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DED" w:rsidRDefault="008C00D0" w:rsidP="008C00D0">
      <w:pPr>
        <w:spacing w:line="540" w:lineRule="exact"/>
        <w:ind w:right="361"/>
        <w:rPr>
          <w:b/>
          <w:position w:val="-1"/>
          <w:sz w:val="48"/>
          <w:szCs w:val="48"/>
        </w:rPr>
      </w:pPr>
      <w:r>
        <w:rPr>
          <w:b/>
          <w:noProof/>
          <w:position w:val="-1"/>
          <w:sz w:val="48"/>
          <w:szCs w:val="48"/>
        </w:rPr>
        <w:drawing>
          <wp:inline distT="0" distB="0" distL="0" distR="0" wp14:anchorId="7BDFC75B" wp14:editId="52EFF2E8">
            <wp:extent cx="6219825" cy="352425"/>
            <wp:effectExtent l="0" t="0" r="9525" b="9525"/>
            <wp:docPr id="3" name="Picture 3" descr="D:\Phakamisa Dyonase\Pictures\Mohokar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hakamisa Dyonase\Pictures\Mohokare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9825" cy="352425"/>
                    </a:xfrm>
                    <a:prstGeom prst="rect">
                      <a:avLst/>
                    </a:prstGeom>
                    <a:noFill/>
                    <a:ln>
                      <a:noFill/>
                    </a:ln>
                  </pic:spPr>
                </pic:pic>
              </a:graphicData>
            </a:graphic>
          </wp:inline>
        </w:drawing>
      </w:r>
    </w:p>
    <w:p w:rsidR="00273DED" w:rsidRDefault="00273DED">
      <w:pPr>
        <w:spacing w:line="540" w:lineRule="exact"/>
        <w:ind w:left="671" w:right="361"/>
        <w:jc w:val="center"/>
        <w:rPr>
          <w:b/>
          <w:position w:val="-1"/>
          <w:sz w:val="48"/>
          <w:szCs w:val="48"/>
        </w:rPr>
      </w:pPr>
    </w:p>
    <w:p w:rsidR="00273DED" w:rsidRDefault="00273DED">
      <w:pPr>
        <w:spacing w:line="540" w:lineRule="exact"/>
        <w:ind w:left="671" w:right="361"/>
        <w:jc w:val="center"/>
        <w:rPr>
          <w:b/>
          <w:position w:val="-1"/>
          <w:sz w:val="48"/>
          <w:szCs w:val="48"/>
        </w:rPr>
      </w:pPr>
    </w:p>
    <w:p w:rsidR="00273DED" w:rsidRDefault="00273DED" w:rsidP="008C00D0">
      <w:pPr>
        <w:spacing w:line="540" w:lineRule="exact"/>
        <w:ind w:right="361"/>
        <w:rPr>
          <w:b/>
          <w:position w:val="-1"/>
          <w:sz w:val="48"/>
          <w:szCs w:val="48"/>
        </w:rPr>
      </w:pPr>
    </w:p>
    <w:p w:rsidR="00273DED" w:rsidRDefault="00273DED">
      <w:pPr>
        <w:spacing w:line="540" w:lineRule="exact"/>
        <w:ind w:left="671" w:right="361"/>
        <w:jc w:val="center"/>
        <w:rPr>
          <w:b/>
          <w:position w:val="-1"/>
          <w:sz w:val="48"/>
          <w:szCs w:val="48"/>
        </w:rPr>
      </w:pPr>
    </w:p>
    <w:p w:rsidR="00273DED" w:rsidRDefault="00273DED">
      <w:pPr>
        <w:spacing w:line="540" w:lineRule="exact"/>
        <w:ind w:left="671" w:right="361"/>
        <w:jc w:val="center"/>
        <w:rPr>
          <w:b/>
          <w:position w:val="-1"/>
          <w:sz w:val="48"/>
          <w:szCs w:val="48"/>
        </w:rPr>
      </w:pPr>
    </w:p>
    <w:p w:rsidR="00273DED" w:rsidRDefault="00273DED">
      <w:pPr>
        <w:spacing w:line="540" w:lineRule="exact"/>
        <w:ind w:left="671" w:right="361"/>
        <w:jc w:val="center"/>
        <w:rPr>
          <w:b/>
          <w:position w:val="-1"/>
          <w:sz w:val="48"/>
          <w:szCs w:val="48"/>
        </w:rPr>
      </w:pPr>
    </w:p>
    <w:p w:rsidR="00273DED" w:rsidRDefault="00273DED">
      <w:pPr>
        <w:spacing w:line="540" w:lineRule="exact"/>
        <w:ind w:left="671" w:right="361"/>
        <w:jc w:val="center"/>
        <w:rPr>
          <w:b/>
          <w:position w:val="-1"/>
          <w:sz w:val="48"/>
          <w:szCs w:val="48"/>
        </w:rPr>
      </w:pPr>
    </w:p>
    <w:p w:rsidR="00273DED" w:rsidRDefault="00273DED">
      <w:pPr>
        <w:spacing w:line="540" w:lineRule="exact"/>
        <w:ind w:left="671" w:right="361"/>
        <w:jc w:val="center"/>
        <w:rPr>
          <w:b/>
          <w:position w:val="-1"/>
          <w:sz w:val="48"/>
          <w:szCs w:val="48"/>
        </w:rPr>
      </w:pPr>
    </w:p>
    <w:p w:rsidR="006D2267" w:rsidRPr="00324596" w:rsidRDefault="00A444CC">
      <w:pPr>
        <w:spacing w:line="540" w:lineRule="exact"/>
        <w:ind w:left="671" w:right="361"/>
        <w:jc w:val="center"/>
        <w:rPr>
          <w:sz w:val="56"/>
          <w:szCs w:val="56"/>
        </w:rPr>
      </w:pPr>
      <w:r w:rsidRPr="00324596">
        <w:rPr>
          <w:b/>
          <w:position w:val="-1"/>
          <w:sz w:val="56"/>
          <w:szCs w:val="56"/>
        </w:rPr>
        <w:t>C</w:t>
      </w:r>
      <w:r w:rsidRPr="00324596">
        <w:rPr>
          <w:b/>
          <w:spacing w:val="-2"/>
          <w:position w:val="-1"/>
          <w:sz w:val="56"/>
          <w:szCs w:val="56"/>
        </w:rPr>
        <w:t>E</w:t>
      </w:r>
      <w:r w:rsidRPr="00324596">
        <w:rPr>
          <w:b/>
          <w:spacing w:val="1"/>
          <w:position w:val="-1"/>
          <w:sz w:val="56"/>
          <w:szCs w:val="56"/>
        </w:rPr>
        <w:t>L</w:t>
      </w:r>
      <w:r w:rsidRPr="00324596">
        <w:rPr>
          <w:b/>
          <w:position w:val="-1"/>
          <w:sz w:val="56"/>
          <w:szCs w:val="56"/>
        </w:rPr>
        <w:t>LULAR PH</w:t>
      </w:r>
      <w:r w:rsidRPr="00324596">
        <w:rPr>
          <w:b/>
          <w:spacing w:val="1"/>
          <w:position w:val="-1"/>
          <w:sz w:val="56"/>
          <w:szCs w:val="56"/>
        </w:rPr>
        <w:t>O</w:t>
      </w:r>
      <w:r w:rsidRPr="00324596">
        <w:rPr>
          <w:b/>
          <w:position w:val="-1"/>
          <w:sz w:val="56"/>
          <w:szCs w:val="56"/>
        </w:rPr>
        <w:t>NE A</w:t>
      </w:r>
      <w:r w:rsidRPr="00324596">
        <w:rPr>
          <w:b/>
          <w:spacing w:val="-2"/>
          <w:position w:val="-1"/>
          <w:sz w:val="56"/>
          <w:szCs w:val="56"/>
        </w:rPr>
        <w:t>N</w:t>
      </w:r>
      <w:r w:rsidRPr="00324596">
        <w:rPr>
          <w:b/>
          <w:position w:val="-1"/>
          <w:sz w:val="56"/>
          <w:szCs w:val="56"/>
        </w:rPr>
        <w:t>D 3G</w:t>
      </w:r>
      <w:r w:rsidRPr="00324596">
        <w:rPr>
          <w:b/>
          <w:spacing w:val="3"/>
          <w:position w:val="-1"/>
          <w:sz w:val="56"/>
          <w:szCs w:val="56"/>
        </w:rPr>
        <w:t xml:space="preserve"> </w:t>
      </w:r>
      <w:r w:rsidRPr="00324596">
        <w:rPr>
          <w:b/>
          <w:spacing w:val="1"/>
          <w:position w:val="-1"/>
          <w:sz w:val="56"/>
          <w:szCs w:val="56"/>
        </w:rPr>
        <w:t>P</w:t>
      </w:r>
      <w:r w:rsidRPr="00324596">
        <w:rPr>
          <w:b/>
          <w:position w:val="-1"/>
          <w:sz w:val="56"/>
          <w:szCs w:val="56"/>
        </w:rPr>
        <w:t>OLICY</w:t>
      </w:r>
    </w:p>
    <w:p w:rsidR="006D2267" w:rsidRDefault="006D2267">
      <w:pPr>
        <w:spacing w:line="200" w:lineRule="exact"/>
      </w:pPr>
    </w:p>
    <w:p w:rsidR="006D2267" w:rsidRDefault="006D2267">
      <w:pPr>
        <w:spacing w:line="200" w:lineRule="exact"/>
      </w:pPr>
    </w:p>
    <w:p w:rsidR="006D2267" w:rsidRDefault="006D2267">
      <w:pPr>
        <w:spacing w:line="200" w:lineRule="exact"/>
      </w:pPr>
    </w:p>
    <w:p w:rsidR="006D2267" w:rsidRDefault="006D2267">
      <w:pPr>
        <w:spacing w:line="200" w:lineRule="exact"/>
      </w:pPr>
    </w:p>
    <w:p w:rsidR="006D2267" w:rsidRDefault="006D2267">
      <w:pPr>
        <w:spacing w:line="200" w:lineRule="exact"/>
      </w:pPr>
    </w:p>
    <w:p w:rsidR="006D2267" w:rsidRDefault="006D2267">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6D2267" w:rsidRDefault="006D2267">
      <w:pPr>
        <w:spacing w:before="7" w:line="280" w:lineRule="exact"/>
        <w:rPr>
          <w:sz w:val="28"/>
          <w:szCs w:val="28"/>
        </w:rPr>
      </w:pPr>
    </w:p>
    <w:p w:rsidR="006D2267" w:rsidRDefault="006D2267">
      <w:pPr>
        <w:spacing w:before="4" w:line="180" w:lineRule="exact"/>
        <w:rPr>
          <w:sz w:val="18"/>
          <w:szCs w:val="18"/>
        </w:rPr>
      </w:pPr>
    </w:p>
    <w:p w:rsidR="006D2267" w:rsidRDefault="006D2267">
      <w:pPr>
        <w:spacing w:line="200" w:lineRule="exact"/>
      </w:pPr>
    </w:p>
    <w:p w:rsidR="006D2267" w:rsidRDefault="006D2267">
      <w:pPr>
        <w:spacing w:line="200" w:lineRule="exact"/>
      </w:pPr>
    </w:p>
    <w:p w:rsidR="006D2267" w:rsidRDefault="006D2267">
      <w:pPr>
        <w:spacing w:line="200" w:lineRule="exact"/>
      </w:pPr>
    </w:p>
    <w:p w:rsidR="006D2267" w:rsidRDefault="006D2267">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751"/>
        <w:gridCol w:w="7552"/>
        <w:gridCol w:w="1275"/>
      </w:tblGrid>
      <w:tr w:rsidR="006D2267" w:rsidRPr="005B0F72">
        <w:trPr>
          <w:trHeight w:hRule="exact" w:val="470"/>
        </w:trPr>
        <w:tc>
          <w:tcPr>
            <w:tcW w:w="751" w:type="dxa"/>
            <w:tcBorders>
              <w:top w:val="single" w:sz="5" w:space="0" w:color="000000"/>
              <w:left w:val="single" w:sz="5" w:space="0" w:color="000000"/>
              <w:bottom w:val="single" w:sz="5" w:space="0" w:color="000000"/>
              <w:right w:val="single" w:sz="5" w:space="0" w:color="000000"/>
            </w:tcBorders>
          </w:tcPr>
          <w:p w:rsidR="006D2267" w:rsidRPr="005B0F72" w:rsidRDefault="006D2267">
            <w:pPr>
              <w:rPr>
                <w:rFonts w:ascii="Arial" w:hAnsi="Arial" w:cs="Arial"/>
              </w:rPr>
            </w:pPr>
          </w:p>
        </w:tc>
        <w:tc>
          <w:tcPr>
            <w:tcW w:w="7552" w:type="dxa"/>
            <w:tcBorders>
              <w:top w:val="single" w:sz="5" w:space="0" w:color="000000"/>
              <w:left w:val="single" w:sz="5" w:space="0" w:color="000000"/>
              <w:bottom w:val="single" w:sz="5" w:space="0" w:color="000000"/>
              <w:right w:val="single" w:sz="5" w:space="0" w:color="000000"/>
            </w:tcBorders>
          </w:tcPr>
          <w:p w:rsidR="006D2267" w:rsidRPr="005B0F72" w:rsidRDefault="00A444CC">
            <w:pPr>
              <w:spacing w:line="220" w:lineRule="exact"/>
              <w:ind w:left="3413" w:right="3414"/>
              <w:jc w:val="center"/>
              <w:rPr>
                <w:rFonts w:ascii="Arial" w:hAnsi="Arial" w:cs="Arial"/>
              </w:rPr>
            </w:pPr>
            <w:r w:rsidRPr="005B0F72">
              <w:rPr>
                <w:rFonts w:ascii="Arial" w:hAnsi="Arial" w:cs="Arial"/>
                <w:b/>
                <w:spacing w:val="-1"/>
                <w:w w:val="99"/>
              </w:rPr>
              <w:t>I</w:t>
            </w:r>
            <w:r w:rsidRPr="005B0F72">
              <w:rPr>
                <w:rFonts w:ascii="Arial" w:hAnsi="Arial" w:cs="Arial"/>
                <w:b/>
                <w:w w:val="99"/>
              </w:rPr>
              <w:t>ND</w:t>
            </w:r>
            <w:r w:rsidRPr="005B0F72">
              <w:rPr>
                <w:rFonts w:ascii="Arial" w:hAnsi="Arial" w:cs="Arial"/>
                <w:b/>
                <w:spacing w:val="2"/>
                <w:w w:val="99"/>
              </w:rPr>
              <w:t>E</w:t>
            </w:r>
            <w:r w:rsidRPr="005B0F72">
              <w:rPr>
                <w:rFonts w:ascii="Arial" w:hAnsi="Arial" w:cs="Arial"/>
                <w:b/>
                <w:w w:val="99"/>
              </w:rPr>
              <w:t>X</w:t>
            </w:r>
          </w:p>
        </w:tc>
        <w:tc>
          <w:tcPr>
            <w:tcW w:w="1275" w:type="dxa"/>
            <w:tcBorders>
              <w:top w:val="single" w:sz="5" w:space="0" w:color="000000"/>
              <w:left w:val="single" w:sz="5" w:space="0" w:color="000000"/>
              <w:bottom w:val="single" w:sz="5" w:space="0" w:color="000000"/>
              <w:right w:val="single" w:sz="5" w:space="0" w:color="000000"/>
            </w:tcBorders>
          </w:tcPr>
          <w:p w:rsidR="006D2267" w:rsidRPr="005B0F72" w:rsidRDefault="00A444CC">
            <w:pPr>
              <w:spacing w:line="220" w:lineRule="exact"/>
              <w:ind w:left="391" w:right="390"/>
              <w:jc w:val="center"/>
              <w:rPr>
                <w:rFonts w:ascii="Arial" w:hAnsi="Arial" w:cs="Arial"/>
              </w:rPr>
            </w:pPr>
            <w:r w:rsidRPr="005B0F72">
              <w:rPr>
                <w:rFonts w:ascii="Arial" w:hAnsi="Arial" w:cs="Arial"/>
                <w:b/>
                <w:w w:val="99"/>
              </w:rPr>
              <w:t>P</w:t>
            </w:r>
            <w:r w:rsidRPr="005B0F72">
              <w:rPr>
                <w:rFonts w:ascii="Arial" w:hAnsi="Arial" w:cs="Arial"/>
                <w:b/>
                <w:spacing w:val="1"/>
                <w:w w:val="99"/>
              </w:rPr>
              <w:t>ag</w:t>
            </w:r>
            <w:r w:rsidRPr="005B0F72">
              <w:rPr>
                <w:rFonts w:ascii="Arial" w:hAnsi="Arial" w:cs="Arial"/>
                <w:b/>
                <w:w w:val="99"/>
              </w:rPr>
              <w:t>e</w:t>
            </w:r>
          </w:p>
        </w:tc>
      </w:tr>
      <w:tr w:rsidR="006D2267" w:rsidRPr="005B0F72">
        <w:trPr>
          <w:trHeight w:hRule="exact" w:val="470"/>
        </w:trPr>
        <w:tc>
          <w:tcPr>
            <w:tcW w:w="751" w:type="dxa"/>
            <w:tcBorders>
              <w:top w:val="single" w:sz="5" w:space="0" w:color="000000"/>
              <w:left w:val="single" w:sz="5" w:space="0" w:color="000000"/>
              <w:bottom w:val="single" w:sz="5" w:space="0" w:color="000000"/>
              <w:right w:val="single" w:sz="5" w:space="0" w:color="000000"/>
            </w:tcBorders>
          </w:tcPr>
          <w:p w:rsidR="006D2267" w:rsidRPr="005B0F72" w:rsidRDefault="00A444CC">
            <w:pPr>
              <w:spacing w:line="220" w:lineRule="exact"/>
              <w:ind w:left="102"/>
              <w:rPr>
                <w:rFonts w:ascii="Arial" w:hAnsi="Arial" w:cs="Arial"/>
              </w:rPr>
            </w:pPr>
            <w:r w:rsidRPr="005B0F72">
              <w:rPr>
                <w:rFonts w:ascii="Arial" w:hAnsi="Arial" w:cs="Arial"/>
                <w:spacing w:val="1"/>
              </w:rPr>
              <w:t>1.</w:t>
            </w:r>
          </w:p>
        </w:tc>
        <w:tc>
          <w:tcPr>
            <w:tcW w:w="7552" w:type="dxa"/>
            <w:tcBorders>
              <w:top w:val="single" w:sz="5" w:space="0" w:color="000000"/>
              <w:left w:val="single" w:sz="5" w:space="0" w:color="000000"/>
              <w:bottom w:val="single" w:sz="5" w:space="0" w:color="000000"/>
              <w:right w:val="single" w:sz="5" w:space="0" w:color="000000"/>
            </w:tcBorders>
          </w:tcPr>
          <w:p w:rsidR="006D2267" w:rsidRPr="005B0F72" w:rsidRDefault="00A444CC">
            <w:pPr>
              <w:spacing w:line="220" w:lineRule="exact"/>
              <w:ind w:left="102"/>
              <w:rPr>
                <w:rFonts w:ascii="Arial" w:hAnsi="Arial" w:cs="Arial"/>
              </w:rPr>
            </w:pPr>
            <w:r w:rsidRPr="005B0F72">
              <w:rPr>
                <w:rFonts w:ascii="Arial" w:hAnsi="Arial" w:cs="Arial"/>
                <w:spacing w:val="1"/>
              </w:rPr>
              <w:t>I</w:t>
            </w:r>
            <w:r w:rsidRPr="005B0F72">
              <w:rPr>
                <w:rFonts w:ascii="Arial" w:hAnsi="Arial" w:cs="Arial"/>
                <w:spacing w:val="-1"/>
              </w:rPr>
              <w:t>n</w:t>
            </w:r>
            <w:r w:rsidRPr="005B0F72">
              <w:rPr>
                <w:rFonts w:ascii="Arial" w:hAnsi="Arial" w:cs="Arial"/>
              </w:rPr>
              <w:t>tr</w:t>
            </w:r>
            <w:r w:rsidRPr="005B0F72">
              <w:rPr>
                <w:rFonts w:ascii="Arial" w:hAnsi="Arial" w:cs="Arial"/>
                <w:spacing w:val="1"/>
              </w:rPr>
              <w:t>od</w:t>
            </w:r>
            <w:r w:rsidRPr="005B0F72">
              <w:rPr>
                <w:rFonts w:ascii="Arial" w:hAnsi="Arial" w:cs="Arial"/>
                <w:spacing w:val="-1"/>
              </w:rPr>
              <w:t>u</w:t>
            </w:r>
            <w:r w:rsidRPr="005B0F72">
              <w:rPr>
                <w:rFonts w:ascii="Arial" w:hAnsi="Arial" w:cs="Arial"/>
              </w:rPr>
              <w:t>cti</w:t>
            </w:r>
            <w:r w:rsidRPr="005B0F72">
              <w:rPr>
                <w:rFonts w:ascii="Arial" w:hAnsi="Arial" w:cs="Arial"/>
                <w:spacing w:val="1"/>
              </w:rPr>
              <w:t>o</w:t>
            </w:r>
            <w:r w:rsidRPr="005B0F72">
              <w:rPr>
                <w:rFonts w:ascii="Arial" w:hAnsi="Arial" w:cs="Arial"/>
              </w:rPr>
              <w:t>n</w:t>
            </w:r>
          </w:p>
        </w:tc>
        <w:tc>
          <w:tcPr>
            <w:tcW w:w="1275" w:type="dxa"/>
            <w:tcBorders>
              <w:top w:val="single" w:sz="5" w:space="0" w:color="000000"/>
              <w:left w:val="single" w:sz="5" w:space="0" w:color="000000"/>
              <w:bottom w:val="single" w:sz="5" w:space="0" w:color="000000"/>
              <w:right w:val="single" w:sz="5" w:space="0" w:color="000000"/>
            </w:tcBorders>
          </w:tcPr>
          <w:p w:rsidR="006D2267" w:rsidRPr="005B0F72" w:rsidRDefault="00A444CC">
            <w:pPr>
              <w:spacing w:line="220" w:lineRule="exact"/>
              <w:ind w:left="545" w:right="549"/>
              <w:jc w:val="center"/>
              <w:rPr>
                <w:rFonts w:ascii="Arial" w:hAnsi="Arial" w:cs="Arial"/>
              </w:rPr>
            </w:pPr>
            <w:r w:rsidRPr="005B0F72">
              <w:rPr>
                <w:rFonts w:ascii="Arial" w:hAnsi="Arial" w:cs="Arial"/>
                <w:w w:val="99"/>
              </w:rPr>
              <w:t>2</w:t>
            </w:r>
          </w:p>
        </w:tc>
      </w:tr>
      <w:tr w:rsidR="006D2267" w:rsidRPr="005B0F72">
        <w:trPr>
          <w:trHeight w:hRule="exact" w:val="468"/>
        </w:trPr>
        <w:tc>
          <w:tcPr>
            <w:tcW w:w="751" w:type="dxa"/>
            <w:tcBorders>
              <w:top w:val="single" w:sz="5" w:space="0" w:color="000000"/>
              <w:left w:val="single" w:sz="5" w:space="0" w:color="000000"/>
              <w:bottom w:val="single" w:sz="5" w:space="0" w:color="000000"/>
              <w:right w:val="single" w:sz="5" w:space="0" w:color="000000"/>
            </w:tcBorders>
          </w:tcPr>
          <w:p w:rsidR="006D2267" w:rsidRPr="005B0F72" w:rsidRDefault="00A444CC">
            <w:pPr>
              <w:spacing w:line="220" w:lineRule="exact"/>
              <w:ind w:left="102"/>
              <w:rPr>
                <w:rFonts w:ascii="Arial" w:hAnsi="Arial" w:cs="Arial"/>
              </w:rPr>
            </w:pPr>
            <w:r w:rsidRPr="005B0F72">
              <w:rPr>
                <w:rFonts w:ascii="Arial" w:hAnsi="Arial" w:cs="Arial"/>
                <w:spacing w:val="1"/>
              </w:rPr>
              <w:t>2.</w:t>
            </w:r>
          </w:p>
        </w:tc>
        <w:tc>
          <w:tcPr>
            <w:tcW w:w="7552" w:type="dxa"/>
            <w:tcBorders>
              <w:top w:val="single" w:sz="5" w:space="0" w:color="000000"/>
              <w:left w:val="single" w:sz="5" w:space="0" w:color="000000"/>
              <w:bottom w:val="single" w:sz="5" w:space="0" w:color="000000"/>
              <w:right w:val="single" w:sz="5" w:space="0" w:color="000000"/>
            </w:tcBorders>
          </w:tcPr>
          <w:p w:rsidR="006D2267" w:rsidRPr="005B0F72" w:rsidRDefault="00A444CC">
            <w:pPr>
              <w:spacing w:line="220" w:lineRule="exact"/>
              <w:ind w:left="102"/>
              <w:rPr>
                <w:rFonts w:ascii="Arial" w:hAnsi="Arial" w:cs="Arial"/>
              </w:rPr>
            </w:pPr>
            <w:r w:rsidRPr="005B0F72">
              <w:rPr>
                <w:rFonts w:ascii="Arial" w:hAnsi="Arial" w:cs="Arial"/>
                <w:spacing w:val="2"/>
              </w:rPr>
              <w:t>P</w:t>
            </w:r>
            <w:r w:rsidRPr="005B0F72">
              <w:rPr>
                <w:rFonts w:ascii="Arial" w:hAnsi="Arial" w:cs="Arial"/>
                <w:spacing w:val="1"/>
              </w:rPr>
              <w:t>o</w:t>
            </w:r>
            <w:r w:rsidRPr="005B0F72">
              <w:rPr>
                <w:rFonts w:ascii="Arial" w:hAnsi="Arial" w:cs="Arial"/>
              </w:rPr>
              <w:t>licy</w:t>
            </w:r>
            <w:r w:rsidRPr="005B0F72">
              <w:rPr>
                <w:rFonts w:ascii="Arial" w:hAnsi="Arial" w:cs="Arial"/>
                <w:spacing w:val="-8"/>
              </w:rPr>
              <w:t xml:space="preserve"> </w:t>
            </w:r>
            <w:r w:rsidRPr="005B0F72">
              <w:rPr>
                <w:rFonts w:ascii="Arial" w:hAnsi="Arial" w:cs="Arial"/>
              </w:rPr>
              <w:t>O</w:t>
            </w:r>
            <w:r w:rsidRPr="005B0F72">
              <w:rPr>
                <w:rFonts w:ascii="Arial" w:hAnsi="Arial" w:cs="Arial"/>
                <w:spacing w:val="1"/>
              </w:rPr>
              <w:t>b</w:t>
            </w:r>
            <w:r w:rsidRPr="005B0F72">
              <w:rPr>
                <w:rFonts w:ascii="Arial" w:hAnsi="Arial" w:cs="Arial"/>
                <w:spacing w:val="2"/>
              </w:rPr>
              <w:t>j</w:t>
            </w:r>
            <w:r w:rsidRPr="005B0F72">
              <w:rPr>
                <w:rFonts w:ascii="Arial" w:hAnsi="Arial" w:cs="Arial"/>
              </w:rPr>
              <w:t>e</w:t>
            </w:r>
            <w:r w:rsidRPr="005B0F72">
              <w:rPr>
                <w:rFonts w:ascii="Arial" w:hAnsi="Arial" w:cs="Arial"/>
                <w:spacing w:val="1"/>
              </w:rPr>
              <w:t>c</w:t>
            </w:r>
            <w:r w:rsidRPr="005B0F72">
              <w:rPr>
                <w:rFonts w:ascii="Arial" w:hAnsi="Arial" w:cs="Arial"/>
              </w:rPr>
              <w:t>ti</w:t>
            </w:r>
            <w:r w:rsidRPr="005B0F72">
              <w:rPr>
                <w:rFonts w:ascii="Arial" w:hAnsi="Arial" w:cs="Arial"/>
                <w:spacing w:val="-2"/>
              </w:rPr>
              <w:t>v</w:t>
            </w:r>
            <w:r w:rsidRPr="005B0F72">
              <w:rPr>
                <w:rFonts w:ascii="Arial" w:hAnsi="Arial" w:cs="Arial"/>
              </w:rPr>
              <w:t>es</w:t>
            </w:r>
          </w:p>
        </w:tc>
        <w:tc>
          <w:tcPr>
            <w:tcW w:w="1275" w:type="dxa"/>
            <w:tcBorders>
              <w:top w:val="single" w:sz="5" w:space="0" w:color="000000"/>
              <w:left w:val="single" w:sz="5" w:space="0" w:color="000000"/>
              <w:bottom w:val="single" w:sz="5" w:space="0" w:color="000000"/>
              <w:right w:val="single" w:sz="5" w:space="0" w:color="000000"/>
            </w:tcBorders>
          </w:tcPr>
          <w:p w:rsidR="006D2267" w:rsidRPr="005B0F72" w:rsidRDefault="00A444CC">
            <w:pPr>
              <w:spacing w:line="220" w:lineRule="exact"/>
              <w:ind w:left="545" w:right="549"/>
              <w:jc w:val="center"/>
              <w:rPr>
                <w:rFonts w:ascii="Arial" w:hAnsi="Arial" w:cs="Arial"/>
              </w:rPr>
            </w:pPr>
            <w:r w:rsidRPr="005B0F72">
              <w:rPr>
                <w:rFonts w:ascii="Arial" w:hAnsi="Arial" w:cs="Arial"/>
                <w:w w:val="99"/>
              </w:rPr>
              <w:t>2</w:t>
            </w:r>
          </w:p>
        </w:tc>
      </w:tr>
      <w:tr w:rsidR="006D2267" w:rsidRPr="005B0F72">
        <w:trPr>
          <w:trHeight w:hRule="exact" w:val="470"/>
        </w:trPr>
        <w:tc>
          <w:tcPr>
            <w:tcW w:w="751" w:type="dxa"/>
            <w:tcBorders>
              <w:top w:val="single" w:sz="5" w:space="0" w:color="000000"/>
              <w:left w:val="single" w:sz="5" w:space="0" w:color="000000"/>
              <w:bottom w:val="single" w:sz="5" w:space="0" w:color="000000"/>
              <w:right w:val="single" w:sz="5" w:space="0" w:color="000000"/>
            </w:tcBorders>
          </w:tcPr>
          <w:p w:rsidR="006D2267" w:rsidRPr="005B0F72" w:rsidRDefault="00A444CC">
            <w:pPr>
              <w:spacing w:line="220" w:lineRule="exact"/>
              <w:ind w:left="102"/>
              <w:rPr>
                <w:rFonts w:ascii="Arial" w:hAnsi="Arial" w:cs="Arial"/>
              </w:rPr>
            </w:pPr>
            <w:r w:rsidRPr="005B0F72">
              <w:rPr>
                <w:rFonts w:ascii="Arial" w:hAnsi="Arial" w:cs="Arial"/>
                <w:spacing w:val="1"/>
              </w:rPr>
              <w:t>3.</w:t>
            </w:r>
          </w:p>
        </w:tc>
        <w:tc>
          <w:tcPr>
            <w:tcW w:w="7552" w:type="dxa"/>
            <w:tcBorders>
              <w:top w:val="single" w:sz="5" w:space="0" w:color="000000"/>
              <w:left w:val="single" w:sz="5" w:space="0" w:color="000000"/>
              <w:bottom w:val="single" w:sz="5" w:space="0" w:color="000000"/>
              <w:right w:val="single" w:sz="5" w:space="0" w:color="000000"/>
            </w:tcBorders>
          </w:tcPr>
          <w:p w:rsidR="006D2267" w:rsidRPr="005B0F72" w:rsidRDefault="00A444CC">
            <w:pPr>
              <w:spacing w:line="220" w:lineRule="exact"/>
              <w:ind w:left="102"/>
              <w:rPr>
                <w:rFonts w:ascii="Arial" w:hAnsi="Arial" w:cs="Arial"/>
              </w:rPr>
            </w:pPr>
            <w:r w:rsidRPr="005B0F72">
              <w:rPr>
                <w:rFonts w:ascii="Arial" w:hAnsi="Arial" w:cs="Arial"/>
              </w:rPr>
              <w:t>De</w:t>
            </w:r>
            <w:r w:rsidRPr="005B0F72">
              <w:rPr>
                <w:rFonts w:ascii="Arial" w:hAnsi="Arial" w:cs="Arial"/>
                <w:spacing w:val="-1"/>
              </w:rPr>
              <w:t>f</w:t>
            </w:r>
            <w:r w:rsidRPr="005B0F72">
              <w:rPr>
                <w:rFonts w:ascii="Arial" w:hAnsi="Arial" w:cs="Arial"/>
                <w:spacing w:val="2"/>
              </w:rPr>
              <w:t>i</w:t>
            </w:r>
            <w:r w:rsidRPr="005B0F72">
              <w:rPr>
                <w:rFonts w:ascii="Arial" w:hAnsi="Arial" w:cs="Arial"/>
                <w:spacing w:val="-1"/>
              </w:rPr>
              <w:t>n</w:t>
            </w:r>
            <w:r w:rsidRPr="005B0F72">
              <w:rPr>
                <w:rFonts w:ascii="Arial" w:hAnsi="Arial" w:cs="Arial"/>
              </w:rPr>
              <w:t>iti</w:t>
            </w:r>
            <w:r w:rsidRPr="005B0F72">
              <w:rPr>
                <w:rFonts w:ascii="Arial" w:hAnsi="Arial" w:cs="Arial"/>
                <w:spacing w:val="3"/>
              </w:rPr>
              <w:t>o</w:t>
            </w:r>
            <w:r w:rsidRPr="005B0F72">
              <w:rPr>
                <w:rFonts w:ascii="Arial" w:hAnsi="Arial" w:cs="Arial"/>
                <w:spacing w:val="-1"/>
              </w:rPr>
              <w:t>n</w:t>
            </w:r>
            <w:r w:rsidRPr="005B0F72">
              <w:rPr>
                <w:rFonts w:ascii="Arial" w:hAnsi="Arial" w:cs="Arial"/>
              </w:rPr>
              <w:t>s</w:t>
            </w:r>
          </w:p>
        </w:tc>
        <w:tc>
          <w:tcPr>
            <w:tcW w:w="1275" w:type="dxa"/>
            <w:tcBorders>
              <w:top w:val="single" w:sz="5" w:space="0" w:color="000000"/>
              <w:left w:val="single" w:sz="5" w:space="0" w:color="000000"/>
              <w:bottom w:val="single" w:sz="5" w:space="0" w:color="000000"/>
              <w:right w:val="single" w:sz="5" w:space="0" w:color="000000"/>
            </w:tcBorders>
          </w:tcPr>
          <w:p w:rsidR="006D2267" w:rsidRPr="005B0F72" w:rsidRDefault="00A444CC">
            <w:pPr>
              <w:spacing w:line="220" w:lineRule="exact"/>
              <w:ind w:left="545" w:right="549"/>
              <w:jc w:val="center"/>
              <w:rPr>
                <w:rFonts w:ascii="Arial" w:hAnsi="Arial" w:cs="Arial"/>
              </w:rPr>
            </w:pPr>
            <w:r w:rsidRPr="005B0F72">
              <w:rPr>
                <w:rFonts w:ascii="Arial" w:hAnsi="Arial" w:cs="Arial"/>
                <w:w w:val="99"/>
              </w:rPr>
              <w:t>3</w:t>
            </w:r>
          </w:p>
        </w:tc>
      </w:tr>
      <w:tr w:rsidR="006D2267" w:rsidRPr="005B0F72">
        <w:trPr>
          <w:trHeight w:hRule="exact" w:val="470"/>
        </w:trPr>
        <w:tc>
          <w:tcPr>
            <w:tcW w:w="751" w:type="dxa"/>
            <w:tcBorders>
              <w:top w:val="single" w:sz="5" w:space="0" w:color="000000"/>
              <w:left w:val="single" w:sz="5" w:space="0" w:color="000000"/>
              <w:bottom w:val="single" w:sz="5" w:space="0" w:color="000000"/>
              <w:right w:val="single" w:sz="5" w:space="0" w:color="000000"/>
            </w:tcBorders>
          </w:tcPr>
          <w:p w:rsidR="006D2267" w:rsidRPr="005B0F72" w:rsidRDefault="00A444CC">
            <w:pPr>
              <w:spacing w:line="220" w:lineRule="exact"/>
              <w:ind w:left="102"/>
              <w:rPr>
                <w:rFonts w:ascii="Arial" w:hAnsi="Arial" w:cs="Arial"/>
              </w:rPr>
            </w:pPr>
            <w:r w:rsidRPr="005B0F72">
              <w:rPr>
                <w:rFonts w:ascii="Arial" w:hAnsi="Arial" w:cs="Arial"/>
                <w:spacing w:val="1"/>
              </w:rPr>
              <w:t>4</w:t>
            </w:r>
            <w:r w:rsidRPr="005B0F72">
              <w:rPr>
                <w:rFonts w:ascii="Arial" w:hAnsi="Arial" w:cs="Arial"/>
              </w:rPr>
              <w:t>.</w:t>
            </w:r>
          </w:p>
        </w:tc>
        <w:tc>
          <w:tcPr>
            <w:tcW w:w="7552" w:type="dxa"/>
            <w:tcBorders>
              <w:top w:val="single" w:sz="5" w:space="0" w:color="000000"/>
              <w:left w:val="single" w:sz="5" w:space="0" w:color="000000"/>
              <w:bottom w:val="single" w:sz="5" w:space="0" w:color="000000"/>
              <w:right w:val="single" w:sz="5" w:space="0" w:color="000000"/>
            </w:tcBorders>
          </w:tcPr>
          <w:p w:rsidR="006D2267" w:rsidRPr="005B0F72" w:rsidRDefault="00A444CC">
            <w:pPr>
              <w:spacing w:line="220" w:lineRule="exact"/>
              <w:ind w:left="102"/>
              <w:rPr>
                <w:rFonts w:ascii="Arial" w:hAnsi="Arial" w:cs="Arial"/>
              </w:rPr>
            </w:pPr>
            <w:r w:rsidRPr="005B0F72">
              <w:rPr>
                <w:rFonts w:ascii="Arial" w:hAnsi="Arial" w:cs="Arial"/>
              </w:rPr>
              <w:t>Sc</w:t>
            </w:r>
            <w:r w:rsidRPr="005B0F72">
              <w:rPr>
                <w:rFonts w:ascii="Arial" w:hAnsi="Arial" w:cs="Arial"/>
                <w:spacing w:val="1"/>
              </w:rPr>
              <w:t>op</w:t>
            </w:r>
            <w:r w:rsidRPr="005B0F72">
              <w:rPr>
                <w:rFonts w:ascii="Arial" w:hAnsi="Arial" w:cs="Arial"/>
              </w:rPr>
              <w:t>e</w:t>
            </w:r>
            <w:r w:rsidRPr="005B0F72">
              <w:rPr>
                <w:rFonts w:ascii="Arial" w:hAnsi="Arial" w:cs="Arial"/>
                <w:spacing w:val="-4"/>
              </w:rPr>
              <w:t xml:space="preserve"> </w:t>
            </w:r>
            <w:r w:rsidRPr="005B0F72">
              <w:rPr>
                <w:rFonts w:ascii="Arial" w:hAnsi="Arial" w:cs="Arial"/>
                <w:spacing w:val="-2"/>
              </w:rPr>
              <w:t>A</w:t>
            </w:r>
            <w:r w:rsidRPr="005B0F72">
              <w:rPr>
                <w:rFonts w:ascii="Arial" w:hAnsi="Arial" w:cs="Arial"/>
                <w:spacing w:val="-1"/>
              </w:rPr>
              <w:t>n</w:t>
            </w:r>
            <w:r w:rsidRPr="005B0F72">
              <w:rPr>
                <w:rFonts w:ascii="Arial" w:hAnsi="Arial" w:cs="Arial"/>
              </w:rPr>
              <w:t>d</w:t>
            </w:r>
            <w:r w:rsidRPr="005B0F72">
              <w:rPr>
                <w:rFonts w:ascii="Arial" w:hAnsi="Arial" w:cs="Arial"/>
                <w:spacing w:val="2"/>
              </w:rPr>
              <w:t xml:space="preserve"> </w:t>
            </w:r>
            <w:r w:rsidRPr="005B0F72">
              <w:rPr>
                <w:rFonts w:ascii="Arial" w:hAnsi="Arial" w:cs="Arial"/>
                <w:spacing w:val="-2"/>
              </w:rPr>
              <w:t>A</w:t>
            </w:r>
            <w:r w:rsidRPr="005B0F72">
              <w:rPr>
                <w:rFonts w:ascii="Arial" w:hAnsi="Arial" w:cs="Arial"/>
                <w:spacing w:val="1"/>
              </w:rPr>
              <w:t>pp</w:t>
            </w:r>
            <w:r w:rsidRPr="005B0F72">
              <w:rPr>
                <w:rFonts w:ascii="Arial" w:hAnsi="Arial" w:cs="Arial"/>
              </w:rPr>
              <w:t>licati</w:t>
            </w:r>
            <w:r w:rsidRPr="005B0F72">
              <w:rPr>
                <w:rFonts w:ascii="Arial" w:hAnsi="Arial" w:cs="Arial"/>
                <w:spacing w:val="1"/>
              </w:rPr>
              <w:t>o</w:t>
            </w:r>
            <w:r w:rsidRPr="005B0F72">
              <w:rPr>
                <w:rFonts w:ascii="Arial" w:hAnsi="Arial" w:cs="Arial"/>
              </w:rPr>
              <w:t>n</w:t>
            </w:r>
          </w:p>
        </w:tc>
        <w:tc>
          <w:tcPr>
            <w:tcW w:w="1275" w:type="dxa"/>
            <w:tcBorders>
              <w:top w:val="single" w:sz="5" w:space="0" w:color="000000"/>
              <w:left w:val="single" w:sz="5" w:space="0" w:color="000000"/>
              <w:bottom w:val="single" w:sz="5" w:space="0" w:color="000000"/>
              <w:right w:val="single" w:sz="5" w:space="0" w:color="000000"/>
            </w:tcBorders>
          </w:tcPr>
          <w:p w:rsidR="006D2267" w:rsidRPr="005B0F72" w:rsidRDefault="00A444CC">
            <w:pPr>
              <w:spacing w:line="220" w:lineRule="exact"/>
              <w:ind w:left="545" w:right="549"/>
              <w:jc w:val="center"/>
              <w:rPr>
                <w:rFonts w:ascii="Arial" w:hAnsi="Arial" w:cs="Arial"/>
              </w:rPr>
            </w:pPr>
            <w:r w:rsidRPr="005B0F72">
              <w:rPr>
                <w:rFonts w:ascii="Arial" w:hAnsi="Arial" w:cs="Arial"/>
                <w:w w:val="99"/>
              </w:rPr>
              <w:t>4</w:t>
            </w:r>
          </w:p>
        </w:tc>
      </w:tr>
      <w:tr w:rsidR="006D2267" w:rsidRPr="005B0F72">
        <w:trPr>
          <w:trHeight w:hRule="exact" w:val="471"/>
        </w:trPr>
        <w:tc>
          <w:tcPr>
            <w:tcW w:w="751" w:type="dxa"/>
            <w:tcBorders>
              <w:top w:val="single" w:sz="5" w:space="0" w:color="000000"/>
              <w:left w:val="single" w:sz="5" w:space="0" w:color="000000"/>
              <w:bottom w:val="single" w:sz="5" w:space="0" w:color="000000"/>
              <w:right w:val="single" w:sz="5" w:space="0" w:color="000000"/>
            </w:tcBorders>
          </w:tcPr>
          <w:p w:rsidR="006D2267" w:rsidRPr="005B0F72" w:rsidRDefault="00A444CC">
            <w:pPr>
              <w:spacing w:line="220" w:lineRule="exact"/>
              <w:ind w:left="102"/>
              <w:rPr>
                <w:rFonts w:ascii="Arial" w:hAnsi="Arial" w:cs="Arial"/>
              </w:rPr>
            </w:pPr>
            <w:r w:rsidRPr="005B0F72">
              <w:rPr>
                <w:rFonts w:ascii="Arial" w:hAnsi="Arial" w:cs="Arial"/>
                <w:spacing w:val="1"/>
              </w:rPr>
              <w:t>5</w:t>
            </w:r>
            <w:r w:rsidRPr="005B0F72">
              <w:rPr>
                <w:rFonts w:ascii="Arial" w:hAnsi="Arial" w:cs="Arial"/>
              </w:rPr>
              <w:t>.</w:t>
            </w:r>
          </w:p>
        </w:tc>
        <w:tc>
          <w:tcPr>
            <w:tcW w:w="7552" w:type="dxa"/>
            <w:tcBorders>
              <w:top w:val="single" w:sz="5" w:space="0" w:color="000000"/>
              <w:left w:val="single" w:sz="5" w:space="0" w:color="000000"/>
              <w:bottom w:val="single" w:sz="5" w:space="0" w:color="000000"/>
              <w:right w:val="single" w:sz="5" w:space="0" w:color="000000"/>
            </w:tcBorders>
          </w:tcPr>
          <w:p w:rsidR="006D2267" w:rsidRPr="005B0F72" w:rsidRDefault="00A444CC">
            <w:pPr>
              <w:spacing w:line="220" w:lineRule="exact"/>
              <w:ind w:left="102"/>
              <w:rPr>
                <w:rFonts w:ascii="Arial" w:hAnsi="Arial" w:cs="Arial"/>
              </w:rPr>
            </w:pPr>
            <w:r w:rsidRPr="005B0F72">
              <w:rPr>
                <w:rFonts w:ascii="Arial" w:hAnsi="Arial" w:cs="Arial"/>
              </w:rPr>
              <w:t>G</w:t>
            </w:r>
            <w:r w:rsidRPr="005B0F72">
              <w:rPr>
                <w:rFonts w:ascii="Arial" w:hAnsi="Arial" w:cs="Arial"/>
                <w:spacing w:val="-1"/>
              </w:rPr>
              <w:t>u</w:t>
            </w:r>
            <w:r w:rsidRPr="005B0F72">
              <w:rPr>
                <w:rFonts w:ascii="Arial" w:hAnsi="Arial" w:cs="Arial"/>
              </w:rPr>
              <w:t>i</w:t>
            </w:r>
            <w:r w:rsidRPr="005B0F72">
              <w:rPr>
                <w:rFonts w:ascii="Arial" w:hAnsi="Arial" w:cs="Arial"/>
                <w:spacing w:val="1"/>
              </w:rPr>
              <w:t>d</w:t>
            </w:r>
            <w:r w:rsidRPr="005B0F72">
              <w:rPr>
                <w:rFonts w:ascii="Arial" w:hAnsi="Arial" w:cs="Arial"/>
              </w:rPr>
              <w:t>el</w:t>
            </w:r>
            <w:r w:rsidRPr="005B0F72">
              <w:rPr>
                <w:rFonts w:ascii="Arial" w:hAnsi="Arial" w:cs="Arial"/>
                <w:spacing w:val="2"/>
              </w:rPr>
              <w:t>i</w:t>
            </w:r>
            <w:r w:rsidRPr="005B0F72">
              <w:rPr>
                <w:rFonts w:ascii="Arial" w:hAnsi="Arial" w:cs="Arial"/>
                <w:spacing w:val="-1"/>
              </w:rPr>
              <w:t>n</w:t>
            </w:r>
            <w:r w:rsidRPr="005B0F72">
              <w:rPr>
                <w:rFonts w:ascii="Arial" w:hAnsi="Arial" w:cs="Arial"/>
              </w:rPr>
              <w:t>es</w:t>
            </w:r>
          </w:p>
        </w:tc>
        <w:tc>
          <w:tcPr>
            <w:tcW w:w="1275" w:type="dxa"/>
            <w:tcBorders>
              <w:top w:val="single" w:sz="5" w:space="0" w:color="000000"/>
              <w:left w:val="single" w:sz="5" w:space="0" w:color="000000"/>
              <w:bottom w:val="single" w:sz="5" w:space="0" w:color="000000"/>
              <w:right w:val="single" w:sz="5" w:space="0" w:color="000000"/>
            </w:tcBorders>
          </w:tcPr>
          <w:p w:rsidR="006D2267" w:rsidRPr="005B0F72" w:rsidRDefault="00A444CC">
            <w:pPr>
              <w:spacing w:line="220" w:lineRule="exact"/>
              <w:ind w:left="545" w:right="549"/>
              <w:jc w:val="center"/>
              <w:rPr>
                <w:rFonts w:ascii="Arial" w:hAnsi="Arial" w:cs="Arial"/>
              </w:rPr>
            </w:pPr>
            <w:r w:rsidRPr="005B0F72">
              <w:rPr>
                <w:rFonts w:ascii="Arial" w:hAnsi="Arial" w:cs="Arial"/>
                <w:w w:val="99"/>
              </w:rPr>
              <w:t>4</w:t>
            </w:r>
          </w:p>
        </w:tc>
      </w:tr>
      <w:tr w:rsidR="006D2267" w:rsidRPr="005B0F72">
        <w:trPr>
          <w:trHeight w:hRule="exact" w:val="470"/>
        </w:trPr>
        <w:tc>
          <w:tcPr>
            <w:tcW w:w="751" w:type="dxa"/>
            <w:tcBorders>
              <w:top w:val="single" w:sz="5" w:space="0" w:color="000000"/>
              <w:left w:val="single" w:sz="5" w:space="0" w:color="000000"/>
              <w:bottom w:val="single" w:sz="5" w:space="0" w:color="000000"/>
              <w:right w:val="single" w:sz="5" w:space="0" w:color="000000"/>
            </w:tcBorders>
          </w:tcPr>
          <w:p w:rsidR="006D2267" w:rsidRPr="005B0F72" w:rsidRDefault="00A444CC">
            <w:pPr>
              <w:spacing w:line="220" w:lineRule="exact"/>
              <w:ind w:left="102"/>
              <w:rPr>
                <w:rFonts w:ascii="Arial" w:hAnsi="Arial" w:cs="Arial"/>
              </w:rPr>
            </w:pPr>
            <w:r w:rsidRPr="005B0F72">
              <w:rPr>
                <w:rFonts w:ascii="Arial" w:hAnsi="Arial" w:cs="Arial"/>
                <w:spacing w:val="1"/>
              </w:rPr>
              <w:t>6</w:t>
            </w:r>
            <w:r w:rsidRPr="005B0F72">
              <w:rPr>
                <w:rFonts w:ascii="Arial" w:hAnsi="Arial" w:cs="Arial"/>
              </w:rPr>
              <w:t>.</w:t>
            </w:r>
          </w:p>
        </w:tc>
        <w:tc>
          <w:tcPr>
            <w:tcW w:w="7552" w:type="dxa"/>
            <w:tcBorders>
              <w:top w:val="single" w:sz="5" w:space="0" w:color="000000"/>
              <w:left w:val="single" w:sz="5" w:space="0" w:color="000000"/>
              <w:bottom w:val="single" w:sz="5" w:space="0" w:color="000000"/>
              <w:right w:val="single" w:sz="5" w:space="0" w:color="000000"/>
            </w:tcBorders>
          </w:tcPr>
          <w:p w:rsidR="006D2267" w:rsidRPr="005B0F72" w:rsidRDefault="00A444CC">
            <w:pPr>
              <w:spacing w:line="220" w:lineRule="exact"/>
              <w:ind w:left="102"/>
              <w:rPr>
                <w:rFonts w:ascii="Arial" w:hAnsi="Arial" w:cs="Arial"/>
              </w:rPr>
            </w:pPr>
            <w:r w:rsidRPr="005B0F72">
              <w:rPr>
                <w:rFonts w:ascii="Arial" w:hAnsi="Arial" w:cs="Arial"/>
                <w:spacing w:val="-1"/>
              </w:rPr>
              <w:t>C</w:t>
            </w:r>
            <w:r w:rsidRPr="005B0F72">
              <w:rPr>
                <w:rFonts w:ascii="Arial" w:hAnsi="Arial" w:cs="Arial"/>
              </w:rPr>
              <w:t>ate</w:t>
            </w:r>
            <w:r w:rsidRPr="005B0F72">
              <w:rPr>
                <w:rFonts w:ascii="Arial" w:hAnsi="Arial" w:cs="Arial"/>
                <w:spacing w:val="-1"/>
              </w:rPr>
              <w:t>g</w:t>
            </w:r>
            <w:r w:rsidRPr="005B0F72">
              <w:rPr>
                <w:rFonts w:ascii="Arial" w:hAnsi="Arial" w:cs="Arial"/>
                <w:spacing w:val="1"/>
              </w:rPr>
              <w:t>or</w:t>
            </w:r>
            <w:r w:rsidRPr="005B0F72">
              <w:rPr>
                <w:rFonts w:ascii="Arial" w:hAnsi="Arial" w:cs="Arial"/>
              </w:rPr>
              <w:t>ies</w:t>
            </w:r>
            <w:r w:rsidRPr="005B0F72">
              <w:rPr>
                <w:rFonts w:ascii="Arial" w:hAnsi="Arial" w:cs="Arial"/>
                <w:spacing w:val="-9"/>
              </w:rPr>
              <w:t xml:space="preserve"> </w:t>
            </w:r>
            <w:r w:rsidRPr="005B0F72">
              <w:rPr>
                <w:rFonts w:ascii="Arial" w:hAnsi="Arial" w:cs="Arial"/>
                <w:spacing w:val="4"/>
              </w:rPr>
              <w:t>o</w:t>
            </w:r>
            <w:r w:rsidRPr="005B0F72">
              <w:rPr>
                <w:rFonts w:ascii="Arial" w:hAnsi="Arial" w:cs="Arial"/>
              </w:rPr>
              <w:t>f</w:t>
            </w:r>
            <w:r w:rsidRPr="005B0F72">
              <w:rPr>
                <w:rFonts w:ascii="Arial" w:hAnsi="Arial" w:cs="Arial"/>
                <w:spacing w:val="-3"/>
              </w:rPr>
              <w:t xml:space="preserve"> </w:t>
            </w:r>
            <w:r w:rsidRPr="005B0F72">
              <w:rPr>
                <w:rFonts w:ascii="Arial" w:hAnsi="Arial" w:cs="Arial"/>
              </w:rPr>
              <w:t>c</w:t>
            </w:r>
            <w:r w:rsidRPr="005B0F72">
              <w:rPr>
                <w:rFonts w:ascii="Arial" w:hAnsi="Arial" w:cs="Arial"/>
                <w:spacing w:val="1"/>
              </w:rPr>
              <w:t>e</w:t>
            </w:r>
            <w:r w:rsidRPr="005B0F72">
              <w:rPr>
                <w:rFonts w:ascii="Arial" w:hAnsi="Arial" w:cs="Arial"/>
              </w:rPr>
              <w:t>ll</w:t>
            </w:r>
            <w:r w:rsidRPr="005B0F72">
              <w:rPr>
                <w:rFonts w:ascii="Arial" w:hAnsi="Arial" w:cs="Arial"/>
                <w:spacing w:val="1"/>
              </w:rPr>
              <w:t>u</w:t>
            </w:r>
            <w:r w:rsidRPr="005B0F72">
              <w:rPr>
                <w:rFonts w:ascii="Arial" w:hAnsi="Arial" w:cs="Arial"/>
              </w:rPr>
              <w:t>lar</w:t>
            </w:r>
            <w:r w:rsidRPr="005B0F72">
              <w:rPr>
                <w:rFonts w:ascii="Arial" w:hAnsi="Arial" w:cs="Arial"/>
                <w:spacing w:val="-5"/>
              </w:rPr>
              <w:t xml:space="preserve"> </w:t>
            </w:r>
            <w:r w:rsidRPr="005B0F72">
              <w:rPr>
                <w:rFonts w:ascii="Arial" w:hAnsi="Arial" w:cs="Arial"/>
                <w:spacing w:val="1"/>
              </w:rPr>
              <w:t>p</w:t>
            </w:r>
            <w:r w:rsidRPr="005B0F72">
              <w:rPr>
                <w:rFonts w:ascii="Arial" w:hAnsi="Arial" w:cs="Arial"/>
                <w:spacing w:val="-1"/>
              </w:rPr>
              <w:t>h</w:t>
            </w:r>
            <w:r w:rsidRPr="005B0F72">
              <w:rPr>
                <w:rFonts w:ascii="Arial" w:hAnsi="Arial" w:cs="Arial"/>
                <w:spacing w:val="1"/>
              </w:rPr>
              <w:t>o</w:t>
            </w:r>
            <w:r w:rsidRPr="005B0F72">
              <w:rPr>
                <w:rFonts w:ascii="Arial" w:hAnsi="Arial" w:cs="Arial"/>
                <w:spacing w:val="-1"/>
              </w:rPr>
              <w:t>n</w:t>
            </w:r>
            <w:r w:rsidRPr="005B0F72">
              <w:rPr>
                <w:rFonts w:ascii="Arial" w:hAnsi="Arial" w:cs="Arial"/>
              </w:rPr>
              <w:t>es</w:t>
            </w:r>
            <w:r w:rsidRPr="005B0F72">
              <w:rPr>
                <w:rFonts w:ascii="Arial" w:hAnsi="Arial" w:cs="Arial"/>
                <w:spacing w:val="-4"/>
              </w:rPr>
              <w:t xml:space="preserve"> </w:t>
            </w:r>
            <w:r w:rsidRPr="005B0F72">
              <w:rPr>
                <w:rFonts w:ascii="Arial" w:hAnsi="Arial" w:cs="Arial"/>
                <w:spacing w:val="-1"/>
              </w:rPr>
              <w:t>us</w:t>
            </w:r>
            <w:r w:rsidRPr="005B0F72">
              <w:rPr>
                <w:rFonts w:ascii="Arial" w:hAnsi="Arial" w:cs="Arial"/>
              </w:rPr>
              <w:t>e</w:t>
            </w:r>
            <w:r w:rsidRPr="005B0F72">
              <w:rPr>
                <w:rFonts w:ascii="Arial" w:hAnsi="Arial" w:cs="Arial"/>
                <w:spacing w:val="1"/>
              </w:rPr>
              <w:t>r</w:t>
            </w:r>
            <w:r w:rsidRPr="005B0F72">
              <w:rPr>
                <w:rFonts w:ascii="Arial" w:hAnsi="Arial" w:cs="Arial"/>
              </w:rPr>
              <w:t>s</w:t>
            </w:r>
          </w:p>
        </w:tc>
        <w:tc>
          <w:tcPr>
            <w:tcW w:w="1275" w:type="dxa"/>
            <w:tcBorders>
              <w:top w:val="single" w:sz="5" w:space="0" w:color="000000"/>
              <w:left w:val="single" w:sz="5" w:space="0" w:color="000000"/>
              <w:bottom w:val="single" w:sz="5" w:space="0" w:color="000000"/>
              <w:right w:val="single" w:sz="5" w:space="0" w:color="000000"/>
            </w:tcBorders>
          </w:tcPr>
          <w:p w:rsidR="006D2267" w:rsidRPr="005B0F72" w:rsidRDefault="00A444CC">
            <w:pPr>
              <w:spacing w:line="220" w:lineRule="exact"/>
              <w:ind w:left="545" w:right="549"/>
              <w:jc w:val="center"/>
              <w:rPr>
                <w:rFonts w:ascii="Arial" w:hAnsi="Arial" w:cs="Arial"/>
              </w:rPr>
            </w:pPr>
            <w:r w:rsidRPr="005B0F72">
              <w:rPr>
                <w:rFonts w:ascii="Arial" w:hAnsi="Arial" w:cs="Arial"/>
                <w:w w:val="99"/>
              </w:rPr>
              <w:t>5</w:t>
            </w:r>
          </w:p>
        </w:tc>
      </w:tr>
      <w:tr w:rsidR="006D2267" w:rsidRPr="005B0F72">
        <w:trPr>
          <w:trHeight w:hRule="exact" w:val="470"/>
        </w:trPr>
        <w:tc>
          <w:tcPr>
            <w:tcW w:w="751" w:type="dxa"/>
            <w:tcBorders>
              <w:top w:val="single" w:sz="5" w:space="0" w:color="000000"/>
              <w:left w:val="single" w:sz="5" w:space="0" w:color="000000"/>
              <w:bottom w:val="single" w:sz="5" w:space="0" w:color="000000"/>
              <w:right w:val="single" w:sz="5" w:space="0" w:color="000000"/>
            </w:tcBorders>
          </w:tcPr>
          <w:p w:rsidR="006D2267" w:rsidRPr="005B0F72" w:rsidRDefault="00A444CC">
            <w:pPr>
              <w:spacing w:line="220" w:lineRule="exact"/>
              <w:ind w:left="102"/>
              <w:rPr>
                <w:rFonts w:ascii="Arial" w:hAnsi="Arial" w:cs="Arial"/>
              </w:rPr>
            </w:pPr>
            <w:r w:rsidRPr="005B0F72">
              <w:rPr>
                <w:rFonts w:ascii="Arial" w:hAnsi="Arial" w:cs="Arial"/>
                <w:spacing w:val="1"/>
              </w:rPr>
              <w:t>7</w:t>
            </w:r>
            <w:r w:rsidRPr="005B0F72">
              <w:rPr>
                <w:rFonts w:ascii="Arial" w:hAnsi="Arial" w:cs="Arial"/>
              </w:rPr>
              <w:t>.</w:t>
            </w:r>
          </w:p>
        </w:tc>
        <w:tc>
          <w:tcPr>
            <w:tcW w:w="7552" w:type="dxa"/>
            <w:tcBorders>
              <w:top w:val="single" w:sz="5" w:space="0" w:color="000000"/>
              <w:left w:val="single" w:sz="5" w:space="0" w:color="000000"/>
              <w:bottom w:val="single" w:sz="5" w:space="0" w:color="000000"/>
              <w:right w:val="single" w:sz="5" w:space="0" w:color="000000"/>
            </w:tcBorders>
          </w:tcPr>
          <w:p w:rsidR="006D2267" w:rsidRPr="005B0F72" w:rsidRDefault="00DF4CB8">
            <w:pPr>
              <w:spacing w:line="220" w:lineRule="exact"/>
              <w:ind w:left="71"/>
              <w:rPr>
                <w:rFonts w:ascii="Arial" w:hAnsi="Arial" w:cs="Arial"/>
              </w:rPr>
            </w:pPr>
            <w:r w:rsidRPr="00DF4CB8">
              <w:rPr>
                <w:rFonts w:ascii="Arial" w:hAnsi="Arial" w:cs="Arial"/>
                <w:spacing w:val="2"/>
              </w:rPr>
              <w:t>Safety/ Loss Of Cell Phones And 3g Data cards</w:t>
            </w:r>
          </w:p>
        </w:tc>
        <w:tc>
          <w:tcPr>
            <w:tcW w:w="1275" w:type="dxa"/>
            <w:tcBorders>
              <w:top w:val="single" w:sz="5" w:space="0" w:color="000000"/>
              <w:left w:val="single" w:sz="5" w:space="0" w:color="000000"/>
              <w:bottom w:val="single" w:sz="5" w:space="0" w:color="000000"/>
              <w:right w:val="single" w:sz="5" w:space="0" w:color="000000"/>
            </w:tcBorders>
          </w:tcPr>
          <w:p w:rsidR="006D2267" w:rsidRPr="005B0F72" w:rsidRDefault="00A444CC">
            <w:pPr>
              <w:spacing w:line="220" w:lineRule="exact"/>
              <w:ind w:left="545" w:right="549"/>
              <w:jc w:val="center"/>
              <w:rPr>
                <w:rFonts w:ascii="Arial" w:hAnsi="Arial" w:cs="Arial"/>
              </w:rPr>
            </w:pPr>
            <w:r w:rsidRPr="005B0F72">
              <w:rPr>
                <w:rFonts w:ascii="Arial" w:hAnsi="Arial" w:cs="Arial"/>
                <w:w w:val="99"/>
              </w:rPr>
              <w:t>5</w:t>
            </w:r>
          </w:p>
        </w:tc>
      </w:tr>
      <w:tr w:rsidR="006D2267" w:rsidRPr="005B0F72">
        <w:trPr>
          <w:trHeight w:hRule="exact" w:val="468"/>
        </w:trPr>
        <w:tc>
          <w:tcPr>
            <w:tcW w:w="751" w:type="dxa"/>
            <w:tcBorders>
              <w:top w:val="single" w:sz="5" w:space="0" w:color="000000"/>
              <w:left w:val="single" w:sz="5" w:space="0" w:color="000000"/>
              <w:bottom w:val="single" w:sz="5" w:space="0" w:color="000000"/>
              <w:right w:val="single" w:sz="5" w:space="0" w:color="000000"/>
            </w:tcBorders>
          </w:tcPr>
          <w:p w:rsidR="006D2267" w:rsidRPr="005B0F72" w:rsidRDefault="00A444CC">
            <w:pPr>
              <w:spacing w:line="220" w:lineRule="exact"/>
              <w:ind w:left="102"/>
              <w:rPr>
                <w:rFonts w:ascii="Arial" w:hAnsi="Arial" w:cs="Arial"/>
              </w:rPr>
            </w:pPr>
            <w:r w:rsidRPr="005B0F72">
              <w:rPr>
                <w:rFonts w:ascii="Arial" w:hAnsi="Arial" w:cs="Arial"/>
                <w:spacing w:val="1"/>
              </w:rPr>
              <w:t>8</w:t>
            </w:r>
            <w:r w:rsidRPr="005B0F72">
              <w:rPr>
                <w:rFonts w:ascii="Arial" w:hAnsi="Arial" w:cs="Arial"/>
              </w:rPr>
              <w:t>.</w:t>
            </w:r>
          </w:p>
        </w:tc>
        <w:tc>
          <w:tcPr>
            <w:tcW w:w="7552" w:type="dxa"/>
            <w:tcBorders>
              <w:top w:val="single" w:sz="5" w:space="0" w:color="000000"/>
              <w:left w:val="single" w:sz="5" w:space="0" w:color="000000"/>
              <w:bottom w:val="single" w:sz="5" w:space="0" w:color="000000"/>
              <w:right w:val="single" w:sz="5" w:space="0" w:color="000000"/>
            </w:tcBorders>
          </w:tcPr>
          <w:p w:rsidR="006D2267" w:rsidRPr="005B0F72" w:rsidRDefault="00DF4CB8">
            <w:pPr>
              <w:spacing w:line="220" w:lineRule="exact"/>
              <w:ind w:left="102"/>
              <w:rPr>
                <w:rFonts w:ascii="Arial" w:hAnsi="Arial" w:cs="Arial"/>
              </w:rPr>
            </w:pPr>
            <w:r w:rsidRPr="00DF4CB8">
              <w:rPr>
                <w:rFonts w:ascii="Arial" w:hAnsi="Arial" w:cs="Arial"/>
              </w:rPr>
              <w:t>Liability of cellular phone users</w:t>
            </w:r>
          </w:p>
        </w:tc>
        <w:tc>
          <w:tcPr>
            <w:tcW w:w="1275" w:type="dxa"/>
            <w:tcBorders>
              <w:top w:val="single" w:sz="5" w:space="0" w:color="000000"/>
              <w:left w:val="single" w:sz="5" w:space="0" w:color="000000"/>
              <w:bottom w:val="single" w:sz="5" w:space="0" w:color="000000"/>
              <w:right w:val="single" w:sz="5" w:space="0" w:color="000000"/>
            </w:tcBorders>
          </w:tcPr>
          <w:p w:rsidR="006D2267" w:rsidRPr="005B0F72" w:rsidRDefault="00A444CC">
            <w:pPr>
              <w:spacing w:line="220" w:lineRule="exact"/>
              <w:ind w:left="545" w:right="549"/>
              <w:jc w:val="center"/>
              <w:rPr>
                <w:rFonts w:ascii="Arial" w:hAnsi="Arial" w:cs="Arial"/>
              </w:rPr>
            </w:pPr>
            <w:r w:rsidRPr="005B0F72">
              <w:rPr>
                <w:rFonts w:ascii="Arial" w:hAnsi="Arial" w:cs="Arial"/>
                <w:w w:val="99"/>
              </w:rPr>
              <w:t>6</w:t>
            </w:r>
          </w:p>
        </w:tc>
      </w:tr>
      <w:tr w:rsidR="006D2267" w:rsidRPr="005B0F72">
        <w:trPr>
          <w:trHeight w:hRule="exact" w:val="470"/>
        </w:trPr>
        <w:tc>
          <w:tcPr>
            <w:tcW w:w="751" w:type="dxa"/>
            <w:tcBorders>
              <w:top w:val="single" w:sz="5" w:space="0" w:color="000000"/>
              <w:left w:val="single" w:sz="5" w:space="0" w:color="000000"/>
              <w:bottom w:val="single" w:sz="5" w:space="0" w:color="000000"/>
              <w:right w:val="single" w:sz="5" w:space="0" w:color="000000"/>
            </w:tcBorders>
          </w:tcPr>
          <w:p w:rsidR="006D2267" w:rsidRPr="005B0F72" w:rsidRDefault="00A444CC">
            <w:pPr>
              <w:spacing w:line="220" w:lineRule="exact"/>
              <w:ind w:left="102"/>
              <w:rPr>
                <w:rFonts w:ascii="Arial" w:hAnsi="Arial" w:cs="Arial"/>
              </w:rPr>
            </w:pPr>
            <w:r w:rsidRPr="005B0F72">
              <w:rPr>
                <w:rFonts w:ascii="Arial" w:hAnsi="Arial" w:cs="Arial"/>
                <w:spacing w:val="1"/>
              </w:rPr>
              <w:t>9</w:t>
            </w:r>
            <w:r w:rsidRPr="005B0F72">
              <w:rPr>
                <w:rFonts w:ascii="Arial" w:hAnsi="Arial" w:cs="Arial"/>
              </w:rPr>
              <w:t>.</w:t>
            </w:r>
          </w:p>
        </w:tc>
        <w:tc>
          <w:tcPr>
            <w:tcW w:w="7552" w:type="dxa"/>
            <w:tcBorders>
              <w:top w:val="single" w:sz="5" w:space="0" w:color="000000"/>
              <w:left w:val="single" w:sz="5" w:space="0" w:color="000000"/>
              <w:bottom w:val="single" w:sz="5" w:space="0" w:color="000000"/>
              <w:right w:val="single" w:sz="5" w:space="0" w:color="000000"/>
            </w:tcBorders>
          </w:tcPr>
          <w:p w:rsidR="006D2267" w:rsidRPr="005B0F72" w:rsidRDefault="00DF4CB8">
            <w:pPr>
              <w:spacing w:line="220" w:lineRule="exact"/>
              <w:ind w:left="102"/>
              <w:rPr>
                <w:rFonts w:ascii="Arial" w:hAnsi="Arial" w:cs="Arial"/>
              </w:rPr>
            </w:pPr>
            <w:r w:rsidRPr="00DF4CB8">
              <w:rPr>
                <w:rFonts w:ascii="Arial" w:hAnsi="Arial" w:cs="Arial"/>
              </w:rPr>
              <w:t>Departure From Formal Policy</w:t>
            </w:r>
          </w:p>
        </w:tc>
        <w:tc>
          <w:tcPr>
            <w:tcW w:w="1275" w:type="dxa"/>
            <w:tcBorders>
              <w:top w:val="single" w:sz="5" w:space="0" w:color="000000"/>
              <w:left w:val="single" w:sz="5" w:space="0" w:color="000000"/>
              <w:bottom w:val="single" w:sz="5" w:space="0" w:color="000000"/>
              <w:right w:val="single" w:sz="5" w:space="0" w:color="000000"/>
            </w:tcBorders>
          </w:tcPr>
          <w:p w:rsidR="006D2267" w:rsidRPr="005B0F72" w:rsidRDefault="00A444CC">
            <w:pPr>
              <w:spacing w:line="220" w:lineRule="exact"/>
              <w:ind w:left="545" w:right="549"/>
              <w:jc w:val="center"/>
              <w:rPr>
                <w:rFonts w:ascii="Arial" w:hAnsi="Arial" w:cs="Arial"/>
              </w:rPr>
            </w:pPr>
            <w:r w:rsidRPr="005B0F72">
              <w:rPr>
                <w:rFonts w:ascii="Arial" w:hAnsi="Arial" w:cs="Arial"/>
                <w:w w:val="99"/>
              </w:rPr>
              <w:t>6</w:t>
            </w:r>
          </w:p>
        </w:tc>
      </w:tr>
      <w:tr w:rsidR="006D2267" w:rsidRPr="005B0F72">
        <w:trPr>
          <w:trHeight w:hRule="exact" w:val="470"/>
        </w:trPr>
        <w:tc>
          <w:tcPr>
            <w:tcW w:w="751" w:type="dxa"/>
            <w:tcBorders>
              <w:top w:val="single" w:sz="5" w:space="0" w:color="000000"/>
              <w:left w:val="single" w:sz="5" w:space="0" w:color="000000"/>
              <w:bottom w:val="single" w:sz="5" w:space="0" w:color="000000"/>
              <w:right w:val="single" w:sz="5" w:space="0" w:color="000000"/>
            </w:tcBorders>
          </w:tcPr>
          <w:p w:rsidR="006D2267" w:rsidRPr="005B0F72" w:rsidRDefault="00A444CC">
            <w:pPr>
              <w:spacing w:line="220" w:lineRule="exact"/>
              <w:ind w:left="102"/>
              <w:rPr>
                <w:rFonts w:ascii="Arial" w:hAnsi="Arial" w:cs="Arial"/>
              </w:rPr>
            </w:pPr>
            <w:r w:rsidRPr="005B0F72">
              <w:rPr>
                <w:rFonts w:ascii="Arial" w:hAnsi="Arial" w:cs="Arial"/>
                <w:spacing w:val="1"/>
              </w:rPr>
              <w:t>10</w:t>
            </w:r>
            <w:r w:rsidRPr="005B0F72">
              <w:rPr>
                <w:rFonts w:ascii="Arial" w:hAnsi="Arial" w:cs="Arial"/>
              </w:rPr>
              <w:t>.</w:t>
            </w:r>
          </w:p>
        </w:tc>
        <w:tc>
          <w:tcPr>
            <w:tcW w:w="7552" w:type="dxa"/>
            <w:tcBorders>
              <w:top w:val="single" w:sz="5" w:space="0" w:color="000000"/>
              <w:left w:val="single" w:sz="5" w:space="0" w:color="000000"/>
              <w:bottom w:val="single" w:sz="5" w:space="0" w:color="000000"/>
              <w:right w:val="single" w:sz="5" w:space="0" w:color="000000"/>
            </w:tcBorders>
          </w:tcPr>
          <w:p w:rsidR="006D2267" w:rsidRPr="005B0F72" w:rsidRDefault="00DF4CB8">
            <w:pPr>
              <w:spacing w:line="220" w:lineRule="exact"/>
              <w:ind w:left="102"/>
              <w:rPr>
                <w:rFonts w:ascii="Arial" w:hAnsi="Arial" w:cs="Arial"/>
              </w:rPr>
            </w:pPr>
            <w:r w:rsidRPr="00DF4CB8">
              <w:rPr>
                <w:rFonts w:ascii="Arial" w:hAnsi="Arial" w:cs="Arial"/>
              </w:rPr>
              <w:t>Effective Date</w:t>
            </w:r>
          </w:p>
        </w:tc>
        <w:tc>
          <w:tcPr>
            <w:tcW w:w="1275" w:type="dxa"/>
            <w:tcBorders>
              <w:top w:val="single" w:sz="5" w:space="0" w:color="000000"/>
              <w:left w:val="single" w:sz="5" w:space="0" w:color="000000"/>
              <w:bottom w:val="single" w:sz="5" w:space="0" w:color="000000"/>
              <w:right w:val="single" w:sz="5" w:space="0" w:color="000000"/>
            </w:tcBorders>
          </w:tcPr>
          <w:p w:rsidR="006D2267" w:rsidRPr="005B0F72" w:rsidRDefault="00A444CC">
            <w:pPr>
              <w:spacing w:line="220" w:lineRule="exact"/>
              <w:ind w:left="545" w:right="549"/>
              <w:jc w:val="center"/>
              <w:rPr>
                <w:rFonts w:ascii="Arial" w:hAnsi="Arial" w:cs="Arial"/>
              </w:rPr>
            </w:pPr>
            <w:r w:rsidRPr="005B0F72">
              <w:rPr>
                <w:rFonts w:ascii="Arial" w:hAnsi="Arial" w:cs="Arial"/>
                <w:w w:val="99"/>
              </w:rPr>
              <w:t>7</w:t>
            </w:r>
          </w:p>
        </w:tc>
      </w:tr>
      <w:tr w:rsidR="006D2267" w:rsidRPr="005B0F72">
        <w:trPr>
          <w:trHeight w:hRule="exact" w:val="471"/>
        </w:trPr>
        <w:tc>
          <w:tcPr>
            <w:tcW w:w="751" w:type="dxa"/>
            <w:tcBorders>
              <w:top w:val="single" w:sz="5" w:space="0" w:color="000000"/>
              <w:left w:val="single" w:sz="5" w:space="0" w:color="000000"/>
              <w:bottom w:val="single" w:sz="5" w:space="0" w:color="000000"/>
              <w:right w:val="single" w:sz="5" w:space="0" w:color="000000"/>
            </w:tcBorders>
          </w:tcPr>
          <w:p w:rsidR="006D2267" w:rsidRPr="005B0F72" w:rsidRDefault="006D2267">
            <w:pPr>
              <w:spacing w:line="220" w:lineRule="exact"/>
              <w:ind w:left="102"/>
              <w:rPr>
                <w:rFonts w:ascii="Arial" w:hAnsi="Arial" w:cs="Arial"/>
              </w:rPr>
            </w:pPr>
          </w:p>
        </w:tc>
        <w:tc>
          <w:tcPr>
            <w:tcW w:w="7552" w:type="dxa"/>
            <w:tcBorders>
              <w:top w:val="single" w:sz="5" w:space="0" w:color="000000"/>
              <w:left w:val="single" w:sz="5" w:space="0" w:color="000000"/>
              <w:bottom w:val="single" w:sz="5" w:space="0" w:color="000000"/>
              <w:right w:val="single" w:sz="5" w:space="0" w:color="000000"/>
            </w:tcBorders>
          </w:tcPr>
          <w:p w:rsidR="006D2267" w:rsidRPr="005B0F72" w:rsidRDefault="006D2267">
            <w:pPr>
              <w:spacing w:line="220" w:lineRule="exact"/>
              <w:ind w:left="102"/>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rsidR="006D2267" w:rsidRPr="005B0F72" w:rsidRDefault="006D2267">
            <w:pPr>
              <w:spacing w:line="220" w:lineRule="exact"/>
              <w:ind w:left="545" w:right="549"/>
              <w:jc w:val="center"/>
              <w:rPr>
                <w:rFonts w:ascii="Arial" w:hAnsi="Arial" w:cs="Arial"/>
              </w:rPr>
            </w:pPr>
          </w:p>
        </w:tc>
      </w:tr>
    </w:tbl>
    <w:p w:rsidR="006D2267" w:rsidRDefault="006D2267">
      <w:pPr>
        <w:spacing w:line="200" w:lineRule="exact"/>
      </w:pPr>
    </w:p>
    <w:p w:rsidR="006D2267" w:rsidRDefault="006D2267">
      <w:pPr>
        <w:spacing w:line="200" w:lineRule="exact"/>
      </w:pPr>
    </w:p>
    <w:p w:rsidR="006D2267" w:rsidRDefault="006D2267">
      <w:pPr>
        <w:spacing w:line="200" w:lineRule="exact"/>
      </w:pPr>
    </w:p>
    <w:p w:rsidR="006D2267" w:rsidRDefault="006D2267">
      <w:pPr>
        <w:spacing w:line="200" w:lineRule="exact"/>
      </w:pPr>
    </w:p>
    <w:p w:rsidR="006D2267" w:rsidRDefault="006D2267">
      <w:pPr>
        <w:spacing w:line="200" w:lineRule="exact"/>
      </w:pPr>
    </w:p>
    <w:p w:rsidR="006D2267" w:rsidRDefault="006D2267">
      <w:pPr>
        <w:spacing w:line="200" w:lineRule="exact"/>
      </w:pPr>
    </w:p>
    <w:p w:rsidR="006D2267" w:rsidRDefault="006D2267">
      <w:pPr>
        <w:spacing w:line="200" w:lineRule="exact"/>
      </w:pPr>
    </w:p>
    <w:p w:rsidR="006D2267" w:rsidRDefault="006D2267">
      <w:pPr>
        <w:spacing w:line="200" w:lineRule="exact"/>
      </w:pPr>
    </w:p>
    <w:p w:rsidR="006D2267" w:rsidRDefault="006D2267">
      <w:pPr>
        <w:spacing w:line="200" w:lineRule="exact"/>
      </w:pPr>
    </w:p>
    <w:p w:rsidR="006D2267" w:rsidRDefault="006D2267">
      <w:pPr>
        <w:spacing w:line="200" w:lineRule="exact"/>
      </w:pPr>
    </w:p>
    <w:p w:rsidR="006D2267" w:rsidRDefault="006D2267">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5B0F72" w:rsidRDefault="005B0F72">
      <w:pPr>
        <w:spacing w:line="200" w:lineRule="exact"/>
      </w:pPr>
    </w:p>
    <w:p w:rsidR="006D2267" w:rsidRDefault="006D2267">
      <w:pPr>
        <w:spacing w:line="200" w:lineRule="exact"/>
      </w:pPr>
    </w:p>
    <w:p w:rsidR="006D2267" w:rsidRDefault="006D2267">
      <w:pPr>
        <w:spacing w:before="2" w:line="220" w:lineRule="exact"/>
        <w:rPr>
          <w:sz w:val="22"/>
          <w:szCs w:val="22"/>
        </w:rPr>
      </w:pPr>
    </w:p>
    <w:p w:rsidR="006D2267" w:rsidRDefault="006D2267">
      <w:pPr>
        <w:spacing w:before="33"/>
        <w:ind w:left="100" w:right="7752"/>
        <w:jc w:val="both"/>
      </w:pPr>
    </w:p>
    <w:p w:rsidR="006D2267" w:rsidRDefault="00A334B6">
      <w:pPr>
        <w:spacing w:before="11" w:line="280" w:lineRule="exact"/>
        <w:rPr>
          <w:sz w:val="28"/>
          <w:szCs w:val="28"/>
        </w:rPr>
      </w:pPr>
      <w:r w:rsidRPr="00A334B6">
        <w:rPr>
          <w:sz w:val="28"/>
          <w:szCs w:val="28"/>
        </w:rPr>
        <w:t>1.   INTRODUCTION</w:t>
      </w:r>
    </w:p>
    <w:p w:rsidR="00A334B6" w:rsidRDefault="00A334B6">
      <w:pPr>
        <w:spacing w:before="11" w:line="280" w:lineRule="exact"/>
        <w:rPr>
          <w:sz w:val="28"/>
          <w:szCs w:val="28"/>
        </w:rPr>
      </w:pPr>
    </w:p>
    <w:p w:rsidR="006D2267" w:rsidRDefault="00A444CC">
      <w:pPr>
        <w:spacing w:line="275" w:lineRule="auto"/>
        <w:ind w:left="100" w:right="73"/>
        <w:jc w:val="both"/>
        <w:rPr>
          <w:sz w:val="22"/>
          <w:szCs w:val="22"/>
        </w:rPr>
      </w:pPr>
      <w:r>
        <w:rPr>
          <w:spacing w:val="2"/>
          <w:sz w:val="22"/>
          <w:szCs w:val="22"/>
        </w:rPr>
        <w:t>T</w:t>
      </w:r>
      <w:r>
        <w:rPr>
          <w:sz w:val="22"/>
          <w:szCs w:val="22"/>
        </w:rPr>
        <w:t>o</w:t>
      </w:r>
      <w:r>
        <w:rPr>
          <w:spacing w:val="1"/>
          <w:sz w:val="22"/>
          <w:szCs w:val="22"/>
        </w:rPr>
        <w:t xml:space="preserve"> </w:t>
      </w:r>
      <w:r>
        <w:rPr>
          <w:sz w:val="22"/>
          <w:szCs w:val="22"/>
        </w:rPr>
        <w:t>en</w:t>
      </w:r>
      <w:r>
        <w:rPr>
          <w:spacing w:val="1"/>
          <w:sz w:val="22"/>
          <w:szCs w:val="22"/>
        </w:rPr>
        <w:t>s</w:t>
      </w:r>
      <w:r>
        <w:rPr>
          <w:spacing w:val="-2"/>
          <w:sz w:val="22"/>
          <w:szCs w:val="22"/>
        </w:rPr>
        <w:t>u</w:t>
      </w:r>
      <w:r>
        <w:rPr>
          <w:spacing w:val="1"/>
          <w:sz w:val="22"/>
          <w:szCs w:val="22"/>
        </w:rPr>
        <w:t>r</w:t>
      </w:r>
      <w:r>
        <w:rPr>
          <w:sz w:val="22"/>
          <w:szCs w:val="22"/>
        </w:rPr>
        <w:t>e</w:t>
      </w:r>
      <w:r>
        <w:rPr>
          <w:spacing w:val="2"/>
          <w:sz w:val="22"/>
          <w:szCs w:val="22"/>
        </w:rPr>
        <w:t xml:space="preserve"> </w:t>
      </w:r>
      <w:r>
        <w:rPr>
          <w:spacing w:val="1"/>
          <w:sz w:val="22"/>
          <w:szCs w:val="22"/>
        </w:rPr>
        <w:t>t</w:t>
      </w:r>
      <w:r>
        <w:rPr>
          <w:spacing w:val="-2"/>
          <w:sz w:val="22"/>
          <w:szCs w:val="22"/>
        </w:rPr>
        <w:t>h</w:t>
      </w:r>
      <w:r>
        <w:rPr>
          <w:sz w:val="22"/>
          <w:szCs w:val="22"/>
        </w:rPr>
        <w:t>at</w:t>
      </w:r>
      <w:r>
        <w:rPr>
          <w:spacing w:val="7"/>
          <w:sz w:val="22"/>
          <w:szCs w:val="22"/>
        </w:rPr>
        <w:t xml:space="preserve"> </w:t>
      </w:r>
      <w:r>
        <w:rPr>
          <w:spacing w:val="-3"/>
          <w:sz w:val="22"/>
          <w:szCs w:val="22"/>
        </w:rPr>
        <w:t>C</w:t>
      </w:r>
      <w:r>
        <w:rPr>
          <w:sz w:val="22"/>
          <w:szCs w:val="22"/>
        </w:rPr>
        <w:t>e</w:t>
      </w:r>
      <w:r>
        <w:rPr>
          <w:spacing w:val="-1"/>
          <w:sz w:val="22"/>
          <w:szCs w:val="22"/>
        </w:rPr>
        <w:t>l</w:t>
      </w:r>
      <w:r>
        <w:rPr>
          <w:spacing w:val="1"/>
          <w:sz w:val="22"/>
          <w:szCs w:val="22"/>
        </w:rPr>
        <w:t>l</w:t>
      </w:r>
      <w:r>
        <w:rPr>
          <w:sz w:val="22"/>
          <w:szCs w:val="22"/>
        </w:rPr>
        <w:t>pho</w:t>
      </w:r>
      <w:r>
        <w:rPr>
          <w:spacing w:val="-2"/>
          <w:sz w:val="22"/>
          <w:szCs w:val="22"/>
        </w:rPr>
        <w:t>n</w:t>
      </w:r>
      <w:r>
        <w:rPr>
          <w:sz w:val="22"/>
          <w:szCs w:val="22"/>
        </w:rPr>
        <w:t>es</w:t>
      </w:r>
      <w:r>
        <w:rPr>
          <w:spacing w:val="2"/>
          <w:sz w:val="22"/>
          <w:szCs w:val="22"/>
        </w:rPr>
        <w:t xml:space="preserve"> </w:t>
      </w:r>
      <w:r>
        <w:rPr>
          <w:sz w:val="22"/>
          <w:szCs w:val="22"/>
        </w:rPr>
        <w:t>and</w:t>
      </w:r>
      <w:r>
        <w:rPr>
          <w:spacing w:val="4"/>
          <w:sz w:val="22"/>
          <w:szCs w:val="22"/>
        </w:rPr>
        <w:t xml:space="preserve"> </w:t>
      </w:r>
      <w:r>
        <w:rPr>
          <w:sz w:val="22"/>
          <w:szCs w:val="22"/>
        </w:rPr>
        <w:t>3G d</w:t>
      </w:r>
      <w:r>
        <w:rPr>
          <w:spacing w:val="-2"/>
          <w:sz w:val="22"/>
          <w:szCs w:val="22"/>
        </w:rPr>
        <w:t>a</w:t>
      </w:r>
      <w:r>
        <w:rPr>
          <w:spacing w:val="1"/>
          <w:sz w:val="22"/>
          <w:szCs w:val="22"/>
        </w:rPr>
        <w:t>t</w:t>
      </w:r>
      <w:r>
        <w:rPr>
          <w:sz w:val="22"/>
          <w:szCs w:val="22"/>
        </w:rPr>
        <w:t>a</w:t>
      </w:r>
      <w:r>
        <w:rPr>
          <w:spacing w:val="2"/>
          <w:sz w:val="22"/>
          <w:szCs w:val="22"/>
        </w:rPr>
        <w:t xml:space="preserve"> </w:t>
      </w:r>
      <w:r>
        <w:rPr>
          <w:sz w:val="22"/>
          <w:szCs w:val="22"/>
        </w:rPr>
        <w:t>ca</w:t>
      </w:r>
      <w:r>
        <w:rPr>
          <w:spacing w:val="-2"/>
          <w:sz w:val="22"/>
          <w:szCs w:val="22"/>
        </w:rPr>
        <w:t>r</w:t>
      </w:r>
      <w:r>
        <w:rPr>
          <w:sz w:val="22"/>
          <w:szCs w:val="22"/>
        </w:rPr>
        <w:t>ds</w:t>
      </w:r>
      <w:r>
        <w:rPr>
          <w:spacing w:val="4"/>
          <w:sz w:val="22"/>
          <w:szCs w:val="22"/>
        </w:rPr>
        <w:t xml:space="preserve"> </w:t>
      </w:r>
      <w:r>
        <w:rPr>
          <w:sz w:val="22"/>
          <w:szCs w:val="22"/>
        </w:rPr>
        <w:t>a</w:t>
      </w:r>
      <w:r>
        <w:rPr>
          <w:spacing w:val="1"/>
          <w:sz w:val="22"/>
          <w:szCs w:val="22"/>
        </w:rPr>
        <w:t>r</w:t>
      </w:r>
      <w:r>
        <w:rPr>
          <w:sz w:val="22"/>
          <w:szCs w:val="22"/>
        </w:rPr>
        <w:t>e</w:t>
      </w:r>
      <w:r>
        <w:rPr>
          <w:spacing w:val="2"/>
          <w:sz w:val="22"/>
          <w:szCs w:val="22"/>
        </w:rPr>
        <w:t xml:space="preserve"> </w:t>
      </w:r>
      <w:r>
        <w:rPr>
          <w:sz w:val="22"/>
          <w:szCs w:val="22"/>
        </w:rPr>
        <w:t>u</w:t>
      </w:r>
      <w:r>
        <w:rPr>
          <w:spacing w:val="-1"/>
          <w:sz w:val="22"/>
          <w:szCs w:val="22"/>
        </w:rPr>
        <w:t>ti</w:t>
      </w:r>
      <w:r>
        <w:rPr>
          <w:spacing w:val="1"/>
          <w:sz w:val="22"/>
          <w:szCs w:val="22"/>
        </w:rPr>
        <w:t>li</w:t>
      </w:r>
      <w:r w:rsidR="005B0F72">
        <w:rPr>
          <w:spacing w:val="-2"/>
          <w:sz w:val="22"/>
          <w:szCs w:val="22"/>
        </w:rPr>
        <w:t>s</w:t>
      </w:r>
      <w:r>
        <w:rPr>
          <w:sz w:val="22"/>
          <w:szCs w:val="22"/>
        </w:rPr>
        <w:t>ed</w:t>
      </w:r>
      <w:r>
        <w:rPr>
          <w:spacing w:val="2"/>
          <w:sz w:val="22"/>
          <w:szCs w:val="22"/>
        </w:rPr>
        <w:t xml:space="preserve"> </w:t>
      </w:r>
      <w:r>
        <w:rPr>
          <w:sz w:val="22"/>
          <w:szCs w:val="22"/>
        </w:rPr>
        <w:t>e</w:t>
      </w:r>
      <w:r>
        <w:rPr>
          <w:spacing w:val="1"/>
          <w:sz w:val="22"/>
          <w:szCs w:val="22"/>
        </w:rPr>
        <w:t>f</w:t>
      </w:r>
      <w:r>
        <w:rPr>
          <w:spacing w:val="-2"/>
          <w:sz w:val="22"/>
          <w:szCs w:val="22"/>
        </w:rPr>
        <w:t>f</w:t>
      </w:r>
      <w:r>
        <w:rPr>
          <w:spacing w:val="1"/>
          <w:sz w:val="22"/>
          <w:szCs w:val="22"/>
        </w:rPr>
        <w:t>i</w:t>
      </w:r>
      <w:r>
        <w:rPr>
          <w:spacing w:val="-2"/>
          <w:sz w:val="22"/>
          <w:szCs w:val="22"/>
        </w:rPr>
        <w:t>c</w:t>
      </w:r>
      <w:r>
        <w:rPr>
          <w:spacing w:val="1"/>
          <w:sz w:val="22"/>
          <w:szCs w:val="22"/>
        </w:rPr>
        <w:t>i</w:t>
      </w:r>
      <w:r>
        <w:rPr>
          <w:sz w:val="22"/>
          <w:szCs w:val="22"/>
        </w:rPr>
        <w:t>e</w:t>
      </w:r>
      <w:r>
        <w:rPr>
          <w:spacing w:val="-2"/>
          <w:sz w:val="22"/>
          <w:szCs w:val="22"/>
        </w:rPr>
        <w:t>n</w:t>
      </w:r>
      <w:r>
        <w:rPr>
          <w:spacing w:val="1"/>
          <w:sz w:val="22"/>
          <w:szCs w:val="22"/>
        </w:rPr>
        <w:t>tl</w:t>
      </w:r>
      <w:r>
        <w:rPr>
          <w:sz w:val="22"/>
          <w:szCs w:val="22"/>
        </w:rPr>
        <w:t>y</w:t>
      </w:r>
      <w:r>
        <w:rPr>
          <w:spacing w:val="1"/>
          <w:sz w:val="22"/>
          <w:szCs w:val="22"/>
        </w:rPr>
        <w:t xml:space="preserve"> </w:t>
      </w:r>
      <w:r>
        <w:rPr>
          <w:sz w:val="22"/>
          <w:szCs w:val="22"/>
        </w:rPr>
        <w:t>and</w:t>
      </w:r>
      <w:r>
        <w:rPr>
          <w:spacing w:val="2"/>
          <w:sz w:val="22"/>
          <w:szCs w:val="22"/>
        </w:rPr>
        <w:t xml:space="preserve"> </w:t>
      </w:r>
      <w:r>
        <w:rPr>
          <w:sz w:val="22"/>
          <w:szCs w:val="22"/>
        </w:rPr>
        <w:t>e</w:t>
      </w:r>
      <w:r>
        <w:rPr>
          <w:spacing w:val="-2"/>
          <w:sz w:val="22"/>
          <w:szCs w:val="22"/>
        </w:rPr>
        <w:t>c</w:t>
      </w:r>
      <w:r>
        <w:rPr>
          <w:sz w:val="22"/>
          <w:szCs w:val="22"/>
        </w:rPr>
        <w:t>on</w:t>
      </w:r>
      <w:r>
        <w:rPr>
          <w:spacing w:val="-2"/>
          <w:sz w:val="22"/>
          <w:szCs w:val="22"/>
        </w:rPr>
        <w:t>o</w:t>
      </w:r>
      <w:r>
        <w:rPr>
          <w:spacing w:val="-4"/>
          <w:sz w:val="22"/>
          <w:szCs w:val="22"/>
        </w:rPr>
        <w:t>m</w:t>
      </w:r>
      <w:r>
        <w:rPr>
          <w:spacing w:val="1"/>
          <w:sz w:val="22"/>
          <w:szCs w:val="22"/>
        </w:rPr>
        <w:t>i</w:t>
      </w:r>
      <w:r>
        <w:rPr>
          <w:sz w:val="22"/>
          <w:szCs w:val="22"/>
        </w:rPr>
        <w:t>ca</w:t>
      </w:r>
      <w:r>
        <w:rPr>
          <w:spacing w:val="1"/>
          <w:sz w:val="22"/>
          <w:szCs w:val="22"/>
        </w:rPr>
        <w:t>ll</w:t>
      </w:r>
      <w:r>
        <w:rPr>
          <w:spacing w:val="-2"/>
          <w:sz w:val="22"/>
          <w:szCs w:val="22"/>
        </w:rPr>
        <w:t>y</w:t>
      </w:r>
      <w:r>
        <w:rPr>
          <w:sz w:val="22"/>
          <w:szCs w:val="22"/>
        </w:rPr>
        <w:t>,</w:t>
      </w:r>
      <w:r>
        <w:rPr>
          <w:spacing w:val="4"/>
          <w:sz w:val="22"/>
          <w:szCs w:val="22"/>
        </w:rPr>
        <w:t xml:space="preserve"> </w:t>
      </w:r>
      <w:r>
        <w:rPr>
          <w:sz w:val="22"/>
          <w:szCs w:val="22"/>
        </w:rPr>
        <w:t>at</w:t>
      </w:r>
      <w:r>
        <w:rPr>
          <w:spacing w:val="3"/>
          <w:sz w:val="22"/>
          <w:szCs w:val="22"/>
        </w:rPr>
        <w:t xml:space="preserve"> </w:t>
      </w:r>
      <w:r>
        <w:rPr>
          <w:spacing w:val="-2"/>
          <w:sz w:val="22"/>
          <w:szCs w:val="22"/>
        </w:rPr>
        <w:t>a</w:t>
      </w:r>
      <w:r>
        <w:rPr>
          <w:spacing w:val="1"/>
          <w:sz w:val="22"/>
          <w:szCs w:val="22"/>
        </w:rPr>
        <w:t>l</w:t>
      </w:r>
      <w:r>
        <w:rPr>
          <w:sz w:val="22"/>
          <w:szCs w:val="22"/>
        </w:rPr>
        <w:t>l</w:t>
      </w:r>
      <w:r>
        <w:rPr>
          <w:spacing w:val="2"/>
          <w:sz w:val="22"/>
          <w:szCs w:val="22"/>
        </w:rPr>
        <w:t xml:space="preserve"> </w:t>
      </w:r>
      <w:r>
        <w:rPr>
          <w:spacing w:val="1"/>
          <w:sz w:val="22"/>
          <w:szCs w:val="22"/>
        </w:rPr>
        <w:t>ti</w:t>
      </w:r>
      <w:r>
        <w:rPr>
          <w:spacing w:val="-4"/>
          <w:sz w:val="22"/>
          <w:szCs w:val="22"/>
        </w:rPr>
        <w:t>m</w:t>
      </w:r>
      <w:r>
        <w:rPr>
          <w:sz w:val="22"/>
          <w:szCs w:val="22"/>
        </w:rPr>
        <w:t>es</w:t>
      </w:r>
      <w:r>
        <w:rPr>
          <w:spacing w:val="2"/>
          <w:sz w:val="22"/>
          <w:szCs w:val="22"/>
        </w:rPr>
        <w:t xml:space="preserve"> </w:t>
      </w:r>
      <w:r>
        <w:rPr>
          <w:spacing w:val="1"/>
          <w:sz w:val="22"/>
          <w:szCs w:val="22"/>
        </w:rPr>
        <w:t>i</w:t>
      </w:r>
      <w:r>
        <w:rPr>
          <w:sz w:val="22"/>
          <w:szCs w:val="22"/>
        </w:rPr>
        <w:t>t</w:t>
      </w:r>
      <w:r>
        <w:rPr>
          <w:spacing w:val="2"/>
          <w:sz w:val="22"/>
          <w:szCs w:val="22"/>
        </w:rPr>
        <w:t xml:space="preserve"> </w:t>
      </w:r>
      <w:r>
        <w:rPr>
          <w:sz w:val="22"/>
          <w:szCs w:val="22"/>
        </w:rPr>
        <w:t>has beco</w:t>
      </w:r>
      <w:r>
        <w:rPr>
          <w:spacing w:val="-4"/>
          <w:sz w:val="22"/>
          <w:szCs w:val="22"/>
        </w:rPr>
        <w:t>m</w:t>
      </w:r>
      <w:r>
        <w:rPr>
          <w:sz w:val="22"/>
          <w:szCs w:val="22"/>
        </w:rPr>
        <w:t>e</w:t>
      </w:r>
      <w:r>
        <w:rPr>
          <w:spacing w:val="1"/>
          <w:sz w:val="22"/>
          <w:szCs w:val="22"/>
        </w:rPr>
        <w:t xml:space="preserve"> </w:t>
      </w:r>
      <w:r>
        <w:rPr>
          <w:sz w:val="22"/>
          <w:szCs w:val="22"/>
        </w:rPr>
        <w:t>nece</w:t>
      </w:r>
      <w:r>
        <w:rPr>
          <w:spacing w:val="-2"/>
          <w:sz w:val="22"/>
          <w:szCs w:val="22"/>
        </w:rPr>
        <w:t>s</w:t>
      </w:r>
      <w:r>
        <w:rPr>
          <w:sz w:val="22"/>
          <w:szCs w:val="22"/>
        </w:rPr>
        <w:t>s</w:t>
      </w:r>
      <w:r>
        <w:rPr>
          <w:spacing w:val="-2"/>
          <w:sz w:val="22"/>
          <w:szCs w:val="22"/>
        </w:rPr>
        <w:t>a</w:t>
      </w:r>
      <w:r>
        <w:rPr>
          <w:spacing w:val="1"/>
          <w:sz w:val="22"/>
          <w:szCs w:val="22"/>
        </w:rPr>
        <w:t>r</w:t>
      </w:r>
      <w:r>
        <w:rPr>
          <w:sz w:val="22"/>
          <w:szCs w:val="22"/>
        </w:rPr>
        <w:t>y</w:t>
      </w:r>
      <w:r>
        <w:rPr>
          <w:spacing w:val="-2"/>
          <w:sz w:val="22"/>
          <w:szCs w:val="22"/>
        </w:rPr>
        <w:t xml:space="preserve"> </w:t>
      </w:r>
      <w:r>
        <w:rPr>
          <w:spacing w:val="1"/>
          <w:sz w:val="22"/>
          <w:szCs w:val="22"/>
        </w:rPr>
        <w:t>t</w:t>
      </w:r>
      <w:r>
        <w:rPr>
          <w:sz w:val="22"/>
          <w:szCs w:val="22"/>
        </w:rPr>
        <w:t>hat</w:t>
      </w:r>
      <w:r>
        <w:rPr>
          <w:spacing w:val="-1"/>
          <w:sz w:val="22"/>
          <w:szCs w:val="22"/>
        </w:rPr>
        <w:t xml:space="preserve"> </w:t>
      </w:r>
      <w:r>
        <w:rPr>
          <w:sz w:val="22"/>
          <w:szCs w:val="22"/>
        </w:rPr>
        <w:t>c</w:t>
      </w:r>
      <w:r>
        <w:rPr>
          <w:spacing w:val="-1"/>
          <w:sz w:val="22"/>
          <w:szCs w:val="22"/>
        </w:rPr>
        <w:t>l</w:t>
      </w:r>
      <w:r>
        <w:rPr>
          <w:sz w:val="22"/>
          <w:szCs w:val="22"/>
        </w:rPr>
        <w:t>e</w:t>
      </w:r>
      <w:r>
        <w:rPr>
          <w:spacing w:val="-2"/>
          <w:sz w:val="22"/>
          <w:szCs w:val="22"/>
        </w:rPr>
        <w:t>a</w:t>
      </w:r>
      <w:r>
        <w:rPr>
          <w:sz w:val="22"/>
          <w:szCs w:val="22"/>
        </w:rPr>
        <w:t>r</w:t>
      </w:r>
      <w:r>
        <w:rPr>
          <w:spacing w:val="1"/>
          <w:sz w:val="22"/>
          <w:szCs w:val="22"/>
        </w:rPr>
        <w:t xml:space="preserve"> </w:t>
      </w:r>
      <w:r>
        <w:rPr>
          <w:sz w:val="22"/>
          <w:szCs w:val="22"/>
        </w:rPr>
        <w:t>po</w:t>
      </w:r>
      <w:r>
        <w:rPr>
          <w:spacing w:val="-1"/>
          <w:sz w:val="22"/>
          <w:szCs w:val="22"/>
        </w:rPr>
        <w:t>l</w:t>
      </w:r>
      <w:r>
        <w:rPr>
          <w:spacing w:val="1"/>
          <w:sz w:val="22"/>
          <w:szCs w:val="22"/>
        </w:rPr>
        <w:t>i</w:t>
      </w:r>
      <w:r>
        <w:rPr>
          <w:sz w:val="22"/>
          <w:szCs w:val="22"/>
        </w:rPr>
        <w:t>cy</w:t>
      </w:r>
      <w:r>
        <w:rPr>
          <w:spacing w:val="-2"/>
          <w:sz w:val="22"/>
          <w:szCs w:val="22"/>
        </w:rPr>
        <w:t xml:space="preserve"> g</w:t>
      </w:r>
      <w:r>
        <w:rPr>
          <w:sz w:val="22"/>
          <w:szCs w:val="22"/>
        </w:rPr>
        <w:t>u</w:t>
      </w:r>
      <w:r>
        <w:rPr>
          <w:spacing w:val="1"/>
          <w:sz w:val="22"/>
          <w:szCs w:val="22"/>
        </w:rPr>
        <w:t>i</w:t>
      </w:r>
      <w:r>
        <w:rPr>
          <w:sz w:val="22"/>
          <w:szCs w:val="22"/>
        </w:rPr>
        <w:t>de</w:t>
      </w:r>
      <w:r>
        <w:rPr>
          <w:spacing w:val="-1"/>
          <w:sz w:val="22"/>
          <w:szCs w:val="22"/>
        </w:rPr>
        <w:t>l</w:t>
      </w:r>
      <w:r>
        <w:rPr>
          <w:spacing w:val="1"/>
          <w:sz w:val="22"/>
          <w:szCs w:val="22"/>
        </w:rPr>
        <w:t>i</w:t>
      </w:r>
      <w:r>
        <w:rPr>
          <w:sz w:val="22"/>
          <w:szCs w:val="22"/>
        </w:rPr>
        <w:t>n</w:t>
      </w:r>
      <w:r>
        <w:rPr>
          <w:spacing w:val="-2"/>
          <w:sz w:val="22"/>
          <w:szCs w:val="22"/>
        </w:rPr>
        <w:t>e</w:t>
      </w:r>
      <w:r>
        <w:rPr>
          <w:sz w:val="22"/>
          <w:szCs w:val="22"/>
        </w:rPr>
        <w:t>s be</w:t>
      </w:r>
      <w:r>
        <w:rPr>
          <w:spacing w:val="-2"/>
          <w:sz w:val="22"/>
          <w:szCs w:val="22"/>
        </w:rPr>
        <w:t xml:space="preserve"> </w:t>
      </w:r>
      <w:r>
        <w:rPr>
          <w:spacing w:val="1"/>
          <w:sz w:val="22"/>
          <w:szCs w:val="22"/>
        </w:rPr>
        <w:t>i</w:t>
      </w:r>
      <w:r>
        <w:rPr>
          <w:spacing w:val="-2"/>
          <w:sz w:val="22"/>
          <w:szCs w:val="22"/>
        </w:rPr>
        <w:t>n</w:t>
      </w:r>
      <w:r>
        <w:rPr>
          <w:spacing w:val="1"/>
          <w:sz w:val="22"/>
          <w:szCs w:val="22"/>
        </w:rPr>
        <w:t>tr</w:t>
      </w:r>
      <w:r>
        <w:rPr>
          <w:spacing w:val="-2"/>
          <w:sz w:val="22"/>
          <w:szCs w:val="22"/>
        </w:rPr>
        <w:t>o</w:t>
      </w:r>
      <w:r>
        <w:rPr>
          <w:sz w:val="22"/>
          <w:szCs w:val="22"/>
        </w:rPr>
        <w:t>duced</w:t>
      </w:r>
      <w:r>
        <w:rPr>
          <w:spacing w:val="-2"/>
          <w:sz w:val="22"/>
          <w:szCs w:val="22"/>
        </w:rPr>
        <w:t xml:space="preserve"> </w:t>
      </w:r>
      <w:r>
        <w:rPr>
          <w:spacing w:val="1"/>
          <w:sz w:val="22"/>
          <w:szCs w:val="22"/>
        </w:rPr>
        <w:t>r</w:t>
      </w:r>
      <w:r>
        <w:rPr>
          <w:sz w:val="22"/>
          <w:szCs w:val="22"/>
        </w:rPr>
        <w:t>e</w:t>
      </w:r>
      <w:r>
        <w:rPr>
          <w:spacing w:val="-2"/>
          <w:sz w:val="22"/>
          <w:szCs w:val="22"/>
        </w:rPr>
        <w:t>g</w:t>
      </w:r>
      <w:r>
        <w:rPr>
          <w:sz w:val="22"/>
          <w:szCs w:val="22"/>
        </w:rPr>
        <w:t>a</w:t>
      </w:r>
      <w:r>
        <w:rPr>
          <w:spacing w:val="1"/>
          <w:sz w:val="22"/>
          <w:szCs w:val="22"/>
        </w:rPr>
        <w:t>r</w:t>
      </w:r>
      <w:r>
        <w:rPr>
          <w:spacing w:val="-2"/>
          <w:sz w:val="22"/>
          <w:szCs w:val="22"/>
        </w:rPr>
        <w:t>d</w:t>
      </w:r>
      <w:r>
        <w:rPr>
          <w:spacing w:val="1"/>
          <w:sz w:val="22"/>
          <w:szCs w:val="22"/>
        </w:rPr>
        <w:t>i</w:t>
      </w:r>
      <w:r>
        <w:rPr>
          <w:sz w:val="22"/>
          <w:szCs w:val="22"/>
        </w:rPr>
        <w:t>ng</w:t>
      </w:r>
      <w:r>
        <w:rPr>
          <w:spacing w:val="-2"/>
          <w:sz w:val="22"/>
          <w:szCs w:val="22"/>
        </w:rPr>
        <w:t xml:space="preserve"> </w:t>
      </w:r>
      <w:r>
        <w:rPr>
          <w:spacing w:val="1"/>
          <w:sz w:val="22"/>
          <w:szCs w:val="22"/>
        </w:rPr>
        <w:t>t</w:t>
      </w:r>
      <w:r>
        <w:rPr>
          <w:sz w:val="22"/>
          <w:szCs w:val="22"/>
        </w:rPr>
        <w:t xml:space="preserve">he </w:t>
      </w:r>
      <w:r>
        <w:rPr>
          <w:spacing w:val="-2"/>
          <w:sz w:val="22"/>
          <w:szCs w:val="22"/>
        </w:rPr>
        <w:t>u</w:t>
      </w:r>
      <w:r>
        <w:rPr>
          <w:sz w:val="22"/>
          <w:szCs w:val="22"/>
        </w:rPr>
        <w:t>se</w:t>
      </w:r>
      <w:r>
        <w:rPr>
          <w:spacing w:val="1"/>
          <w:sz w:val="22"/>
          <w:szCs w:val="22"/>
        </w:rPr>
        <w:t xml:space="preserve"> </w:t>
      </w:r>
      <w:r>
        <w:rPr>
          <w:spacing w:val="-2"/>
          <w:sz w:val="22"/>
          <w:szCs w:val="22"/>
        </w:rPr>
        <w:t>o</w:t>
      </w:r>
      <w:r>
        <w:rPr>
          <w:sz w:val="22"/>
          <w:szCs w:val="22"/>
        </w:rPr>
        <w:t>f</w:t>
      </w:r>
      <w:r>
        <w:rPr>
          <w:spacing w:val="1"/>
          <w:sz w:val="22"/>
          <w:szCs w:val="22"/>
        </w:rPr>
        <w:t xml:space="preserve"> </w:t>
      </w:r>
      <w:r>
        <w:rPr>
          <w:spacing w:val="-1"/>
          <w:sz w:val="22"/>
          <w:szCs w:val="22"/>
        </w:rPr>
        <w:t>t</w:t>
      </w:r>
      <w:r>
        <w:rPr>
          <w:sz w:val="22"/>
          <w:szCs w:val="22"/>
        </w:rPr>
        <w:t>he</w:t>
      </w:r>
      <w:r>
        <w:rPr>
          <w:spacing w:val="1"/>
          <w:sz w:val="22"/>
          <w:szCs w:val="22"/>
        </w:rPr>
        <w:t>s</w:t>
      </w:r>
      <w:r>
        <w:rPr>
          <w:sz w:val="22"/>
          <w:szCs w:val="22"/>
        </w:rPr>
        <w:t>e</w:t>
      </w:r>
      <w:r>
        <w:rPr>
          <w:spacing w:val="-2"/>
          <w:sz w:val="22"/>
          <w:szCs w:val="22"/>
        </w:rPr>
        <w:t xml:space="preserve"> </w:t>
      </w:r>
      <w:r>
        <w:rPr>
          <w:spacing w:val="1"/>
          <w:sz w:val="22"/>
          <w:szCs w:val="22"/>
        </w:rPr>
        <w:t>f</w:t>
      </w:r>
      <w:r>
        <w:rPr>
          <w:sz w:val="22"/>
          <w:szCs w:val="22"/>
        </w:rPr>
        <w:t>a</w:t>
      </w:r>
      <w:r>
        <w:rPr>
          <w:spacing w:val="-2"/>
          <w:sz w:val="22"/>
          <w:szCs w:val="22"/>
        </w:rPr>
        <w:t>c</w:t>
      </w:r>
      <w:r>
        <w:rPr>
          <w:spacing w:val="1"/>
          <w:sz w:val="22"/>
          <w:szCs w:val="22"/>
        </w:rPr>
        <w:t>i</w:t>
      </w:r>
      <w:r>
        <w:rPr>
          <w:spacing w:val="-1"/>
          <w:sz w:val="22"/>
          <w:szCs w:val="22"/>
        </w:rPr>
        <w:t>l</w:t>
      </w:r>
      <w:r>
        <w:rPr>
          <w:spacing w:val="1"/>
          <w:sz w:val="22"/>
          <w:szCs w:val="22"/>
        </w:rPr>
        <w:t>i</w:t>
      </w:r>
      <w:r>
        <w:rPr>
          <w:spacing w:val="-1"/>
          <w:sz w:val="22"/>
          <w:szCs w:val="22"/>
        </w:rPr>
        <w:t>t</w:t>
      </w:r>
      <w:r>
        <w:rPr>
          <w:spacing w:val="1"/>
          <w:sz w:val="22"/>
          <w:szCs w:val="22"/>
        </w:rPr>
        <w:t>i</w:t>
      </w:r>
      <w:r>
        <w:rPr>
          <w:spacing w:val="-2"/>
          <w:sz w:val="22"/>
          <w:szCs w:val="22"/>
        </w:rPr>
        <w:t>e</w:t>
      </w:r>
      <w:r>
        <w:rPr>
          <w:sz w:val="22"/>
          <w:szCs w:val="22"/>
        </w:rPr>
        <w:t>s.</w:t>
      </w:r>
    </w:p>
    <w:p w:rsidR="006D2267" w:rsidRDefault="006D2267">
      <w:pPr>
        <w:spacing w:before="14" w:line="280" w:lineRule="exact"/>
        <w:rPr>
          <w:sz w:val="28"/>
          <w:szCs w:val="28"/>
        </w:rPr>
      </w:pPr>
    </w:p>
    <w:p w:rsidR="006D2267" w:rsidRDefault="00A444CC">
      <w:pPr>
        <w:spacing w:line="275" w:lineRule="auto"/>
        <w:ind w:left="100" w:right="68"/>
        <w:jc w:val="both"/>
        <w:rPr>
          <w:sz w:val="22"/>
          <w:szCs w:val="22"/>
        </w:rPr>
      </w:pPr>
      <w:r>
        <w:rPr>
          <w:spacing w:val="2"/>
          <w:sz w:val="22"/>
          <w:szCs w:val="22"/>
        </w:rPr>
        <w:t>T</w:t>
      </w:r>
      <w:r>
        <w:rPr>
          <w:spacing w:val="-2"/>
          <w:sz w:val="22"/>
          <w:szCs w:val="22"/>
        </w:rPr>
        <w:t>h</w:t>
      </w:r>
      <w:r>
        <w:rPr>
          <w:spacing w:val="1"/>
          <w:sz w:val="22"/>
          <w:szCs w:val="22"/>
        </w:rPr>
        <w:t>i</w:t>
      </w:r>
      <w:r>
        <w:rPr>
          <w:sz w:val="22"/>
          <w:szCs w:val="22"/>
        </w:rPr>
        <w:t>s</w:t>
      </w:r>
      <w:r>
        <w:rPr>
          <w:spacing w:val="36"/>
          <w:sz w:val="22"/>
          <w:szCs w:val="22"/>
        </w:rPr>
        <w:t xml:space="preserve"> </w:t>
      </w:r>
      <w:r>
        <w:rPr>
          <w:sz w:val="22"/>
          <w:szCs w:val="22"/>
        </w:rPr>
        <w:t>p</w:t>
      </w:r>
      <w:r>
        <w:rPr>
          <w:spacing w:val="-2"/>
          <w:sz w:val="22"/>
          <w:szCs w:val="22"/>
        </w:rPr>
        <w:t>o</w:t>
      </w:r>
      <w:r>
        <w:rPr>
          <w:spacing w:val="1"/>
          <w:sz w:val="22"/>
          <w:szCs w:val="22"/>
        </w:rPr>
        <w:t>l</w:t>
      </w:r>
      <w:r>
        <w:rPr>
          <w:spacing w:val="-1"/>
          <w:sz w:val="22"/>
          <w:szCs w:val="22"/>
        </w:rPr>
        <w:t>i</w:t>
      </w:r>
      <w:r>
        <w:rPr>
          <w:sz w:val="22"/>
          <w:szCs w:val="22"/>
        </w:rPr>
        <w:t>cy</w:t>
      </w:r>
      <w:r>
        <w:rPr>
          <w:spacing w:val="34"/>
          <w:sz w:val="22"/>
          <w:szCs w:val="22"/>
        </w:rPr>
        <w:t xml:space="preserve"> </w:t>
      </w:r>
      <w:r>
        <w:rPr>
          <w:spacing w:val="1"/>
          <w:sz w:val="22"/>
          <w:szCs w:val="22"/>
        </w:rPr>
        <w:t>i</w:t>
      </w:r>
      <w:r>
        <w:rPr>
          <w:sz w:val="22"/>
          <w:szCs w:val="22"/>
        </w:rPr>
        <w:t>s</w:t>
      </w:r>
      <w:r>
        <w:rPr>
          <w:spacing w:val="36"/>
          <w:sz w:val="22"/>
          <w:szCs w:val="22"/>
        </w:rPr>
        <w:t xml:space="preserve"> </w:t>
      </w:r>
      <w:r>
        <w:rPr>
          <w:sz w:val="22"/>
          <w:szCs w:val="22"/>
        </w:rPr>
        <w:t>d</w:t>
      </w:r>
      <w:r>
        <w:rPr>
          <w:spacing w:val="2"/>
          <w:sz w:val="22"/>
          <w:szCs w:val="22"/>
        </w:rPr>
        <w:t>e</w:t>
      </w:r>
      <w:r>
        <w:rPr>
          <w:spacing w:val="-2"/>
          <w:sz w:val="22"/>
          <w:szCs w:val="22"/>
        </w:rPr>
        <w:t>s</w:t>
      </w:r>
      <w:r>
        <w:rPr>
          <w:spacing w:val="1"/>
          <w:sz w:val="22"/>
          <w:szCs w:val="22"/>
        </w:rPr>
        <w:t>i</w:t>
      </w:r>
      <w:r>
        <w:rPr>
          <w:spacing w:val="-2"/>
          <w:sz w:val="22"/>
          <w:szCs w:val="22"/>
        </w:rPr>
        <w:t>g</w:t>
      </w:r>
      <w:r>
        <w:rPr>
          <w:sz w:val="22"/>
          <w:szCs w:val="22"/>
        </w:rPr>
        <w:t>ned</w:t>
      </w:r>
      <w:r>
        <w:rPr>
          <w:spacing w:val="36"/>
          <w:sz w:val="22"/>
          <w:szCs w:val="22"/>
        </w:rPr>
        <w:t xml:space="preserve"> </w:t>
      </w:r>
      <w:r>
        <w:rPr>
          <w:spacing w:val="1"/>
          <w:sz w:val="22"/>
          <w:szCs w:val="22"/>
        </w:rPr>
        <w:t>t</w:t>
      </w:r>
      <w:r>
        <w:rPr>
          <w:sz w:val="22"/>
          <w:szCs w:val="22"/>
        </w:rPr>
        <w:t>o</w:t>
      </w:r>
      <w:r>
        <w:rPr>
          <w:spacing w:val="34"/>
          <w:sz w:val="22"/>
          <w:szCs w:val="22"/>
        </w:rPr>
        <w:t xml:space="preserve"> </w:t>
      </w:r>
      <w:r>
        <w:rPr>
          <w:sz w:val="22"/>
          <w:szCs w:val="22"/>
        </w:rPr>
        <w:t>a</w:t>
      </w:r>
      <w:r>
        <w:rPr>
          <w:spacing w:val="1"/>
          <w:sz w:val="22"/>
          <w:szCs w:val="22"/>
        </w:rPr>
        <w:t>s</w:t>
      </w:r>
      <w:r>
        <w:rPr>
          <w:sz w:val="22"/>
          <w:szCs w:val="22"/>
        </w:rPr>
        <w:t>s</w:t>
      </w:r>
      <w:r>
        <w:rPr>
          <w:spacing w:val="-1"/>
          <w:sz w:val="22"/>
          <w:szCs w:val="22"/>
        </w:rPr>
        <w:t>i</w:t>
      </w:r>
      <w:r>
        <w:rPr>
          <w:sz w:val="22"/>
          <w:szCs w:val="22"/>
        </w:rPr>
        <w:t>st</w:t>
      </w:r>
      <w:r>
        <w:rPr>
          <w:spacing w:val="35"/>
          <w:sz w:val="22"/>
          <w:szCs w:val="22"/>
        </w:rPr>
        <w:t xml:space="preserve"> </w:t>
      </w:r>
      <w:r>
        <w:rPr>
          <w:sz w:val="22"/>
          <w:szCs w:val="22"/>
        </w:rPr>
        <w:t>M</w:t>
      </w:r>
      <w:r w:rsidR="005B0F72">
        <w:rPr>
          <w:spacing w:val="-2"/>
          <w:sz w:val="22"/>
          <w:szCs w:val="22"/>
        </w:rPr>
        <w:t>ohokare</w:t>
      </w:r>
      <w:r>
        <w:rPr>
          <w:spacing w:val="36"/>
          <w:sz w:val="22"/>
          <w:szCs w:val="22"/>
        </w:rPr>
        <w:t xml:space="preserve"> </w:t>
      </w:r>
      <w:r>
        <w:rPr>
          <w:sz w:val="22"/>
          <w:szCs w:val="22"/>
        </w:rPr>
        <w:t>Lo</w:t>
      </w:r>
      <w:r>
        <w:rPr>
          <w:spacing w:val="-3"/>
          <w:sz w:val="22"/>
          <w:szCs w:val="22"/>
        </w:rPr>
        <w:t>c</w:t>
      </w:r>
      <w:r>
        <w:rPr>
          <w:sz w:val="22"/>
          <w:szCs w:val="22"/>
        </w:rPr>
        <w:t>al</w:t>
      </w:r>
      <w:r>
        <w:rPr>
          <w:spacing w:val="35"/>
          <w:sz w:val="22"/>
          <w:szCs w:val="22"/>
        </w:rPr>
        <w:t xml:space="preserve"> </w:t>
      </w:r>
      <w:r>
        <w:rPr>
          <w:spacing w:val="-2"/>
          <w:sz w:val="22"/>
          <w:szCs w:val="22"/>
        </w:rPr>
        <w:t>M</w:t>
      </w:r>
      <w:r>
        <w:rPr>
          <w:sz w:val="22"/>
          <w:szCs w:val="22"/>
        </w:rPr>
        <w:t>un</w:t>
      </w:r>
      <w:r>
        <w:rPr>
          <w:spacing w:val="1"/>
          <w:sz w:val="22"/>
          <w:szCs w:val="22"/>
        </w:rPr>
        <w:t>i</w:t>
      </w:r>
      <w:r>
        <w:rPr>
          <w:spacing w:val="-2"/>
          <w:sz w:val="22"/>
          <w:szCs w:val="22"/>
        </w:rPr>
        <w:t>c</w:t>
      </w:r>
      <w:r>
        <w:rPr>
          <w:spacing w:val="1"/>
          <w:sz w:val="22"/>
          <w:szCs w:val="22"/>
        </w:rPr>
        <w:t>i</w:t>
      </w:r>
      <w:r>
        <w:rPr>
          <w:sz w:val="22"/>
          <w:szCs w:val="22"/>
        </w:rPr>
        <w:t>p</w:t>
      </w:r>
      <w:r>
        <w:rPr>
          <w:spacing w:val="-2"/>
          <w:sz w:val="22"/>
          <w:szCs w:val="22"/>
        </w:rPr>
        <w:t>a</w:t>
      </w:r>
      <w:r>
        <w:rPr>
          <w:spacing w:val="1"/>
          <w:sz w:val="22"/>
          <w:szCs w:val="22"/>
        </w:rPr>
        <w:t>l</w:t>
      </w:r>
      <w:r>
        <w:rPr>
          <w:spacing w:val="-1"/>
          <w:sz w:val="22"/>
          <w:szCs w:val="22"/>
        </w:rPr>
        <w:t>i</w:t>
      </w:r>
      <w:r>
        <w:rPr>
          <w:spacing w:val="1"/>
          <w:sz w:val="22"/>
          <w:szCs w:val="22"/>
        </w:rPr>
        <w:t>t</w:t>
      </w:r>
      <w:r>
        <w:rPr>
          <w:sz w:val="22"/>
          <w:szCs w:val="22"/>
        </w:rPr>
        <w:t>y</w:t>
      </w:r>
      <w:r>
        <w:rPr>
          <w:spacing w:val="38"/>
          <w:sz w:val="22"/>
          <w:szCs w:val="22"/>
        </w:rPr>
        <w:t xml:space="preserve"> </w:t>
      </w:r>
      <w:r>
        <w:rPr>
          <w:spacing w:val="-4"/>
          <w:sz w:val="22"/>
          <w:szCs w:val="22"/>
        </w:rPr>
        <w:t>m</w:t>
      </w:r>
      <w:r>
        <w:rPr>
          <w:sz w:val="22"/>
          <w:szCs w:val="22"/>
        </w:rPr>
        <w:t>ana</w:t>
      </w:r>
      <w:r>
        <w:rPr>
          <w:spacing w:val="-2"/>
          <w:sz w:val="22"/>
          <w:szCs w:val="22"/>
        </w:rPr>
        <w:t>g</w:t>
      </w:r>
      <w:r>
        <w:rPr>
          <w:spacing w:val="3"/>
          <w:sz w:val="22"/>
          <w:szCs w:val="22"/>
        </w:rPr>
        <w:t>e</w:t>
      </w:r>
      <w:r>
        <w:rPr>
          <w:spacing w:val="-4"/>
          <w:sz w:val="22"/>
          <w:szCs w:val="22"/>
        </w:rPr>
        <w:t>m</w:t>
      </w:r>
      <w:r>
        <w:rPr>
          <w:sz w:val="22"/>
          <w:szCs w:val="22"/>
        </w:rPr>
        <w:t>ent</w:t>
      </w:r>
      <w:r>
        <w:rPr>
          <w:spacing w:val="37"/>
          <w:sz w:val="22"/>
          <w:szCs w:val="22"/>
        </w:rPr>
        <w:t xml:space="preserve"> </w:t>
      </w:r>
      <w:r>
        <w:rPr>
          <w:sz w:val="22"/>
          <w:szCs w:val="22"/>
        </w:rPr>
        <w:t>and</w:t>
      </w:r>
      <w:r>
        <w:rPr>
          <w:spacing w:val="36"/>
          <w:sz w:val="22"/>
          <w:szCs w:val="22"/>
        </w:rPr>
        <w:t xml:space="preserve"> </w:t>
      </w:r>
      <w:r>
        <w:rPr>
          <w:sz w:val="22"/>
          <w:szCs w:val="22"/>
        </w:rPr>
        <w:t>e</w:t>
      </w:r>
      <w:r>
        <w:rPr>
          <w:spacing w:val="-3"/>
          <w:sz w:val="22"/>
          <w:szCs w:val="22"/>
        </w:rPr>
        <w:t>m</w:t>
      </w:r>
      <w:r>
        <w:rPr>
          <w:sz w:val="22"/>
          <w:szCs w:val="22"/>
        </w:rPr>
        <w:t>p</w:t>
      </w:r>
      <w:r>
        <w:rPr>
          <w:spacing w:val="1"/>
          <w:sz w:val="22"/>
          <w:szCs w:val="22"/>
        </w:rPr>
        <w:t>l</w:t>
      </w:r>
      <w:r>
        <w:rPr>
          <w:sz w:val="22"/>
          <w:szCs w:val="22"/>
        </w:rPr>
        <w:t>o</w:t>
      </w:r>
      <w:r>
        <w:rPr>
          <w:spacing w:val="-2"/>
          <w:sz w:val="22"/>
          <w:szCs w:val="22"/>
        </w:rPr>
        <w:t>y</w:t>
      </w:r>
      <w:r>
        <w:rPr>
          <w:sz w:val="22"/>
          <w:szCs w:val="22"/>
        </w:rPr>
        <w:t>ees</w:t>
      </w:r>
      <w:r>
        <w:rPr>
          <w:spacing w:val="36"/>
          <w:sz w:val="22"/>
          <w:szCs w:val="22"/>
        </w:rPr>
        <w:t xml:space="preserve"> </w:t>
      </w:r>
      <w:r>
        <w:rPr>
          <w:spacing w:val="-1"/>
          <w:sz w:val="22"/>
          <w:szCs w:val="22"/>
        </w:rPr>
        <w:t>w</w:t>
      </w:r>
      <w:r>
        <w:rPr>
          <w:spacing w:val="1"/>
          <w:sz w:val="22"/>
          <w:szCs w:val="22"/>
        </w:rPr>
        <w:t>it</w:t>
      </w:r>
      <w:r>
        <w:rPr>
          <w:sz w:val="22"/>
          <w:szCs w:val="22"/>
        </w:rPr>
        <w:t>h</w:t>
      </w:r>
      <w:r>
        <w:rPr>
          <w:spacing w:val="36"/>
          <w:sz w:val="22"/>
          <w:szCs w:val="22"/>
        </w:rPr>
        <w:t xml:space="preserve"> </w:t>
      </w:r>
      <w:r>
        <w:rPr>
          <w:spacing w:val="-2"/>
          <w:sz w:val="22"/>
          <w:szCs w:val="22"/>
        </w:rPr>
        <w:t>c</w:t>
      </w:r>
      <w:r>
        <w:rPr>
          <w:spacing w:val="3"/>
          <w:sz w:val="22"/>
          <w:szCs w:val="22"/>
        </w:rPr>
        <w:t>e</w:t>
      </w:r>
      <w:r>
        <w:rPr>
          <w:spacing w:val="-1"/>
          <w:sz w:val="22"/>
          <w:szCs w:val="22"/>
        </w:rPr>
        <w:t>l</w:t>
      </w:r>
      <w:r>
        <w:rPr>
          <w:spacing w:val="1"/>
          <w:sz w:val="22"/>
          <w:szCs w:val="22"/>
        </w:rPr>
        <w:t>l</w:t>
      </w:r>
      <w:r>
        <w:rPr>
          <w:sz w:val="22"/>
          <w:szCs w:val="22"/>
        </w:rPr>
        <w:t>u</w:t>
      </w:r>
      <w:r>
        <w:rPr>
          <w:spacing w:val="-1"/>
          <w:sz w:val="22"/>
          <w:szCs w:val="22"/>
        </w:rPr>
        <w:t>l</w:t>
      </w:r>
      <w:r>
        <w:rPr>
          <w:sz w:val="22"/>
          <w:szCs w:val="22"/>
        </w:rPr>
        <w:t>ar phone</w:t>
      </w:r>
      <w:r>
        <w:rPr>
          <w:spacing w:val="1"/>
          <w:sz w:val="22"/>
          <w:szCs w:val="22"/>
        </w:rPr>
        <w:t xml:space="preserve"> </w:t>
      </w:r>
      <w:r>
        <w:rPr>
          <w:sz w:val="22"/>
          <w:szCs w:val="22"/>
        </w:rPr>
        <w:t>and</w:t>
      </w:r>
      <w:r>
        <w:rPr>
          <w:spacing w:val="1"/>
          <w:sz w:val="22"/>
          <w:szCs w:val="22"/>
        </w:rPr>
        <w:t xml:space="preserve"> </w:t>
      </w:r>
      <w:r>
        <w:rPr>
          <w:sz w:val="22"/>
          <w:szCs w:val="22"/>
        </w:rPr>
        <w:t>3G</w:t>
      </w:r>
      <w:r>
        <w:rPr>
          <w:spacing w:val="2"/>
          <w:sz w:val="22"/>
          <w:szCs w:val="22"/>
        </w:rPr>
        <w:t xml:space="preserve"> </w:t>
      </w:r>
      <w:r>
        <w:rPr>
          <w:spacing w:val="-2"/>
          <w:sz w:val="22"/>
          <w:szCs w:val="22"/>
        </w:rPr>
        <w:t>g</w:t>
      </w:r>
      <w:r>
        <w:rPr>
          <w:sz w:val="22"/>
          <w:szCs w:val="22"/>
        </w:rPr>
        <w:t>u</w:t>
      </w:r>
      <w:r>
        <w:rPr>
          <w:spacing w:val="1"/>
          <w:sz w:val="22"/>
          <w:szCs w:val="22"/>
        </w:rPr>
        <w:t>i</w:t>
      </w:r>
      <w:r>
        <w:rPr>
          <w:sz w:val="22"/>
          <w:szCs w:val="22"/>
        </w:rPr>
        <w:t>d</w:t>
      </w:r>
      <w:r>
        <w:rPr>
          <w:spacing w:val="-2"/>
          <w:sz w:val="22"/>
          <w:szCs w:val="22"/>
        </w:rPr>
        <w:t>e</w:t>
      </w:r>
      <w:r>
        <w:rPr>
          <w:spacing w:val="1"/>
          <w:sz w:val="22"/>
          <w:szCs w:val="22"/>
        </w:rPr>
        <w:t>li</w:t>
      </w:r>
      <w:r>
        <w:rPr>
          <w:spacing w:val="-2"/>
          <w:sz w:val="22"/>
          <w:szCs w:val="22"/>
        </w:rPr>
        <w:t>n</w:t>
      </w:r>
      <w:r>
        <w:rPr>
          <w:sz w:val="22"/>
          <w:szCs w:val="22"/>
        </w:rPr>
        <w:t>es</w:t>
      </w:r>
      <w:r>
        <w:rPr>
          <w:spacing w:val="1"/>
          <w:sz w:val="22"/>
          <w:szCs w:val="22"/>
        </w:rPr>
        <w:t xml:space="preserve"> </w:t>
      </w:r>
      <w:r>
        <w:rPr>
          <w:spacing w:val="-2"/>
          <w:sz w:val="22"/>
          <w:szCs w:val="22"/>
        </w:rPr>
        <w:t>a</w:t>
      </w:r>
      <w:r>
        <w:rPr>
          <w:sz w:val="22"/>
          <w:szCs w:val="22"/>
        </w:rPr>
        <w:t>nd</w:t>
      </w:r>
      <w:r>
        <w:rPr>
          <w:spacing w:val="3"/>
          <w:sz w:val="22"/>
          <w:szCs w:val="22"/>
        </w:rPr>
        <w:t xml:space="preserve"> </w:t>
      </w:r>
      <w:r>
        <w:rPr>
          <w:spacing w:val="1"/>
          <w:sz w:val="22"/>
          <w:szCs w:val="22"/>
        </w:rPr>
        <w:t>t</w:t>
      </w:r>
      <w:r>
        <w:rPr>
          <w:spacing w:val="-2"/>
          <w:sz w:val="22"/>
          <w:szCs w:val="22"/>
        </w:rPr>
        <w:t>h</w:t>
      </w:r>
      <w:r>
        <w:rPr>
          <w:sz w:val="22"/>
          <w:szCs w:val="22"/>
        </w:rPr>
        <w:t>e</w:t>
      </w:r>
      <w:r>
        <w:rPr>
          <w:spacing w:val="3"/>
          <w:sz w:val="22"/>
          <w:szCs w:val="22"/>
        </w:rPr>
        <w:t xml:space="preserve"> </w:t>
      </w:r>
      <w:r>
        <w:rPr>
          <w:spacing w:val="-2"/>
          <w:sz w:val="22"/>
          <w:szCs w:val="22"/>
        </w:rPr>
        <w:t>c</w:t>
      </w:r>
      <w:r>
        <w:rPr>
          <w:sz w:val="22"/>
          <w:szCs w:val="22"/>
        </w:rPr>
        <w:t>ap</w:t>
      </w:r>
      <w:r>
        <w:rPr>
          <w:spacing w:val="-2"/>
          <w:sz w:val="22"/>
          <w:szCs w:val="22"/>
        </w:rPr>
        <w:t>a</w:t>
      </w:r>
      <w:r>
        <w:rPr>
          <w:sz w:val="22"/>
          <w:szCs w:val="22"/>
        </w:rPr>
        <w:t>c</w:t>
      </w:r>
      <w:r>
        <w:rPr>
          <w:spacing w:val="-1"/>
          <w:sz w:val="22"/>
          <w:szCs w:val="22"/>
        </w:rPr>
        <w:t>i</w:t>
      </w:r>
      <w:r>
        <w:rPr>
          <w:spacing w:val="1"/>
          <w:sz w:val="22"/>
          <w:szCs w:val="22"/>
        </w:rPr>
        <w:t>t</w:t>
      </w:r>
      <w:r>
        <w:rPr>
          <w:sz w:val="22"/>
          <w:szCs w:val="22"/>
        </w:rPr>
        <w:t xml:space="preserve">y </w:t>
      </w:r>
      <w:r>
        <w:rPr>
          <w:spacing w:val="1"/>
          <w:sz w:val="22"/>
          <w:szCs w:val="22"/>
        </w:rPr>
        <w:t>t</w:t>
      </w:r>
      <w:r>
        <w:rPr>
          <w:sz w:val="22"/>
          <w:szCs w:val="22"/>
        </w:rPr>
        <w:t>o</w:t>
      </w:r>
      <w:r>
        <w:rPr>
          <w:spacing w:val="3"/>
          <w:sz w:val="22"/>
          <w:szCs w:val="22"/>
        </w:rPr>
        <w:t xml:space="preserve"> </w:t>
      </w:r>
      <w:r>
        <w:rPr>
          <w:spacing w:val="-2"/>
          <w:sz w:val="22"/>
          <w:szCs w:val="22"/>
        </w:rPr>
        <w:t>d</w:t>
      </w:r>
      <w:r>
        <w:rPr>
          <w:spacing w:val="1"/>
          <w:sz w:val="22"/>
          <w:szCs w:val="22"/>
        </w:rPr>
        <w:t>i</w:t>
      </w:r>
      <w:r>
        <w:rPr>
          <w:spacing w:val="-2"/>
          <w:sz w:val="22"/>
          <w:szCs w:val="22"/>
        </w:rPr>
        <w:t>f</w:t>
      </w:r>
      <w:r>
        <w:rPr>
          <w:spacing w:val="1"/>
          <w:sz w:val="22"/>
          <w:szCs w:val="22"/>
        </w:rPr>
        <w:t>f</w:t>
      </w:r>
      <w:r>
        <w:rPr>
          <w:spacing w:val="-2"/>
          <w:sz w:val="22"/>
          <w:szCs w:val="22"/>
        </w:rPr>
        <w:t>e</w:t>
      </w:r>
      <w:r>
        <w:rPr>
          <w:spacing w:val="1"/>
          <w:sz w:val="22"/>
          <w:szCs w:val="22"/>
        </w:rPr>
        <w:t>r</w:t>
      </w:r>
      <w:r>
        <w:rPr>
          <w:sz w:val="22"/>
          <w:szCs w:val="22"/>
        </w:rPr>
        <w:t>e</w:t>
      </w:r>
      <w:r>
        <w:rPr>
          <w:spacing w:val="-2"/>
          <w:sz w:val="22"/>
          <w:szCs w:val="22"/>
        </w:rPr>
        <w:t>n</w:t>
      </w:r>
      <w:r>
        <w:rPr>
          <w:spacing w:val="-1"/>
          <w:sz w:val="22"/>
          <w:szCs w:val="22"/>
        </w:rPr>
        <w:t>t</w:t>
      </w:r>
      <w:r>
        <w:rPr>
          <w:spacing w:val="1"/>
          <w:sz w:val="22"/>
          <w:szCs w:val="22"/>
        </w:rPr>
        <w:t>i</w:t>
      </w:r>
      <w:r>
        <w:rPr>
          <w:sz w:val="22"/>
          <w:szCs w:val="22"/>
        </w:rPr>
        <w:t>a</w:t>
      </w:r>
      <w:r>
        <w:rPr>
          <w:spacing w:val="-1"/>
          <w:sz w:val="22"/>
          <w:szCs w:val="22"/>
        </w:rPr>
        <w:t>t</w:t>
      </w:r>
      <w:r>
        <w:rPr>
          <w:sz w:val="22"/>
          <w:szCs w:val="22"/>
        </w:rPr>
        <w:t>e</w:t>
      </w:r>
      <w:r>
        <w:rPr>
          <w:spacing w:val="3"/>
          <w:sz w:val="22"/>
          <w:szCs w:val="22"/>
        </w:rPr>
        <w:t xml:space="preserve"> </w:t>
      </w:r>
      <w:r>
        <w:rPr>
          <w:spacing w:val="-2"/>
          <w:sz w:val="22"/>
          <w:szCs w:val="22"/>
        </w:rPr>
        <w:t>b</w:t>
      </w:r>
      <w:r>
        <w:rPr>
          <w:sz w:val="22"/>
          <w:szCs w:val="22"/>
        </w:rPr>
        <w:t>e</w:t>
      </w:r>
      <w:r>
        <w:rPr>
          <w:spacing w:val="1"/>
          <w:sz w:val="22"/>
          <w:szCs w:val="22"/>
        </w:rPr>
        <w:t>t</w:t>
      </w:r>
      <w:r>
        <w:rPr>
          <w:spacing w:val="-1"/>
          <w:sz w:val="22"/>
          <w:szCs w:val="22"/>
        </w:rPr>
        <w:t>w</w:t>
      </w:r>
      <w:r>
        <w:rPr>
          <w:spacing w:val="-2"/>
          <w:sz w:val="22"/>
          <w:szCs w:val="22"/>
        </w:rPr>
        <w:t>e</w:t>
      </w:r>
      <w:r>
        <w:rPr>
          <w:sz w:val="22"/>
          <w:szCs w:val="22"/>
        </w:rPr>
        <w:t>en</w:t>
      </w:r>
      <w:r>
        <w:rPr>
          <w:spacing w:val="3"/>
          <w:sz w:val="22"/>
          <w:szCs w:val="22"/>
        </w:rPr>
        <w:t xml:space="preserve"> </w:t>
      </w:r>
      <w:r>
        <w:rPr>
          <w:spacing w:val="-2"/>
          <w:sz w:val="22"/>
          <w:szCs w:val="22"/>
        </w:rPr>
        <w:t>a</w:t>
      </w:r>
      <w:r>
        <w:rPr>
          <w:sz w:val="22"/>
          <w:szCs w:val="22"/>
        </w:rPr>
        <w:t>c</w:t>
      </w:r>
      <w:r>
        <w:rPr>
          <w:spacing w:val="-1"/>
          <w:sz w:val="22"/>
          <w:szCs w:val="22"/>
        </w:rPr>
        <w:t>t</w:t>
      </w:r>
      <w:r>
        <w:rPr>
          <w:spacing w:val="1"/>
          <w:sz w:val="22"/>
          <w:szCs w:val="22"/>
        </w:rPr>
        <w:t>i</w:t>
      </w:r>
      <w:r>
        <w:rPr>
          <w:spacing w:val="-2"/>
          <w:sz w:val="22"/>
          <w:szCs w:val="22"/>
        </w:rPr>
        <w:t>v</w:t>
      </w:r>
      <w:r>
        <w:rPr>
          <w:spacing w:val="1"/>
          <w:sz w:val="22"/>
          <w:szCs w:val="22"/>
        </w:rPr>
        <w:t>i</w:t>
      </w:r>
      <w:r>
        <w:rPr>
          <w:spacing w:val="-1"/>
          <w:sz w:val="22"/>
          <w:szCs w:val="22"/>
        </w:rPr>
        <w:t>t</w:t>
      </w:r>
      <w:r>
        <w:rPr>
          <w:spacing w:val="1"/>
          <w:sz w:val="22"/>
          <w:szCs w:val="22"/>
        </w:rPr>
        <w:t>i</w:t>
      </w:r>
      <w:r>
        <w:rPr>
          <w:sz w:val="22"/>
          <w:szCs w:val="22"/>
        </w:rPr>
        <w:t>es</w:t>
      </w:r>
      <w:r>
        <w:rPr>
          <w:spacing w:val="1"/>
          <w:sz w:val="22"/>
          <w:szCs w:val="22"/>
        </w:rPr>
        <w:t xml:space="preserve"> </w:t>
      </w:r>
      <w:r>
        <w:rPr>
          <w:spacing w:val="-1"/>
          <w:sz w:val="22"/>
          <w:szCs w:val="22"/>
        </w:rPr>
        <w:t>w</w:t>
      </w:r>
      <w:r>
        <w:rPr>
          <w:sz w:val="22"/>
          <w:szCs w:val="22"/>
        </w:rPr>
        <w:t>h</w:t>
      </w:r>
      <w:r>
        <w:rPr>
          <w:spacing w:val="-1"/>
          <w:sz w:val="22"/>
          <w:szCs w:val="22"/>
        </w:rPr>
        <w:t>i</w:t>
      </w:r>
      <w:r>
        <w:rPr>
          <w:sz w:val="22"/>
          <w:szCs w:val="22"/>
        </w:rPr>
        <w:t>ch</w:t>
      </w:r>
      <w:r>
        <w:rPr>
          <w:spacing w:val="3"/>
          <w:sz w:val="22"/>
          <w:szCs w:val="22"/>
        </w:rPr>
        <w:t xml:space="preserve"> </w:t>
      </w:r>
      <w:r>
        <w:rPr>
          <w:spacing w:val="-2"/>
          <w:sz w:val="22"/>
          <w:szCs w:val="22"/>
        </w:rPr>
        <w:t>a</w:t>
      </w:r>
      <w:r>
        <w:rPr>
          <w:spacing w:val="1"/>
          <w:sz w:val="22"/>
          <w:szCs w:val="22"/>
        </w:rPr>
        <w:t>r</w:t>
      </w:r>
      <w:r>
        <w:rPr>
          <w:sz w:val="22"/>
          <w:szCs w:val="22"/>
        </w:rPr>
        <w:t>e</w:t>
      </w:r>
      <w:r>
        <w:rPr>
          <w:spacing w:val="1"/>
          <w:sz w:val="22"/>
          <w:szCs w:val="22"/>
        </w:rPr>
        <w:t xml:space="preserve"> </w:t>
      </w:r>
      <w:r>
        <w:rPr>
          <w:sz w:val="22"/>
          <w:szCs w:val="22"/>
        </w:rPr>
        <w:t>ac</w:t>
      </w:r>
      <w:r>
        <w:rPr>
          <w:spacing w:val="-2"/>
          <w:sz w:val="22"/>
          <w:szCs w:val="22"/>
        </w:rPr>
        <w:t>c</w:t>
      </w:r>
      <w:r>
        <w:rPr>
          <w:sz w:val="22"/>
          <w:szCs w:val="22"/>
        </w:rPr>
        <w:t>ep</w:t>
      </w:r>
      <w:r>
        <w:rPr>
          <w:spacing w:val="-1"/>
          <w:sz w:val="22"/>
          <w:szCs w:val="22"/>
        </w:rPr>
        <w:t>t</w:t>
      </w:r>
      <w:r>
        <w:rPr>
          <w:sz w:val="22"/>
          <w:szCs w:val="22"/>
        </w:rPr>
        <w:t>ab</w:t>
      </w:r>
      <w:r>
        <w:rPr>
          <w:spacing w:val="-1"/>
          <w:sz w:val="22"/>
          <w:szCs w:val="22"/>
        </w:rPr>
        <w:t>l</w:t>
      </w:r>
      <w:r>
        <w:rPr>
          <w:sz w:val="22"/>
          <w:szCs w:val="22"/>
        </w:rPr>
        <w:t>e</w:t>
      </w:r>
      <w:r>
        <w:rPr>
          <w:spacing w:val="3"/>
          <w:sz w:val="22"/>
          <w:szCs w:val="22"/>
        </w:rPr>
        <w:t xml:space="preserve"> </w:t>
      </w:r>
      <w:r>
        <w:rPr>
          <w:spacing w:val="-2"/>
          <w:sz w:val="22"/>
          <w:szCs w:val="22"/>
        </w:rPr>
        <w:t>a</w:t>
      </w:r>
      <w:r>
        <w:rPr>
          <w:sz w:val="22"/>
          <w:szCs w:val="22"/>
        </w:rPr>
        <w:t xml:space="preserve">nd </w:t>
      </w:r>
      <w:r>
        <w:rPr>
          <w:spacing w:val="1"/>
          <w:sz w:val="22"/>
          <w:szCs w:val="22"/>
        </w:rPr>
        <w:t>t</w:t>
      </w:r>
      <w:r>
        <w:rPr>
          <w:sz w:val="22"/>
          <w:szCs w:val="22"/>
        </w:rPr>
        <w:t>ho</w:t>
      </w:r>
      <w:r>
        <w:rPr>
          <w:spacing w:val="-2"/>
          <w:sz w:val="22"/>
          <w:szCs w:val="22"/>
        </w:rPr>
        <w:t>s</w:t>
      </w:r>
      <w:r>
        <w:rPr>
          <w:sz w:val="22"/>
          <w:szCs w:val="22"/>
        </w:rPr>
        <w:t xml:space="preserve">e </w:t>
      </w:r>
      <w:r>
        <w:rPr>
          <w:spacing w:val="1"/>
          <w:sz w:val="22"/>
          <w:szCs w:val="22"/>
        </w:rPr>
        <w:t>t</w:t>
      </w:r>
      <w:r>
        <w:rPr>
          <w:sz w:val="22"/>
          <w:szCs w:val="22"/>
        </w:rPr>
        <w:t>h</w:t>
      </w:r>
      <w:r>
        <w:rPr>
          <w:spacing w:val="-2"/>
          <w:sz w:val="22"/>
          <w:szCs w:val="22"/>
        </w:rPr>
        <w:t>a</w:t>
      </w:r>
      <w:r>
        <w:rPr>
          <w:sz w:val="22"/>
          <w:szCs w:val="22"/>
        </w:rPr>
        <w:t>t</w:t>
      </w:r>
      <w:r>
        <w:rPr>
          <w:spacing w:val="15"/>
          <w:sz w:val="22"/>
          <w:szCs w:val="22"/>
        </w:rPr>
        <w:t xml:space="preserve"> </w:t>
      </w:r>
      <w:r>
        <w:rPr>
          <w:sz w:val="22"/>
          <w:szCs w:val="22"/>
        </w:rPr>
        <w:t>a</w:t>
      </w:r>
      <w:r>
        <w:rPr>
          <w:spacing w:val="-1"/>
          <w:sz w:val="22"/>
          <w:szCs w:val="22"/>
        </w:rPr>
        <w:t>r</w:t>
      </w:r>
      <w:r>
        <w:rPr>
          <w:sz w:val="22"/>
          <w:szCs w:val="22"/>
        </w:rPr>
        <w:t>e</w:t>
      </w:r>
      <w:r>
        <w:rPr>
          <w:spacing w:val="15"/>
          <w:sz w:val="22"/>
          <w:szCs w:val="22"/>
        </w:rPr>
        <w:t xml:space="preserve"> </w:t>
      </w:r>
      <w:r>
        <w:rPr>
          <w:sz w:val="22"/>
          <w:szCs w:val="22"/>
        </w:rPr>
        <w:t>not</w:t>
      </w:r>
      <w:r>
        <w:rPr>
          <w:spacing w:val="13"/>
          <w:sz w:val="22"/>
          <w:szCs w:val="22"/>
        </w:rPr>
        <w:t xml:space="preserve"> </w:t>
      </w:r>
      <w:r>
        <w:rPr>
          <w:spacing w:val="1"/>
          <w:sz w:val="22"/>
          <w:szCs w:val="22"/>
        </w:rPr>
        <w:t>i</w:t>
      </w:r>
      <w:r>
        <w:rPr>
          <w:sz w:val="22"/>
          <w:szCs w:val="22"/>
        </w:rPr>
        <w:t>n</w:t>
      </w:r>
      <w:r>
        <w:rPr>
          <w:spacing w:val="14"/>
          <w:sz w:val="22"/>
          <w:szCs w:val="22"/>
        </w:rPr>
        <w:t xml:space="preserve"> </w:t>
      </w:r>
      <w:r>
        <w:rPr>
          <w:spacing w:val="-1"/>
          <w:sz w:val="22"/>
          <w:szCs w:val="22"/>
        </w:rPr>
        <w:t>t</w:t>
      </w:r>
      <w:r>
        <w:rPr>
          <w:sz w:val="22"/>
          <w:szCs w:val="22"/>
        </w:rPr>
        <w:t>e</w:t>
      </w:r>
      <w:r>
        <w:rPr>
          <w:spacing w:val="1"/>
          <w:sz w:val="22"/>
          <w:szCs w:val="22"/>
        </w:rPr>
        <w:t>r</w:t>
      </w:r>
      <w:r>
        <w:rPr>
          <w:spacing w:val="-4"/>
          <w:sz w:val="22"/>
          <w:szCs w:val="22"/>
        </w:rPr>
        <w:t>m</w:t>
      </w:r>
      <w:r>
        <w:rPr>
          <w:sz w:val="22"/>
          <w:szCs w:val="22"/>
        </w:rPr>
        <w:t>s</w:t>
      </w:r>
      <w:r>
        <w:rPr>
          <w:spacing w:val="15"/>
          <w:sz w:val="22"/>
          <w:szCs w:val="22"/>
        </w:rPr>
        <w:t xml:space="preserve"> </w:t>
      </w:r>
      <w:r>
        <w:rPr>
          <w:sz w:val="22"/>
          <w:szCs w:val="22"/>
        </w:rPr>
        <w:t>of</w:t>
      </w:r>
      <w:r>
        <w:rPr>
          <w:spacing w:val="15"/>
          <w:sz w:val="22"/>
          <w:szCs w:val="22"/>
        </w:rPr>
        <w:t xml:space="preserve"> </w:t>
      </w:r>
      <w:r>
        <w:rPr>
          <w:spacing w:val="-2"/>
          <w:sz w:val="22"/>
          <w:szCs w:val="22"/>
        </w:rPr>
        <w:t>g</w:t>
      </w:r>
      <w:r>
        <w:rPr>
          <w:sz w:val="22"/>
          <w:szCs w:val="22"/>
        </w:rPr>
        <w:t>ene</w:t>
      </w:r>
      <w:r>
        <w:rPr>
          <w:spacing w:val="1"/>
          <w:sz w:val="22"/>
          <w:szCs w:val="22"/>
        </w:rPr>
        <w:t>r</w:t>
      </w:r>
      <w:r>
        <w:rPr>
          <w:spacing w:val="-2"/>
          <w:sz w:val="22"/>
          <w:szCs w:val="22"/>
        </w:rPr>
        <w:t>a</w:t>
      </w:r>
      <w:r>
        <w:rPr>
          <w:sz w:val="22"/>
          <w:szCs w:val="22"/>
        </w:rPr>
        <w:t>l</w:t>
      </w:r>
      <w:r>
        <w:rPr>
          <w:spacing w:val="15"/>
          <w:sz w:val="22"/>
          <w:szCs w:val="22"/>
        </w:rPr>
        <w:t xml:space="preserve"> </w:t>
      </w:r>
      <w:r>
        <w:rPr>
          <w:sz w:val="22"/>
          <w:szCs w:val="22"/>
        </w:rPr>
        <w:t>a</w:t>
      </w:r>
      <w:r>
        <w:rPr>
          <w:spacing w:val="-2"/>
          <w:sz w:val="22"/>
          <w:szCs w:val="22"/>
        </w:rPr>
        <w:t>u</w:t>
      </w:r>
      <w:r>
        <w:rPr>
          <w:spacing w:val="1"/>
          <w:sz w:val="22"/>
          <w:szCs w:val="22"/>
        </w:rPr>
        <w:t>t</w:t>
      </w:r>
      <w:r>
        <w:rPr>
          <w:sz w:val="22"/>
          <w:szCs w:val="22"/>
        </w:rPr>
        <w:t>h</w:t>
      </w:r>
      <w:r>
        <w:rPr>
          <w:spacing w:val="-2"/>
          <w:sz w:val="22"/>
          <w:szCs w:val="22"/>
        </w:rPr>
        <w:t>o</w:t>
      </w:r>
      <w:r>
        <w:rPr>
          <w:spacing w:val="1"/>
          <w:sz w:val="22"/>
          <w:szCs w:val="22"/>
        </w:rPr>
        <w:t>ri</w:t>
      </w:r>
      <w:r>
        <w:rPr>
          <w:spacing w:val="-2"/>
          <w:sz w:val="22"/>
          <w:szCs w:val="22"/>
        </w:rPr>
        <w:t>z</w:t>
      </w:r>
      <w:r>
        <w:rPr>
          <w:sz w:val="22"/>
          <w:szCs w:val="22"/>
        </w:rPr>
        <w:t>a</w:t>
      </w:r>
      <w:r>
        <w:rPr>
          <w:spacing w:val="-1"/>
          <w:sz w:val="22"/>
          <w:szCs w:val="22"/>
        </w:rPr>
        <w:t>t</w:t>
      </w:r>
      <w:r>
        <w:rPr>
          <w:spacing w:val="1"/>
          <w:sz w:val="22"/>
          <w:szCs w:val="22"/>
        </w:rPr>
        <w:t>i</w:t>
      </w:r>
      <w:r>
        <w:rPr>
          <w:sz w:val="22"/>
          <w:szCs w:val="22"/>
        </w:rPr>
        <w:t>on,</w:t>
      </w:r>
      <w:r>
        <w:rPr>
          <w:spacing w:val="14"/>
          <w:sz w:val="22"/>
          <w:szCs w:val="22"/>
        </w:rPr>
        <w:t xml:space="preserve"> </w:t>
      </w:r>
      <w:r>
        <w:rPr>
          <w:spacing w:val="-2"/>
          <w:sz w:val="22"/>
          <w:szCs w:val="22"/>
        </w:rPr>
        <w:t>s</w:t>
      </w:r>
      <w:r>
        <w:rPr>
          <w:sz w:val="22"/>
          <w:szCs w:val="22"/>
        </w:rPr>
        <w:t>up</w:t>
      </w:r>
      <w:r>
        <w:rPr>
          <w:spacing w:val="-2"/>
          <w:sz w:val="22"/>
          <w:szCs w:val="22"/>
        </w:rPr>
        <w:t>e</w:t>
      </w:r>
      <w:r>
        <w:rPr>
          <w:spacing w:val="1"/>
          <w:sz w:val="22"/>
          <w:szCs w:val="22"/>
        </w:rPr>
        <w:t>r</w:t>
      </w:r>
      <w:r>
        <w:rPr>
          <w:spacing w:val="-2"/>
          <w:sz w:val="22"/>
          <w:szCs w:val="22"/>
        </w:rPr>
        <w:t>v</w:t>
      </w:r>
      <w:r>
        <w:rPr>
          <w:spacing w:val="1"/>
          <w:sz w:val="22"/>
          <w:szCs w:val="22"/>
        </w:rPr>
        <w:t>i</w:t>
      </w:r>
      <w:r>
        <w:rPr>
          <w:sz w:val="22"/>
          <w:szCs w:val="22"/>
        </w:rPr>
        <w:t>so</w:t>
      </w:r>
      <w:r>
        <w:rPr>
          <w:spacing w:val="1"/>
          <w:sz w:val="22"/>
          <w:szCs w:val="22"/>
        </w:rPr>
        <w:t>r</w:t>
      </w:r>
      <w:r>
        <w:rPr>
          <w:sz w:val="22"/>
          <w:szCs w:val="22"/>
        </w:rPr>
        <w:t>y</w:t>
      </w:r>
      <w:r>
        <w:rPr>
          <w:spacing w:val="12"/>
          <w:sz w:val="22"/>
          <w:szCs w:val="22"/>
        </w:rPr>
        <w:t xml:space="preserve"> </w:t>
      </w:r>
      <w:r>
        <w:rPr>
          <w:spacing w:val="1"/>
          <w:sz w:val="22"/>
          <w:szCs w:val="22"/>
        </w:rPr>
        <w:t>r</w:t>
      </w:r>
      <w:r>
        <w:rPr>
          <w:sz w:val="22"/>
          <w:szCs w:val="22"/>
        </w:rPr>
        <w:t>e</w:t>
      </w:r>
      <w:r>
        <w:rPr>
          <w:spacing w:val="1"/>
          <w:sz w:val="22"/>
          <w:szCs w:val="22"/>
        </w:rPr>
        <w:t>s</w:t>
      </w:r>
      <w:r>
        <w:rPr>
          <w:sz w:val="22"/>
          <w:szCs w:val="22"/>
        </w:rPr>
        <w:t>p</w:t>
      </w:r>
      <w:r>
        <w:rPr>
          <w:spacing w:val="-2"/>
          <w:sz w:val="22"/>
          <w:szCs w:val="22"/>
        </w:rPr>
        <w:t>o</w:t>
      </w:r>
      <w:r>
        <w:rPr>
          <w:sz w:val="22"/>
          <w:szCs w:val="22"/>
        </w:rPr>
        <w:t>n</w:t>
      </w:r>
      <w:r>
        <w:rPr>
          <w:spacing w:val="-2"/>
          <w:sz w:val="22"/>
          <w:szCs w:val="22"/>
        </w:rPr>
        <w:t>s</w:t>
      </w:r>
      <w:r>
        <w:rPr>
          <w:spacing w:val="1"/>
          <w:sz w:val="22"/>
          <w:szCs w:val="22"/>
        </w:rPr>
        <w:t>i</w:t>
      </w:r>
      <w:r>
        <w:rPr>
          <w:sz w:val="22"/>
          <w:szCs w:val="22"/>
        </w:rPr>
        <w:t>b</w:t>
      </w:r>
      <w:r>
        <w:rPr>
          <w:spacing w:val="-1"/>
          <w:sz w:val="22"/>
          <w:szCs w:val="22"/>
        </w:rPr>
        <w:t>i</w:t>
      </w:r>
      <w:r>
        <w:rPr>
          <w:spacing w:val="1"/>
          <w:sz w:val="22"/>
          <w:szCs w:val="22"/>
        </w:rPr>
        <w:t>l</w:t>
      </w:r>
      <w:r>
        <w:rPr>
          <w:spacing w:val="-1"/>
          <w:sz w:val="22"/>
          <w:szCs w:val="22"/>
        </w:rPr>
        <w:t>i</w:t>
      </w:r>
      <w:r>
        <w:rPr>
          <w:spacing w:val="1"/>
          <w:sz w:val="22"/>
          <w:szCs w:val="22"/>
        </w:rPr>
        <w:t>t</w:t>
      </w:r>
      <w:r>
        <w:rPr>
          <w:spacing w:val="-1"/>
          <w:sz w:val="22"/>
          <w:szCs w:val="22"/>
        </w:rPr>
        <w:t>i</w:t>
      </w:r>
      <w:r>
        <w:rPr>
          <w:sz w:val="22"/>
          <w:szCs w:val="22"/>
        </w:rPr>
        <w:t>es</w:t>
      </w:r>
      <w:r>
        <w:rPr>
          <w:spacing w:val="15"/>
          <w:sz w:val="22"/>
          <w:szCs w:val="22"/>
        </w:rPr>
        <w:t xml:space="preserve"> </w:t>
      </w:r>
      <w:r>
        <w:rPr>
          <w:sz w:val="22"/>
          <w:szCs w:val="22"/>
        </w:rPr>
        <w:t>a</w:t>
      </w:r>
      <w:r>
        <w:rPr>
          <w:spacing w:val="-2"/>
          <w:sz w:val="22"/>
          <w:szCs w:val="22"/>
        </w:rPr>
        <w:t>n</w:t>
      </w:r>
      <w:r>
        <w:rPr>
          <w:sz w:val="22"/>
          <w:szCs w:val="22"/>
        </w:rPr>
        <w:t>d</w:t>
      </w:r>
      <w:r>
        <w:rPr>
          <w:spacing w:val="14"/>
          <w:sz w:val="22"/>
          <w:szCs w:val="22"/>
        </w:rPr>
        <w:t xml:space="preserve"> </w:t>
      </w:r>
      <w:r>
        <w:rPr>
          <w:spacing w:val="-1"/>
          <w:sz w:val="22"/>
          <w:szCs w:val="22"/>
        </w:rPr>
        <w:t>li</w:t>
      </w:r>
      <w:r>
        <w:rPr>
          <w:spacing w:val="-4"/>
          <w:sz w:val="22"/>
          <w:szCs w:val="22"/>
        </w:rPr>
        <w:t>m</w:t>
      </w:r>
      <w:r>
        <w:rPr>
          <w:spacing w:val="1"/>
          <w:sz w:val="22"/>
          <w:szCs w:val="22"/>
        </w:rPr>
        <w:t>it</w:t>
      </w:r>
      <w:r>
        <w:rPr>
          <w:sz w:val="22"/>
          <w:szCs w:val="22"/>
        </w:rPr>
        <w:t>s</w:t>
      </w:r>
      <w:r>
        <w:rPr>
          <w:spacing w:val="15"/>
          <w:sz w:val="22"/>
          <w:szCs w:val="22"/>
        </w:rPr>
        <w:t xml:space="preserve"> </w:t>
      </w:r>
      <w:r>
        <w:rPr>
          <w:sz w:val="22"/>
          <w:szCs w:val="22"/>
        </w:rPr>
        <w:t>of</w:t>
      </w:r>
      <w:r>
        <w:rPr>
          <w:spacing w:val="15"/>
          <w:sz w:val="22"/>
          <w:szCs w:val="22"/>
        </w:rPr>
        <w:t xml:space="preserve"> </w:t>
      </w:r>
      <w:r>
        <w:rPr>
          <w:sz w:val="22"/>
          <w:szCs w:val="22"/>
        </w:rPr>
        <w:t>a</w:t>
      </w:r>
      <w:r>
        <w:rPr>
          <w:spacing w:val="-2"/>
          <w:sz w:val="22"/>
          <w:szCs w:val="22"/>
        </w:rPr>
        <w:t>u</w:t>
      </w:r>
      <w:r>
        <w:rPr>
          <w:spacing w:val="1"/>
          <w:sz w:val="22"/>
          <w:szCs w:val="22"/>
        </w:rPr>
        <w:t>t</w:t>
      </w:r>
      <w:r>
        <w:rPr>
          <w:sz w:val="22"/>
          <w:szCs w:val="22"/>
        </w:rPr>
        <w:t>ho</w:t>
      </w:r>
      <w:r>
        <w:rPr>
          <w:spacing w:val="-2"/>
          <w:sz w:val="22"/>
          <w:szCs w:val="22"/>
        </w:rPr>
        <w:t>r</w:t>
      </w:r>
      <w:r>
        <w:rPr>
          <w:spacing w:val="1"/>
          <w:sz w:val="22"/>
          <w:szCs w:val="22"/>
        </w:rPr>
        <w:t>it</w:t>
      </w:r>
      <w:r>
        <w:rPr>
          <w:sz w:val="22"/>
          <w:szCs w:val="22"/>
        </w:rPr>
        <w:t>y</w:t>
      </w:r>
      <w:r>
        <w:rPr>
          <w:spacing w:val="12"/>
          <w:sz w:val="22"/>
          <w:szCs w:val="22"/>
        </w:rPr>
        <w:t xml:space="preserve"> </w:t>
      </w:r>
      <w:r>
        <w:rPr>
          <w:spacing w:val="1"/>
          <w:sz w:val="22"/>
          <w:szCs w:val="22"/>
        </w:rPr>
        <w:t>r</w:t>
      </w:r>
      <w:r>
        <w:rPr>
          <w:spacing w:val="-2"/>
          <w:sz w:val="22"/>
          <w:szCs w:val="22"/>
        </w:rPr>
        <w:t>e</w:t>
      </w:r>
      <w:r>
        <w:rPr>
          <w:spacing w:val="1"/>
          <w:sz w:val="22"/>
          <w:szCs w:val="22"/>
        </w:rPr>
        <w:t>l</w:t>
      </w:r>
      <w:r>
        <w:rPr>
          <w:spacing w:val="-2"/>
          <w:sz w:val="22"/>
          <w:szCs w:val="22"/>
        </w:rPr>
        <w:t>a</w:t>
      </w:r>
      <w:r>
        <w:rPr>
          <w:spacing w:val="1"/>
          <w:sz w:val="22"/>
          <w:szCs w:val="22"/>
        </w:rPr>
        <w:t>ti</w:t>
      </w:r>
      <w:r>
        <w:rPr>
          <w:sz w:val="22"/>
          <w:szCs w:val="22"/>
        </w:rPr>
        <w:t>ng</w:t>
      </w:r>
      <w:r>
        <w:rPr>
          <w:spacing w:val="12"/>
          <w:sz w:val="22"/>
          <w:szCs w:val="22"/>
        </w:rPr>
        <w:t xml:space="preserve"> </w:t>
      </w:r>
      <w:r>
        <w:rPr>
          <w:spacing w:val="-1"/>
          <w:sz w:val="22"/>
          <w:szCs w:val="22"/>
        </w:rPr>
        <w:t>t</w:t>
      </w:r>
      <w:r>
        <w:rPr>
          <w:sz w:val="22"/>
          <w:szCs w:val="22"/>
        </w:rPr>
        <w:t xml:space="preserve">o </w:t>
      </w:r>
      <w:r>
        <w:rPr>
          <w:spacing w:val="1"/>
          <w:sz w:val="22"/>
          <w:szCs w:val="22"/>
        </w:rPr>
        <w:t>t</w:t>
      </w:r>
      <w:r>
        <w:rPr>
          <w:sz w:val="22"/>
          <w:szCs w:val="22"/>
        </w:rPr>
        <w:t>he</w:t>
      </w:r>
      <w:r>
        <w:rPr>
          <w:spacing w:val="-2"/>
          <w:sz w:val="22"/>
          <w:szCs w:val="22"/>
        </w:rPr>
        <w:t xml:space="preserve"> </w:t>
      </w:r>
      <w:r>
        <w:rPr>
          <w:spacing w:val="1"/>
          <w:sz w:val="22"/>
          <w:szCs w:val="22"/>
        </w:rPr>
        <w:t>i</w:t>
      </w:r>
      <w:r>
        <w:rPr>
          <w:sz w:val="22"/>
          <w:szCs w:val="22"/>
        </w:rPr>
        <w:t>s</w:t>
      </w:r>
      <w:r>
        <w:rPr>
          <w:spacing w:val="1"/>
          <w:sz w:val="22"/>
          <w:szCs w:val="22"/>
        </w:rPr>
        <w:t>s</w:t>
      </w:r>
      <w:r>
        <w:rPr>
          <w:spacing w:val="-2"/>
          <w:sz w:val="22"/>
          <w:szCs w:val="22"/>
        </w:rPr>
        <w:t>u</w:t>
      </w:r>
      <w:r>
        <w:rPr>
          <w:sz w:val="22"/>
          <w:szCs w:val="22"/>
        </w:rPr>
        <w:t>an</w:t>
      </w:r>
      <w:r>
        <w:rPr>
          <w:spacing w:val="-2"/>
          <w:sz w:val="22"/>
          <w:szCs w:val="22"/>
        </w:rPr>
        <w:t>c</w:t>
      </w:r>
      <w:r>
        <w:rPr>
          <w:sz w:val="22"/>
          <w:szCs w:val="22"/>
        </w:rPr>
        <w:t xml:space="preserve">e, </w:t>
      </w:r>
      <w:r>
        <w:rPr>
          <w:spacing w:val="-3"/>
          <w:sz w:val="22"/>
          <w:szCs w:val="22"/>
        </w:rPr>
        <w:t>m</w:t>
      </w:r>
      <w:r>
        <w:rPr>
          <w:sz w:val="22"/>
          <w:szCs w:val="22"/>
        </w:rPr>
        <w:t>ana</w:t>
      </w:r>
      <w:r>
        <w:rPr>
          <w:spacing w:val="-2"/>
          <w:sz w:val="22"/>
          <w:szCs w:val="22"/>
        </w:rPr>
        <w:t>g</w:t>
      </w:r>
      <w:r>
        <w:rPr>
          <w:spacing w:val="3"/>
          <w:sz w:val="22"/>
          <w:szCs w:val="22"/>
        </w:rPr>
        <w:t>e</w:t>
      </w:r>
      <w:r>
        <w:rPr>
          <w:spacing w:val="-4"/>
          <w:sz w:val="22"/>
          <w:szCs w:val="22"/>
        </w:rPr>
        <w:t>m</w:t>
      </w:r>
      <w:r>
        <w:rPr>
          <w:sz w:val="22"/>
          <w:szCs w:val="22"/>
        </w:rPr>
        <w:t>ent</w:t>
      </w:r>
      <w:r>
        <w:rPr>
          <w:spacing w:val="1"/>
          <w:sz w:val="22"/>
          <w:szCs w:val="22"/>
        </w:rPr>
        <w:t xml:space="preserve"> </w:t>
      </w:r>
      <w:r>
        <w:rPr>
          <w:spacing w:val="-2"/>
          <w:sz w:val="22"/>
          <w:szCs w:val="22"/>
        </w:rPr>
        <w:t>a</w:t>
      </w:r>
      <w:r>
        <w:rPr>
          <w:sz w:val="22"/>
          <w:szCs w:val="22"/>
        </w:rPr>
        <w:t>nd</w:t>
      </w:r>
      <w:r>
        <w:rPr>
          <w:spacing w:val="2"/>
          <w:sz w:val="22"/>
          <w:szCs w:val="22"/>
        </w:rPr>
        <w:t xml:space="preserve"> </w:t>
      </w:r>
      <w:r>
        <w:rPr>
          <w:sz w:val="22"/>
          <w:szCs w:val="22"/>
        </w:rPr>
        <w:t>us</w:t>
      </w:r>
      <w:r>
        <w:rPr>
          <w:spacing w:val="1"/>
          <w:sz w:val="22"/>
          <w:szCs w:val="22"/>
        </w:rPr>
        <w:t>a</w:t>
      </w:r>
      <w:r>
        <w:rPr>
          <w:spacing w:val="-2"/>
          <w:sz w:val="22"/>
          <w:szCs w:val="22"/>
        </w:rPr>
        <w:t>g</w:t>
      </w:r>
      <w:r>
        <w:rPr>
          <w:sz w:val="22"/>
          <w:szCs w:val="22"/>
        </w:rPr>
        <w:t>e of</w:t>
      </w:r>
      <w:r>
        <w:rPr>
          <w:spacing w:val="-1"/>
          <w:sz w:val="22"/>
          <w:szCs w:val="22"/>
        </w:rPr>
        <w:t xml:space="preserve"> </w:t>
      </w:r>
      <w:r>
        <w:rPr>
          <w:sz w:val="22"/>
          <w:szCs w:val="22"/>
        </w:rPr>
        <w:t>c</w:t>
      </w:r>
      <w:r>
        <w:rPr>
          <w:spacing w:val="-2"/>
          <w:sz w:val="22"/>
          <w:szCs w:val="22"/>
        </w:rPr>
        <w:t>e</w:t>
      </w:r>
      <w:r>
        <w:rPr>
          <w:spacing w:val="1"/>
          <w:sz w:val="22"/>
          <w:szCs w:val="22"/>
        </w:rPr>
        <w:t>ll</w:t>
      </w:r>
      <w:r>
        <w:rPr>
          <w:spacing w:val="-2"/>
          <w:sz w:val="22"/>
          <w:szCs w:val="22"/>
        </w:rPr>
        <w:t>u</w:t>
      </w:r>
      <w:r>
        <w:rPr>
          <w:spacing w:val="1"/>
          <w:sz w:val="22"/>
          <w:szCs w:val="22"/>
        </w:rPr>
        <w:t>l</w:t>
      </w:r>
      <w:r>
        <w:rPr>
          <w:spacing w:val="-2"/>
          <w:sz w:val="22"/>
          <w:szCs w:val="22"/>
        </w:rPr>
        <w:t>a</w:t>
      </w:r>
      <w:r>
        <w:rPr>
          <w:sz w:val="22"/>
          <w:szCs w:val="22"/>
        </w:rPr>
        <w:t>r</w:t>
      </w:r>
      <w:r>
        <w:rPr>
          <w:spacing w:val="1"/>
          <w:sz w:val="22"/>
          <w:szCs w:val="22"/>
        </w:rPr>
        <w:t xml:space="preserve"> </w:t>
      </w:r>
      <w:r>
        <w:rPr>
          <w:sz w:val="22"/>
          <w:szCs w:val="22"/>
        </w:rPr>
        <w:t>pho</w:t>
      </w:r>
      <w:r>
        <w:rPr>
          <w:spacing w:val="-2"/>
          <w:sz w:val="22"/>
          <w:szCs w:val="22"/>
        </w:rPr>
        <w:t>n</w:t>
      </w:r>
      <w:r>
        <w:rPr>
          <w:sz w:val="22"/>
          <w:szCs w:val="22"/>
        </w:rPr>
        <w:t>es</w:t>
      </w:r>
      <w:r>
        <w:rPr>
          <w:spacing w:val="-1"/>
          <w:sz w:val="22"/>
          <w:szCs w:val="22"/>
        </w:rPr>
        <w:t xml:space="preserve"> </w:t>
      </w:r>
      <w:r>
        <w:rPr>
          <w:sz w:val="22"/>
          <w:szCs w:val="22"/>
        </w:rPr>
        <w:t>and 3G.</w:t>
      </w:r>
    </w:p>
    <w:p w:rsidR="006D2267" w:rsidRDefault="006D2267">
      <w:pPr>
        <w:spacing w:before="14" w:line="260" w:lineRule="exact"/>
        <w:rPr>
          <w:sz w:val="26"/>
          <w:szCs w:val="26"/>
        </w:rPr>
      </w:pPr>
    </w:p>
    <w:p w:rsidR="006D2267" w:rsidRDefault="00A334B6">
      <w:pPr>
        <w:spacing w:before="11" w:line="280" w:lineRule="exact"/>
        <w:rPr>
          <w:sz w:val="28"/>
          <w:szCs w:val="28"/>
        </w:rPr>
      </w:pPr>
      <w:r w:rsidRPr="00A334B6">
        <w:rPr>
          <w:sz w:val="28"/>
          <w:szCs w:val="28"/>
        </w:rPr>
        <w:t>2.   OBJECTIVES</w:t>
      </w:r>
    </w:p>
    <w:p w:rsidR="00A334B6" w:rsidRDefault="00A334B6">
      <w:pPr>
        <w:spacing w:before="11" w:line="280" w:lineRule="exact"/>
        <w:rPr>
          <w:sz w:val="28"/>
          <w:szCs w:val="28"/>
        </w:rPr>
      </w:pPr>
    </w:p>
    <w:p w:rsidR="006D2267" w:rsidRDefault="00A444CC">
      <w:pPr>
        <w:spacing w:line="276" w:lineRule="auto"/>
        <w:ind w:left="100" w:right="68"/>
        <w:jc w:val="both"/>
        <w:rPr>
          <w:sz w:val="22"/>
          <w:szCs w:val="22"/>
        </w:rPr>
      </w:pPr>
      <w:r>
        <w:rPr>
          <w:spacing w:val="2"/>
          <w:sz w:val="22"/>
          <w:szCs w:val="22"/>
        </w:rPr>
        <w:t>T</w:t>
      </w:r>
      <w:r>
        <w:rPr>
          <w:sz w:val="22"/>
          <w:szCs w:val="22"/>
        </w:rPr>
        <w:t>he</w:t>
      </w:r>
      <w:r>
        <w:rPr>
          <w:spacing w:val="3"/>
          <w:sz w:val="22"/>
          <w:szCs w:val="22"/>
        </w:rPr>
        <w:t xml:space="preserve"> </w:t>
      </w:r>
      <w:r>
        <w:rPr>
          <w:sz w:val="22"/>
          <w:szCs w:val="22"/>
        </w:rPr>
        <w:t>o</w:t>
      </w:r>
      <w:r>
        <w:rPr>
          <w:spacing w:val="-2"/>
          <w:sz w:val="22"/>
          <w:szCs w:val="22"/>
        </w:rPr>
        <w:t>b</w:t>
      </w:r>
      <w:r>
        <w:rPr>
          <w:spacing w:val="1"/>
          <w:sz w:val="22"/>
          <w:szCs w:val="22"/>
        </w:rPr>
        <w:t>j</w:t>
      </w:r>
      <w:r>
        <w:rPr>
          <w:spacing w:val="-2"/>
          <w:sz w:val="22"/>
          <w:szCs w:val="22"/>
        </w:rPr>
        <w:t>e</w:t>
      </w:r>
      <w:r>
        <w:rPr>
          <w:sz w:val="22"/>
          <w:szCs w:val="22"/>
        </w:rPr>
        <w:t>c</w:t>
      </w:r>
      <w:r>
        <w:rPr>
          <w:spacing w:val="-1"/>
          <w:sz w:val="22"/>
          <w:szCs w:val="22"/>
        </w:rPr>
        <w:t>t</w:t>
      </w:r>
      <w:r>
        <w:rPr>
          <w:spacing w:val="1"/>
          <w:sz w:val="22"/>
          <w:szCs w:val="22"/>
        </w:rPr>
        <w:t>i</w:t>
      </w:r>
      <w:r>
        <w:rPr>
          <w:spacing w:val="-2"/>
          <w:sz w:val="22"/>
          <w:szCs w:val="22"/>
        </w:rPr>
        <w:t>v</w:t>
      </w:r>
      <w:r>
        <w:rPr>
          <w:sz w:val="22"/>
          <w:szCs w:val="22"/>
        </w:rPr>
        <w:t>e</w:t>
      </w:r>
      <w:r>
        <w:rPr>
          <w:spacing w:val="3"/>
          <w:sz w:val="22"/>
          <w:szCs w:val="22"/>
        </w:rPr>
        <w:t xml:space="preserve"> </w:t>
      </w:r>
      <w:r>
        <w:rPr>
          <w:sz w:val="22"/>
          <w:szCs w:val="22"/>
        </w:rPr>
        <w:t>of</w:t>
      </w:r>
      <w:r>
        <w:rPr>
          <w:spacing w:val="3"/>
          <w:sz w:val="22"/>
          <w:szCs w:val="22"/>
        </w:rPr>
        <w:t xml:space="preserve"> </w:t>
      </w:r>
      <w:r>
        <w:rPr>
          <w:spacing w:val="1"/>
          <w:sz w:val="22"/>
          <w:szCs w:val="22"/>
        </w:rPr>
        <w:t>t</w:t>
      </w:r>
      <w:r>
        <w:rPr>
          <w:sz w:val="22"/>
          <w:szCs w:val="22"/>
        </w:rPr>
        <w:t>h</w:t>
      </w:r>
      <w:r>
        <w:rPr>
          <w:spacing w:val="1"/>
          <w:sz w:val="22"/>
          <w:szCs w:val="22"/>
        </w:rPr>
        <w:t>i</w:t>
      </w:r>
      <w:r>
        <w:rPr>
          <w:sz w:val="22"/>
          <w:szCs w:val="22"/>
        </w:rPr>
        <w:t>s</w:t>
      </w:r>
      <w:r>
        <w:rPr>
          <w:spacing w:val="5"/>
          <w:sz w:val="22"/>
          <w:szCs w:val="22"/>
        </w:rPr>
        <w:t xml:space="preserve"> </w:t>
      </w:r>
      <w:r>
        <w:rPr>
          <w:sz w:val="22"/>
          <w:szCs w:val="22"/>
        </w:rPr>
        <w:t>p</w:t>
      </w:r>
      <w:r>
        <w:rPr>
          <w:spacing w:val="-2"/>
          <w:sz w:val="22"/>
          <w:szCs w:val="22"/>
        </w:rPr>
        <w:t>o</w:t>
      </w:r>
      <w:r>
        <w:rPr>
          <w:spacing w:val="1"/>
          <w:sz w:val="22"/>
          <w:szCs w:val="22"/>
        </w:rPr>
        <w:t>l</w:t>
      </w:r>
      <w:r>
        <w:rPr>
          <w:spacing w:val="-1"/>
          <w:sz w:val="22"/>
          <w:szCs w:val="22"/>
        </w:rPr>
        <w:t>i</w:t>
      </w:r>
      <w:r>
        <w:rPr>
          <w:spacing w:val="-2"/>
          <w:sz w:val="22"/>
          <w:szCs w:val="22"/>
        </w:rPr>
        <w:t>c</w:t>
      </w:r>
      <w:r>
        <w:rPr>
          <w:sz w:val="22"/>
          <w:szCs w:val="22"/>
        </w:rPr>
        <w:t xml:space="preserve">y </w:t>
      </w:r>
      <w:r>
        <w:rPr>
          <w:spacing w:val="1"/>
          <w:sz w:val="22"/>
          <w:szCs w:val="22"/>
        </w:rPr>
        <w:t>i</w:t>
      </w:r>
      <w:r>
        <w:rPr>
          <w:sz w:val="22"/>
          <w:szCs w:val="22"/>
        </w:rPr>
        <w:t>s</w:t>
      </w:r>
      <w:r>
        <w:rPr>
          <w:spacing w:val="3"/>
          <w:sz w:val="22"/>
          <w:szCs w:val="22"/>
        </w:rPr>
        <w:t xml:space="preserve"> </w:t>
      </w:r>
      <w:r>
        <w:rPr>
          <w:spacing w:val="1"/>
          <w:sz w:val="22"/>
          <w:szCs w:val="22"/>
        </w:rPr>
        <w:t>t</w:t>
      </w:r>
      <w:r>
        <w:rPr>
          <w:sz w:val="22"/>
          <w:szCs w:val="22"/>
        </w:rPr>
        <w:t>o</w:t>
      </w:r>
      <w:r>
        <w:rPr>
          <w:spacing w:val="2"/>
          <w:sz w:val="22"/>
          <w:szCs w:val="22"/>
        </w:rPr>
        <w:t xml:space="preserve"> </w:t>
      </w:r>
      <w:r>
        <w:rPr>
          <w:sz w:val="22"/>
          <w:szCs w:val="22"/>
        </w:rPr>
        <w:t>p</w:t>
      </w:r>
      <w:r>
        <w:rPr>
          <w:spacing w:val="1"/>
          <w:sz w:val="22"/>
          <w:szCs w:val="22"/>
        </w:rPr>
        <w:t>r</w:t>
      </w:r>
      <w:r>
        <w:rPr>
          <w:sz w:val="22"/>
          <w:szCs w:val="22"/>
        </w:rPr>
        <w:t>o</w:t>
      </w:r>
      <w:r>
        <w:rPr>
          <w:spacing w:val="-4"/>
          <w:sz w:val="22"/>
          <w:szCs w:val="22"/>
        </w:rPr>
        <w:t>m</w:t>
      </w:r>
      <w:r>
        <w:rPr>
          <w:sz w:val="22"/>
          <w:szCs w:val="22"/>
        </w:rPr>
        <w:t>o</w:t>
      </w:r>
      <w:r>
        <w:rPr>
          <w:spacing w:val="1"/>
          <w:sz w:val="22"/>
          <w:szCs w:val="22"/>
        </w:rPr>
        <w:t>t</w:t>
      </w:r>
      <w:r>
        <w:rPr>
          <w:sz w:val="22"/>
          <w:szCs w:val="22"/>
        </w:rPr>
        <w:t>e</w:t>
      </w:r>
      <w:r>
        <w:rPr>
          <w:spacing w:val="3"/>
          <w:sz w:val="22"/>
          <w:szCs w:val="22"/>
        </w:rPr>
        <w:t xml:space="preserve"> </w:t>
      </w:r>
      <w:r>
        <w:rPr>
          <w:sz w:val="22"/>
          <w:szCs w:val="22"/>
        </w:rPr>
        <w:t>e</w:t>
      </w:r>
      <w:r>
        <w:rPr>
          <w:spacing w:val="1"/>
          <w:sz w:val="22"/>
          <w:szCs w:val="22"/>
        </w:rPr>
        <w:t>ff</w:t>
      </w:r>
      <w:r>
        <w:rPr>
          <w:sz w:val="22"/>
          <w:szCs w:val="22"/>
        </w:rPr>
        <w:t>e</w:t>
      </w:r>
      <w:r>
        <w:rPr>
          <w:spacing w:val="-2"/>
          <w:sz w:val="22"/>
          <w:szCs w:val="22"/>
        </w:rPr>
        <w:t>c</w:t>
      </w:r>
      <w:r>
        <w:rPr>
          <w:spacing w:val="-1"/>
          <w:sz w:val="22"/>
          <w:szCs w:val="22"/>
        </w:rPr>
        <w:t>t</w:t>
      </w:r>
      <w:r>
        <w:rPr>
          <w:spacing w:val="1"/>
          <w:sz w:val="22"/>
          <w:szCs w:val="22"/>
        </w:rPr>
        <w:t>i</w:t>
      </w:r>
      <w:r>
        <w:rPr>
          <w:spacing w:val="-2"/>
          <w:sz w:val="22"/>
          <w:szCs w:val="22"/>
        </w:rPr>
        <w:t>v</w:t>
      </w:r>
      <w:r>
        <w:rPr>
          <w:sz w:val="22"/>
          <w:szCs w:val="22"/>
        </w:rPr>
        <w:t>e,</w:t>
      </w:r>
      <w:r>
        <w:rPr>
          <w:spacing w:val="3"/>
          <w:sz w:val="22"/>
          <w:szCs w:val="22"/>
        </w:rPr>
        <w:t xml:space="preserve"> </w:t>
      </w:r>
      <w:r>
        <w:rPr>
          <w:sz w:val="22"/>
          <w:szCs w:val="22"/>
        </w:rPr>
        <w:t>e</w:t>
      </w:r>
      <w:r>
        <w:rPr>
          <w:spacing w:val="1"/>
          <w:sz w:val="22"/>
          <w:szCs w:val="22"/>
        </w:rPr>
        <w:t>ff</w:t>
      </w:r>
      <w:r>
        <w:rPr>
          <w:spacing w:val="-1"/>
          <w:sz w:val="22"/>
          <w:szCs w:val="22"/>
        </w:rPr>
        <w:t>i</w:t>
      </w:r>
      <w:r>
        <w:rPr>
          <w:sz w:val="22"/>
          <w:szCs w:val="22"/>
        </w:rPr>
        <w:t>c</w:t>
      </w:r>
      <w:r>
        <w:rPr>
          <w:spacing w:val="-1"/>
          <w:sz w:val="22"/>
          <w:szCs w:val="22"/>
        </w:rPr>
        <w:t>i</w:t>
      </w:r>
      <w:r>
        <w:rPr>
          <w:sz w:val="22"/>
          <w:szCs w:val="22"/>
        </w:rPr>
        <w:t>ent</w:t>
      </w:r>
      <w:r>
        <w:rPr>
          <w:spacing w:val="4"/>
          <w:sz w:val="22"/>
          <w:szCs w:val="22"/>
        </w:rPr>
        <w:t xml:space="preserve"> </w:t>
      </w:r>
      <w:r>
        <w:rPr>
          <w:sz w:val="22"/>
          <w:szCs w:val="22"/>
        </w:rPr>
        <w:t>a</w:t>
      </w:r>
      <w:r>
        <w:rPr>
          <w:spacing w:val="-2"/>
          <w:sz w:val="22"/>
          <w:szCs w:val="22"/>
        </w:rPr>
        <w:t>n</w:t>
      </w:r>
      <w:r>
        <w:rPr>
          <w:sz w:val="22"/>
          <w:szCs w:val="22"/>
        </w:rPr>
        <w:t>d</w:t>
      </w:r>
      <w:r>
        <w:rPr>
          <w:spacing w:val="2"/>
          <w:sz w:val="22"/>
          <w:szCs w:val="22"/>
        </w:rPr>
        <w:t xml:space="preserve"> </w:t>
      </w:r>
      <w:r>
        <w:rPr>
          <w:sz w:val="22"/>
          <w:szCs w:val="22"/>
        </w:rPr>
        <w:t>econo</w:t>
      </w:r>
      <w:r>
        <w:rPr>
          <w:spacing w:val="-4"/>
          <w:sz w:val="22"/>
          <w:szCs w:val="22"/>
        </w:rPr>
        <w:t>m</w:t>
      </w:r>
      <w:r>
        <w:rPr>
          <w:spacing w:val="1"/>
          <w:sz w:val="22"/>
          <w:szCs w:val="22"/>
        </w:rPr>
        <w:t>i</w:t>
      </w:r>
      <w:r>
        <w:rPr>
          <w:sz w:val="22"/>
          <w:szCs w:val="22"/>
        </w:rPr>
        <w:t>c</w:t>
      </w:r>
      <w:r>
        <w:rPr>
          <w:spacing w:val="-2"/>
          <w:sz w:val="22"/>
          <w:szCs w:val="22"/>
        </w:rPr>
        <w:t>a</w:t>
      </w:r>
      <w:r>
        <w:rPr>
          <w:sz w:val="22"/>
          <w:szCs w:val="22"/>
        </w:rPr>
        <w:t>l</w:t>
      </w:r>
      <w:r>
        <w:rPr>
          <w:spacing w:val="3"/>
          <w:sz w:val="22"/>
          <w:szCs w:val="22"/>
        </w:rPr>
        <w:t xml:space="preserve"> </w:t>
      </w:r>
      <w:r>
        <w:rPr>
          <w:sz w:val="22"/>
          <w:szCs w:val="22"/>
        </w:rPr>
        <w:t>p</w:t>
      </w:r>
      <w:r>
        <w:rPr>
          <w:spacing w:val="-2"/>
          <w:sz w:val="22"/>
          <w:szCs w:val="22"/>
        </w:rPr>
        <w:t>r</w:t>
      </w:r>
      <w:r>
        <w:rPr>
          <w:sz w:val="22"/>
          <w:szCs w:val="22"/>
        </w:rPr>
        <w:t>ocu</w:t>
      </w:r>
      <w:r>
        <w:rPr>
          <w:spacing w:val="1"/>
          <w:sz w:val="22"/>
          <w:szCs w:val="22"/>
        </w:rPr>
        <w:t>r</w:t>
      </w:r>
      <w:r>
        <w:rPr>
          <w:sz w:val="22"/>
          <w:szCs w:val="22"/>
        </w:rPr>
        <w:t>e</w:t>
      </w:r>
      <w:r>
        <w:rPr>
          <w:spacing w:val="-3"/>
          <w:sz w:val="22"/>
          <w:szCs w:val="22"/>
        </w:rPr>
        <w:t>m</w:t>
      </w:r>
      <w:r>
        <w:rPr>
          <w:sz w:val="22"/>
          <w:szCs w:val="22"/>
        </w:rPr>
        <w:t>ent</w:t>
      </w:r>
      <w:r>
        <w:rPr>
          <w:spacing w:val="4"/>
          <w:sz w:val="22"/>
          <w:szCs w:val="22"/>
        </w:rPr>
        <w:t xml:space="preserve"> </w:t>
      </w:r>
      <w:r>
        <w:rPr>
          <w:sz w:val="22"/>
          <w:szCs w:val="22"/>
        </w:rPr>
        <w:t>and</w:t>
      </w:r>
      <w:r>
        <w:rPr>
          <w:spacing w:val="3"/>
          <w:sz w:val="22"/>
          <w:szCs w:val="22"/>
        </w:rPr>
        <w:t xml:space="preserve"> </w:t>
      </w:r>
      <w:r>
        <w:rPr>
          <w:spacing w:val="-2"/>
          <w:sz w:val="22"/>
          <w:szCs w:val="22"/>
        </w:rPr>
        <w:t>u</w:t>
      </w:r>
      <w:r>
        <w:rPr>
          <w:spacing w:val="1"/>
          <w:sz w:val="22"/>
          <w:szCs w:val="22"/>
        </w:rPr>
        <w:t>t</w:t>
      </w:r>
      <w:r>
        <w:rPr>
          <w:spacing w:val="-1"/>
          <w:sz w:val="22"/>
          <w:szCs w:val="22"/>
        </w:rPr>
        <w:t>i</w:t>
      </w:r>
      <w:r>
        <w:rPr>
          <w:spacing w:val="1"/>
          <w:sz w:val="22"/>
          <w:szCs w:val="22"/>
        </w:rPr>
        <w:t>li</w:t>
      </w:r>
      <w:r w:rsidR="005B0F72">
        <w:rPr>
          <w:spacing w:val="-2"/>
          <w:sz w:val="22"/>
          <w:szCs w:val="22"/>
        </w:rPr>
        <w:t>s</w:t>
      </w:r>
      <w:r>
        <w:rPr>
          <w:sz w:val="22"/>
          <w:szCs w:val="22"/>
        </w:rPr>
        <w:t>a</w:t>
      </w:r>
      <w:r>
        <w:rPr>
          <w:spacing w:val="-1"/>
          <w:sz w:val="22"/>
          <w:szCs w:val="22"/>
        </w:rPr>
        <w:t>t</w:t>
      </w:r>
      <w:r>
        <w:rPr>
          <w:spacing w:val="1"/>
          <w:sz w:val="22"/>
          <w:szCs w:val="22"/>
        </w:rPr>
        <w:t>i</w:t>
      </w:r>
      <w:r>
        <w:rPr>
          <w:sz w:val="22"/>
          <w:szCs w:val="22"/>
        </w:rPr>
        <w:t>on</w:t>
      </w:r>
      <w:r>
        <w:rPr>
          <w:spacing w:val="2"/>
          <w:sz w:val="22"/>
          <w:szCs w:val="22"/>
        </w:rPr>
        <w:t xml:space="preserve"> </w:t>
      </w:r>
      <w:r>
        <w:rPr>
          <w:spacing w:val="-2"/>
          <w:sz w:val="22"/>
          <w:szCs w:val="22"/>
        </w:rPr>
        <w:t>o</w:t>
      </w:r>
      <w:r>
        <w:rPr>
          <w:sz w:val="22"/>
          <w:szCs w:val="22"/>
        </w:rPr>
        <w:t xml:space="preserve">f </w:t>
      </w:r>
      <w:r>
        <w:rPr>
          <w:spacing w:val="-1"/>
          <w:sz w:val="22"/>
          <w:szCs w:val="22"/>
        </w:rPr>
        <w:t>C</w:t>
      </w:r>
      <w:r>
        <w:rPr>
          <w:sz w:val="22"/>
          <w:szCs w:val="22"/>
        </w:rPr>
        <w:t>e</w:t>
      </w:r>
      <w:r>
        <w:rPr>
          <w:spacing w:val="1"/>
          <w:sz w:val="22"/>
          <w:szCs w:val="22"/>
        </w:rPr>
        <w:t>ll</w:t>
      </w:r>
      <w:r>
        <w:rPr>
          <w:spacing w:val="-2"/>
          <w:sz w:val="22"/>
          <w:szCs w:val="22"/>
        </w:rPr>
        <w:t>u</w:t>
      </w:r>
      <w:r>
        <w:rPr>
          <w:spacing w:val="1"/>
          <w:sz w:val="22"/>
          <w:szCs w:val="22"/>
        </w:rPr>
        <w:t>l</w:t>
      </w:r>
      <w:r>
        <w:rPr>
          <w:spacing w:val="-2"/>
          <w:sz w:val="22"/>
          <w:szCs w:val="22"/>
        </w:rPr>
        <w:t>a</w:t>
      </w:r>
      <w:r>
        <w:rPr>
          <w:sz w:val="22"/>
          <w:szCs w:val="22"/>
        </w:rPr>
        <w:t>r</w:t>
      </w:r>
      <w:r>
        <w:rPr>
          <w:spacing w:val="3"/>
          <w:sz w:val="22"/>
          <w:szCs w:val="22"/>
        </w:rPr>
        <w:t xml:space="preserve"> </w:t>
      </w:r>
      <w:r>
        <w:rPr>
          <w:sz w:val="22"/>
          <w:szCs w:val="22"/>
        </w:rPr>
        <w:t>phone</w:t>
      </w:r>
      <w:r>
        <w:rPr>
          <w:spacing w:val="3"/>
          <w:sz w:val="22"/>
          <w:szCs w:val="22"/>
        </w:rPr>
        <w:t xml:space="preserve"> </w:t>
      </w:r>
      <w:r>
        <w:rPr>
          <w:sz w:val="22"/>
          <w:szCs w:val="22"/>
        </w:rPr>
        <w:t>&amp;</w:t>
      </w:r>
      <w:r>
        <w:rPr>
          <w:spacing w:val="2"/>
          <w:sz w:val="22"/>
          <w:szCs w:val="22"/>
        </w:rPr>
        <w:t xml:space="preserve"> </w:t>
      </w:r>
      <w:r>
        <w:rPr>
          <w:sz w:val="22"/>
          <w:szCs w:val="22"/>
        </w:rPr>
        <w:t>3G</w:t>
      </w:r>
      <w:r>
        <w:rPr>
          <w:spacing w:val="2"/>
          <w:sz w:val="22"/>
          <w:szCs w:val="22"/>
        </w:rPr>
        <w:t xml:space="preserve"> </w:t>
      </w:r>
      <w:r>
        <w:rPr>
          <w:sz w:val="22"/>
          <w:szCs w:val="22"/>
        </w:rPr>
        <w:t>da</w:t>
      </w:r>
      <w:r>
        <w:rPr>
          <w:spacing w:val="-1"/>
          <w:sz w:val="22"/>
          <w:szCs w:val="22"/>
        </w:rPr>
        <w:t>t</w:t>
      </w:r>
      <w:r>
        <w:rPr>
          <w:sz w:val="22"/>
          <w:szCs w:val="22"/>
        </w:rPr>
        <w:t>a</w:t>
      </w:r>
      <w:r>
        <w:rPr>
          <w:spacing w:val="3"/>
          <w:sz w:val="22"/>
          <w:szCs w:val="22"/>
        </w:rPr>
        <w:t xml:space="preserve"> </w:t>
      </w:r>
      <w:r>
        <w:rPr>
          <w:sz w:val="22"/>
          <w:szCs w:val="22"/>
        </w:rPr>
        <w:t>ca</w:t>
      </w:r>
      <w:r>
        <w:rPr>
          <w:spacing w:val="1"/>
          <w:sz w:val="22"/>
          <w:szCs w:val="22"/>
        </w:rPr>
        <w:t>r</w:t>
      </w:r>
      <w:r>
        <w:rPr>
          <w:spacing w:val="-2"/>
          <w:sz w:val="22"/>
          <w:szCs w:val="22"/>
        </w:rPr>
        <w:t>d</w:t>
      </w:r>
      <w:r>
        <w:rPr>
          <w:sz w:val="22"/>
          <w:szCs w:val="22"/>
        </w:rPr>
        <w:t>s</w:t>
      </w:r>
      <w:r>
        <w:rPr>
          <w:spacing w:val="3"/>
          <w:sz w:val="22"/>
          <w:szCs w:val="22"/>
        </w:rPr>
        <w:t xml:space="preserve"> </w:t>
      </w:r>
      <w:r>
        <w:rPr>
          <w:sz w:val="22"/>
          <w:szCs w:val="22"/>
        </w:rPr>
        <w:t>of</w:t>
      </w:r>
      <w:r>
        <w:rPr>
          <w:spacing w:val="3"/>
          <w:sz w:val="22"/>
          <w:szCs w:val="22"/>
        </w:rPr>
        <w:t xml:space="preserve"> </w:t>
      </w:r>
      <w:r>
        <w:rPr>
          <w:spacing w:val="1"/>
          <w:sz w:val="22"/>
          <w:szCs w:val="22"/>
        </w:rPr>
        <w:t>t</w:t>
      </w:r>
      <w:r>
        <w:rPr>
          <w:sz w:val="22"/>
          <w:szCs w:val="22"/>
        </w:rPr>
        <w:t>he Mun</w:t>
      </w:r>
      <w:r>
        <w:rPr>
          <w:spacing w:val="-1"/>
          <w:sz w:val="22"/>
          <w:szCs w:val="22"/>
        </w:rPr>
        <w:t>i</w:t>
      </w:r>
      <w:r>
        <w:rPr>
          <w:sz w:val="22"/>
          <w:szCs w:val="22"/>
        </w:rPr>
        <w:t>c</w:t>
      </w:r>
      <w:r>
        <w:rPr>
          <w:spacing w:val="1"/>
          <w:sz w:val="22"/>
          <w:szCs w:val="22"/>
        </w:rPr>
        <w:t>i</w:t>
      </w:r>
      <w:r>
        <w:rPr>
          <w:spacing w:val="-2"/>
          <w:sz w:val="22"/>
          <w:szCs w:val="22"/>
        </w:rPr>
        <w:t>p</w:t>
      </w:r>
      <w:r>
        <w:rPr>
          <w:sz w:val="22"/>
          <w:szCs w:val="22"/>
        </w:rPr>
        <w:t>a</w:t>
      </w:r>
      <w:r>
        <w:rPr>
          <w:spacing w:val="-1"/>
          <w:sz w:val="22"/>
          <w:szCs w:val="22"/>
        </w:rPr>
        <w:t>l</w:t>
      </w:r>
      <w:r>
        <w:rPr>
          <w:spacing w:val="1"/>
          <w:sz w:val="22"/>
          <w:szCs w:val="22"/>
        </w:rPr>
        <w:t>i</w:t>
      </w:r>
      <w:r>
        <w:rPr>
          <w:spacing w:val="-1"/>
          <w:sz w:val="22"/>
          <w:szCs w:val="22"/>
        </w:rPr>
        <w:t>t</w:t>
      </w:r>
      <w:r>
        <w:rPr>
          <w:spacing w:val="-2"/>
          <w:sz w:val="22"/>
          <w:szCs w:val="22"/>
        </w:rPr>
        <w:t>y</w:t>
      </w:r>
      <w:r>
        <w:rPr>
          <w:sz w:val="22"/>
          <w:szCs w:val="22"/>
        </w:rPr>
        <w:t>.</w:t>
      </w:r>
      <w:r>
        <w:rPr>
          <w:spacing w:val="5"/>
          <w:sz w:val="22"/>
          <w:szCs w:val="22"/>
        </w:rPr>
        <w:t xml:space="preserve"> </w:t>
      </w:r>
      <w:r>
        <w:rPr>
          <w:spacing w:val="-4"/>
          <w:sz w:val="22"/>
          <w:szCs w:val="22"/>
        </w:rPr>
        <w:t>I</w:t>
      </w:r>
      <w:r>
        <w:rPr>
          <w:sz w:val="22"/>
          <w:szCs w:val="22"/>
        </w:rPr>
        <w:t>t</w:t>
      </w:r>
      <w:r>
        <w:rPr>
          <w:spacing w:val="8"/>
          <w:sz w:val="22"/>
          <w:szCs w:val="22"/>
        </w:rPr>
        <w:t xml:space="preserve"> </w:t>
      </w:r>
      <w:r>
        <w:rPr>
          <w:sz w:val="22"/>
          <w:szCs w:val="22"/>
        </w:rPr>
        <w:t>a</w:t>
      </w:r>
      <w:r>
        <w:rPr>
          <w:spacing w:val="1"/>
          <w:sz w:val="22"/>
          <w:szCs w:val="22"/>
        </w:rPr>
        <w:t>l</w:t>
      </w:r>
      <w:r>
        <w:rPr>
          <w:sz w:val="22"/>
          <w:szCs w:val="22"/>
        </w:rPr>
        <w:t>so</w:t>
      </w:r>
      <w:r>
        <w:rPr>
          <w:spacing w:val="3"/>
          <w:sz w:val="22"/>
          <w:szCs w:val="22"/>
        </w:rPr>
        <w:t xml:space="preserve"> </w:t>
      </w:r>
      <w:r>
        <w:rPr>
          <w:sz w:val="22"/>
          <w:szCs w:val="22"/>
        </w:rPr>
        <w:t>sp</w:t>
      </w:r>
      <w:r>
        <w:rPr>
          <w:spacing w:val="1"/>
          <w:sz w:val="22"/>
          <w:szCs w:val="22"/>
        </w:rPr>
        <w:t>el</w:t>
      </w:r>
      <w:r>
        <w:rPr>
          <w:sz w:val="22"/>
          <w:szCs w:val="22"/>
        </w:rPr>
        <w:t>l</w:t>
      </w:r>
      <w:r>
        <w:rPr>
          <w:spacing w:val="4"/>
          <w:sz w:val="22"/>
          <w:szCs w:val="22"/>
        </w:rPr>
        <w:t xml:space="preserve"> </w:t>
      </w:r>
      <w:r>
        <w:rPr>
          <w:sz w:val="22"/>
          <w:szCs w:val="22"/>
        </w:rPr>
        <w:t>o</w:t>
      </w:r>
      <w:r>
        <w:rPr>
          <w:spacing w:val="-2"/>
          <w:sz w:val="22"/>
          <w:szCs w:val="22"/>
        </w:rPr>
        <w:t>u</w:t>
      </w:r>
      <w:r>
        <w:rPr>
          <w:sz w:val="22"/>
          <w:szCs w:val="22"/>
        </w:rPr>
        <w:t>t</w:t>
      </w:r>
      <w:r>
        <w:rPr>
          <w:spacing w:val="4"/>
          <w:sz w:val="22"/>
          <w:szCs w:val="22"/>
        </w:rPr>
        <w:t xml:space="preserve"> </w:t>
      </w:r>
      <w:r>
        <w:rPr>
          <w:sz w:val="22"/>
          <w:szCs w:val="22"/>
        </w:rPr>
        <w:t>c</w:t>
      </w:r>
      <w:r>
        <w:rPr>
          <w:spacing w:val="-1"/>
          <w:sz w:val="22"/>
          <w:szCs w:val="22"/>
        </w:rPr>
        <w:t>l</w:t>
      </w:r>
      <w:r>
        <w:rPr>
          <w:sz w:val="22"/>
          <w:szCs w:val="22"/>
        </w:rPr>
        <w:t>ear</w:t>
      </w:r>
      <w:r>
        <w:rPr>
          <w:spacing w:val="1"/>
          <w:sz w:val="22"/>
          <w:szCs w:val="22"/>
        </w:rPr>
        <w:t xml:space="preserve"> </w:t>
      </w:r>
      <w:r>
        <w:rPr>
          <w:sz w:val="22"/>
          <w:szCs w:val="22"/>
        </w:rPr>
        <w:t>p</w:t>
      </w:r>
      <w:r>
        <w:rPr>
          <w:spacing w:val="1"/>
          <w:sz w:val="22"/>
          <w:szCs w:val="22"/>
        </w:rPr>
        <w:t>ri</w:t>
      </w:r>
      <w:r>
        <w:rPr>
          <w:spacing w:val="-2"/>
          <w:sz w:val="22"/>
          <w:szCs w:val="22"/>
        </w:rPr>
        <w:t>n</w:t>
      </w:r>
      <w:r>
        <w:rPr>
          <w:sz w:val="22"/>
          <w:szCs w:val="22"/>
        </w:rPr>
        <w:t>c</w:t>
      </w:r>
      <w:r>
        <w:rPr>
          <w:spacing w:val="1"/>
          <w:sz w:val="22"/>
          <w:szCs w:val="22"/>
        </w:rPr>
        <w:t>i</w:t>
      </w:r>
      <w:r>
        <w:rPr>
          <w:spacing w:val="-2"/>
          <w:sz w:val="22"/>
          <w:szCs w:val="22"/>
        </w:rPr>
        <w:t>p</w:t>
      </w:r>
      <w:r>
        <w:rPr>
          <w:spacing w:val="1"/>
          <w:sz w:val="22"/>
          <w:szCs w:val="22"/>
        </w:rPr>
        <w:t>l</w:t>
      </w:r>
      <w:r>
        <w:rPr>
          <w:sz w:val="22"/>
          <w:szCs w:val="22"/>
        </w:rPr>
        <w:t>e</w:t>
      </w:r>
      <w:r>
        <w:rPr>
          <w:spacing w:val="-2"/>
          <w:sz w:val="22"/>
          <w:szCs w:val="22"/>
        </w:rPr>
        <w:t>s</w:t>
      </w:r>
      <w:r>
        <w:rPr>
          <w:sz w:val="22"/>
          <w:szCs w:val="22"/>
        </w:rPr>
        <w:t>,</w:t>
      </w:r>
      <w:r>
        <w:rPr>
          <w:spacing w:val="3"/>
          <w:sz w:val="22"/>
          <w:szCs w:val="22"/>
        </w:rPr>
        <w:t xml:space="preserve"> </w:t>
      </w:r>
      <w:r>
        <w:rPr>
          <w:sz w:val="22"/>
          <w:szCs w:val="22"/>
        </w:rPr>
        <w:t>po</w:t>
      </w:r>
      <w:r>
        <w:rPr>
          <w:spacing w:val="-1"/>
          <w:sz w:val="22"/>
          <w:szCs w:val="22"/>
        </w:rPr>
        <w:t>l</w:t>
      </w:r>
      <w:r>
        <w:rPr>
          <w:spacing w:val="1"/>
          <w:sz w:val="22"/>
          <w:szCs w:val="22"/>
        </w:rPr>
        <w:t>i</w:t>
      </w:r>
      <w:r>
        <w:rPr>
          <w:sz w:val="22"/>
          <w:szCs w:val="22"/>
        </w:rPr>
        <w:t>cy</w:t>
      </w:r>
      <w:r>
        <w:rPr>
          <w:spacing w:val="1"/>
          <w:sz w:val="22"/>
          <w:szCs w:val="22"/>
        </w:rPr>
        <w:t xml:space="preserve"> </w:t>
      </w:r>
      <w:r>
        <w:rPr>
          <w:sz w:val="22"/>
          <w:szCs w:val="22"/>
        </w:rPr>
        <w:t>p</w:t>
      </w:r>
      <w:r>
        <w:rPr>
          <w:spacing w:val="1"/>
          <w:sz w:val="22"/>
          <w:szCs w:val="22"/>
        </w:rPr>
        <w:t>r</w:t>
      </w:r>
      <w:r>
        <w:rPr>
          <w:sz w:val="22"/>
          <w:szCs w:val="22"/>
        </w:rPr>
        <w:t>o</w:t>
      </w:r>
      <w:r>
        <w:rPr>
          <w:spacing w:val="-2"/>
          <w:sz w:val="22"/>
          <w:szCs w:val="22"/>
        </w:rPr>
        <w:t>v</w:t>
      </w:r>
      <w:r>
        <w:rPr>
          <w:spacing w:val="1"/>
          <w:sz w:val="22"/>
          <w:szCs w:val="22"/>
        </w:rPr>
        <w:t>i</w:t>
      </w:r>
      <w:r>
        <w:rPr>
          <w:sz w:val="22"/>
          <w:szCs w:val="22"/>
        </w:rPr>
        <w:t xml:space="preserve">des </w:t>
      </w:r>
      <w:r>
        <w:rPr>
          <w:spacing w:val="1"/>
          <w:sz w:val="22"/>
          <w:szCs w:val="22"/>
        </w:rPr>
        <w:t>r</w:t>
      </w:r>
      <w:r>
        <w:rPr>
          <w:sz w:val="22"/>
          <w:szCs w:val="22"/>
        </w:rPr>
        <w:t>e</w:t>
      </w:r>
      <w:r>
        <w:rPr>
          <w:spacing w:val="1"/>
          <w:sz w:val="22"/>
          <w:szCs w:val="22"/>
        </w:rPr>
        <w:t>s</w:t>
      </w:r>
      <w:r>
        <w:rPr>
          <w:sz w:val="22"/>
          <w:szCs w:val="22"/>
        </w:rPr>
        <w:t>p</w:t>
      </w:r>
      <w:r>
        <w:rPr>
          <w:spacing w:val="-2"/>
          <w:sz w:val="22"/>
          <w:szCs w:val="22"/>
        </w:rPr>
        <w:t>o</w:t>
      </w:r>
      <w:r>
        <w:rPr>
          <w:sz w:val="22"/>
          <w:szCs w:val="22"/>
        </w:rPr>
        <w:t>ns</w:t>
      </w:r>
      <w:r>
        <w:rPr>
          <w:spacing w:val="-1"/>
          <w:sz w:val="22"/>
          <w:szCs w:val="22"/>
        </w:rPr>
        <w:t>i</w:t>
      </w:r>
      <w:r>
        <w:rPr>
          <w:sz w:val="22"/>
          <w:szCs w:val="22"/>
        </w:rPr>
        <w:t>b</w:t>
      </w:r>
      <w:r>
        <w:rPr>
          <w:spacing w:val="-1"/>
          <w:sz w:val="22"/>
          <w:szCs w:val="22"/>
        </w:rPr>
        <w:t>i</w:t>
      </w:r>
      <w:r>
        <w:rPr>
          <w:spacing w:val="1"/>
          <w:sz w:val="22"/>
          <w:szCs w:val="22"/>
        </w:rPr>
        <w:t>l</w:t>
      </w:r>
      <w:r>
        <w:rPr>
          <w:spacing w:val="-1"/>
          <w:sz w:val="22"/>
          <w:szCs w:val="22"/>
        </w:rPr>
        <w:t>i</w:t>
      </w:r>
      <w:r>
        <w:rPr>
          <w:spacing w:val="1"/>
          <w:sz w:val="22"/>
          <w:szCs w:val="22"/>
        </w:rPr>
        <w:t>t</w:t>
      </w:r>
      <w:r>
        <w:rPr>
          <w:spacing w:val="-1"/>
          <w:sz w:val="22"/>
          <w:szCs w:val="22"/>
        </w:rPr>
        <w:t>i</w:t>
      </w:r>
      <w:r>
        <w:rPr>
          <w:sz w:val="22"/>
          <w:szCs w:val="22"/>
        </w:rPr>
        <w:t>es</w:t>
      </w:r>
      <w:r>
        <w:rPr>
          <w:spacing w:val="3"/>
          <w:sz w:val="22"/>
          <w:szCs w:val="22"/>
        </w:rPr>
        <w:t xml:space="preserve"> </w:t>
      </w:r>
      <w:r>
        <w:rPr>
          <w:sz w:val="22"/>
          <w:szCs w:val="22"/>
        </w:rPr>
        <w:t>a</w:t>
      </w:r>
      <w:r>
        <w:rPr>
          <w:spacing w:val="-2"/>
          <w:sz w:val="22"/>
          <w:szCs w:val="22"/>
        </w:rPr>
        <w:t>n</w:t>
      </w:r>
      <w:r>
        <w:rPr>
          <w:sz w:val="22"/>
          <w:szCs w:val="22"/>
        </w:rPr>
        <w:t>d</w:t>
      </w:r>
      <w:r>
        <w:rPr>
          <w:spacing w:val="2"/>
          <w:sz w:val="22"/>
          <w:szCs w:val="22"/>
        </w:rPr>
        <w:t xml:space="preserve"> </w:t>
      </w:r>
      <w:r>
        <w:rPr>
          <w:sz w:val="22"/>
          <w:szCs w:val="22"/>
        </w:rPr>
        <w:t>co</w:t>
      </w:r>
      <w:r>
        <w:rPr>
          <w:spacing w:val="-2"/>
          <w:sz w:val="22"/>
          <w:szCs w:val="22"/>
        </w:rPr>
        <w:t>n</w:t>
      </w:r>
      <w:r>
        <w:rPr>
          <w:spacing w:val="1"/>
          <w:sz w:val="22"/>
          <w:szCs w:val="22"/>
        </w:rPr>
        <w:t>tr</w:t>
      </w:r>
      <w:r>
        <w:rPr>
          <w:spacing w:val="-2"/>
          <w:sz w:val="22"/>
          <w:szCs w:val="22"/>
        </w:rPr>
        <w:t>o</w:t>
      </w:r>
      <w:r>
        <w:rPr>
          <w:sz w:val="22"/>
          <w:szCs w:val="22"/>
        </w:rPr>
        <w:t>l</w:t>
      </w:r>
      <w:r>
        <w:rPr>
          <w:spacing w:val="1"/>
          <w:sz w:val="22"/>
          <w:szCs w:val="22"/>
        </w:rPr>
        <w:t xml:space="preserve"> </w:t>
      </w:r>
      <w:r>
        <w:rPr>
          <w:spacing w:val="-4"/>
          <w:sz w:val="22"/>
          <w:szCs w:val="22"/>
        </w:rPr>
        <w:t>m</w:t>
      </w:r>
      <w:r>
        <w:rPr>
          <w:sz w:val="22"/>
          <w:szCs w:val="22"/>
        </w:rPr>
        <w:t>easu</w:t>
      </w:r>
      <w:r>
        <w:rPr>
          <w:spacing w:val="1"/>
          <w:sz w:val="22"/>
          <w:szCs w:val="22"/>
        </w:rPr>
        <w:t>r</w:t>
      </w:r>
      <w:r>
        <w:rPr>
          <w:sz w:val="22"/>
          <w:szCs w:val="22"/>
        </w:rPr>
        <w:t>es</w:t>
      </w:r>
      <w:r>
        <w:rPr>
          <w:spacing w:val="3"/>
          <w:sz w:val="22"/>
          <w:szCs w:val="22"/>
        </w:rPr>
        <w:t xml:space="preserve"> </w:t>
      </w:r>
      <w:r>
        <w:rPr>
          <w:spacing w:val="-2"/>
          <w:sz w:val="22"/>
          <w:szCs w:val="22"/>
        </w:rPr>
        <w:t>f</w:t>
      </w:r>
      <w:r>
        <w:rPr>
          <w:sz w:val="22"/>
          <w:szCs w:val="22"/>
        </w:rPr>
        <w:t xml:space="preserve">or </w:t>
      </w:r>
      <w:r>
        <w:rPr>
          <w:spacing w:val="1"/>
          <w:sz w:val="22"/>
          <w:szCs w:val="22"/>
        </w:rPr>
        <w:t>t</w:t>
      </w:r>
      <w:r>
        <w:rPr>
          <w:sz w:val="22"/>
          <w:szCs w:val="22"/>
        </w:rPr>
        <w:t>he</w:t>
      </w:r>
      <w:r>
        <w:rPr>
          <w:spacing w:val="3"/>
          <w:sz w:val="22"/>
          <w:szCs w:val="22"/>
        </w:rPr>
        <w:t xml:space="preserve"> </w:t>
      </w:r>
      <w:r>
        <w:rPr>
          <w:spacing w:val="-2"/>
          <w:sz w:val="22"/>
          <w:szCs w:val="22"/>
        </w:rPr>
        <w:t>e</w:t>
      </w:r>
      <w:r>
        <w:rPr>
          <w:spacing w:val="1"/>
          <w:sz w:val="22"/>
          <w:szCs w:val="22"/>
        </w:rPr>
        <w:t>f</w:t>
      </w:r>
      <w:r>
        <w:rPr>
          <w:spacing w:val="-2"/>
          <w:sz w:val="22"/>
          <w:szCs w:val="22"/>
        </w:rPr>
        <w:t>f</w:t>
      </w:r>
      <w:r>
        <w:rPr>
          <w:spacing w:val="5"/>
          <w:sz w:val="22"/>
          <w:szCs w:val="22"/>
        </w:rPr>
        <w:t>i</w:t>
      </w:r>
      <w:r>
        <w:rPr>
          <w:spacing w:val="-2"/>
          <w:sz w:val="22"/>
          <w:szCs w:val="22"/>
        </w:rPr>
        <w:t>c</w:t>
      </w:r>
      <w:r>
        <w:rPr>
          <w:spacing w:val="1"/>
          <w:sz w:val="22"/>
          <w:szCs w:val="22"/>
        </w:rPr>
        <w:t>i</w:t>
      </w:r>
      <w:r>
        <w:rPr>
          <w:sz w:val="22"/>
          <w:szCs w:val="22"/>
        </w:rPr>
        <w:t>e</w:t>
      </w:r>
      <w:r>
        <w:rPr>
          <w:spacing w:val="-2"/>
          <w:sz w:val="22"/>
          <w:szCs w:val="22"/>
        </w:rPr>
        <w:t>n</w:t>
      </w:r>
      <w:r>
        <w:rPr>
          <w:sz w:val="22"/>
          <w:szCs w:val="22"/>
        </w:rPr>
        <w:t>t</w:t>
      </w:r>
      <w:r>
        <w:rPr>
          <w:spacing w:val="1"/>
          <w:sz w:val="22"/>
          <w:szCs w:val="22"/>
        </w:rPr>
        <w:t xml:space="preserve"> </w:t>
      </w:r>
      <w:r>
        <w:rPr>
          <w:sz w:val="22"/>
          <w:szCs w:val="22"/>
        </w:rPr>
        <w:t>u</w:t>
      </w:r>
      <w:r>
        <w:rPr>
          <w:spacing w:val="1"/>
          <w:sz w:val="22"/>
          <w:szCs w:val="22"/>
        </w:rPr>
        <w:t>t</w:t>
      </w:r>
      <w:r>
        <w:rPr>
          <w:spacing w:val="-1"/>
          <w:sz w:val="22"/>
          <w:szCs w:val="22"/>
        </w:rPr>
        <w:t>i</w:t>
      </w:r>
      <w:r>
        <w:rPr>
          <w:spacing w:val="1"/>
          <w:sz w:val="22"/>
          <w:szCs w:val="22"/>
        </w:rPr>
        <w:t>li</w:t>
      </w:r>
      <w:r w:rsidR="005B0F72">
        <w:rPr>
          <w:spacing w:val="-2"/>
          <w:sz w:val="22"/>
          <w:szCs w:val="22"/>
        </w:rPr>
        <w:t>s</w:t>
      </w:r>
      <w:r>
        <w:rPr>
          <w:sz w:val="22"/>
          <w:szCs w:val="22"/>
        </w:rPr>
        <w:t>a</w:t>
      </w:r>
      <w:r>
        <w:rPr>
          <w:spacing w:val="-1"/>
          <w:sz w:val="22"/>
          <w:szCs w:val="22"/>
        </w:rPr>
        <w:t>t</w:t>
      </w:r>
      <w:r>
        <w:rPr>
          <w:spacing w:val="1"/>
          <w:sz w:val="22"/>
          <w:szCs w:val="22"/>
        </w:rPr>
        <w:t>i</w:t>
      </w:r>
      <w:r>
        <w:rPr>
          <w:sz w:val="22"/>
          <w:szCs w:val="22"/>
        </w:rPr>
        <w:t>on</w:t>
      </w:r>
      <w:r>
        <w:rPr>
          <w:spacing w:val="2"/>
          <w:sz w:val="22"/>
          <w:szCs w:val="22"/>
        </w:rPr>
        <w:t xml:space="preserve"> </w:t>
      </w:r>
      <w:r>
        <w:rPr>
          <w:spacing w:val="-2"/>
          <w:sz w:val="22"/>
          <w:szCs w:val="22"/>
        </w:rPr>
        <w:t>o</w:t>
      </w:r>
      <w:r>
        <w:rPr>
          <w:sz w:val="22"/>
          <w:szCs w:val="22"/>
        </w:rPr>
        <w:t>f</w:t>
      </w:r>
      <w:r>
        <w:rPr>
          <w:spacing w:val="3"/>
          <w:sz w:val="22"/>
          <w:szCs w:val="22"/>
        </w:rPr>
        <w:t xml:space="preserve"> </w:t>
      </w:r>
      <w:r>
        <w:rPr>
          <w:spacing w:val="-4"/>
          <w:sz w:val="22"/>
          <w:szCs w:val="22"/>
        </w:rPr>
        <w:t>m</w:t>
      </w:r>
      <w:r>
        <w:rPr>
          <w:sz w:val="22"/>
          <w:szCs w:val="22"/>
        </w:rPr>
        <w:t>un</w:t>
      </w:r>
      <w:r>
        <w:rPr>
          <w:spacing w:val="1"/>
          <w:sz w:val="22"/>
          <w:szCs w:val="22"/>
        </w:rPr>
        <w:t>i</w:t>
      </w:r>
      <w:r>
        <w:rPr>
          <w:sz w:val="22"/>
          <w:szCs w:val="22"/>
        </w:rPr>
        <w:t>c</w:t>
      </w:r>
      <w:r>
        <w:rPr>
          <w:spacing w:val="-1"/>
          <w:sz w:val="22"/>
          <w:szCs w:val="22"/>
        </w:rPr>
        <w:t>i</w:t>
      </w:r>
      <w:r>
        <w:rPr>
          <w:sz w:val="22"/>
          <w:szCs w:val="22"/>
        </w:rPr>
        <w:t>pal</w:t>
      </w:r>
      <w:r>
        <w:rPr>
          <w:spacing w:val="7"/>
          <w:sz w:val="22"/>
          <w:szCs w:val="22"/>
        </w:rPr>
        <w:t xml:space="preserve"> </w:t>
      </w:r>
      <w:r>
        <w:rPr>
          <w:spacing w:val="-3"/>
          <w:sz w:val="22"/>
          <w:szCs w:val="22"/>
        </w:rPr>
        <w:t>C</w:t>
      </w:r>
      <w:r>
        <w:rPr>
          <w:spacing w:val="-2"/>
          <w:sz w:val="22"/>
          <w:szCs w:val="22"/>
        </w:rPr>
        <w:t>e</w:t>
      </w:r>
      <w:r>
        <w:rPr>
          <w:spacing w:val="1"/>
          <w:sz w:val="22"/>
          <w:szCs w:val="22"/>
        </w:rPr>
        <w:t>ll</w:t>
      </w:r>
      <w:r>
        <w:rPr>
          <w:spacing w:val="-2"/>
          <w:sz w:val="22"/>
          <w:szCs w:val="22"/>
        </w:rPr>
        <w:t>u</w:t>
      </w:r>
      <w:r>
        <w:rPr>
          <w:spacing w:val="1"/>
          <w:sz w:val="22"/>
          <w:szCs w:val="22"/>
        </w:rPr>
        <w:t>l</w:t>
      </w:r>
      <w:r>
        <w:rPr>
          <w:spacing w:val="-2"/>
          <w:sz w:val="22"/>
          <w:szCs w:val="22"/>
        </w:rPr>
        <w:t>a</w:t>
      </w:r>
      <w:r>
        <w:rPr>
          <w:sz w:val="22"/>
          <w:szCs w:val="22"/>
        </w:rPr>
        <w:t>r</w:t>
      </w:r>
      <w:r>
        <w:rPr>
          <w:spacing w:val="3"/>
          <w:sz w:val="22"/>
          <w:szCs w:val="22"/>
        </w:rPr>
        <w:t xml:space="preserve"> </w:t>
      </w:r>
      <w:r>
        <w:rPr>
          <w:sz w:val="22"/>
          <w:szCs w:val="22"/>
        </w:rPr>
        <w:t>pho</w:t>
      </w:r>
      <w:r>
        <w:rPr>
          <w:spacing w:val="-2"/>
          <w:sz w:val="22"/>
          <w:szCs w:val="22"/>
        </w:rPr>
        <w:t>n</w:t>
      </w:r>
      <w:r>
        <w:rPr>
          <w:sz w:val="22"/>
          <w:szCs w:val="22"/>
        </w:rPr>
        <w:t>es</w:t>
      </w:r>
      <w:r>
        <w:rPr>
          <w:spacing w:val="3"/>
          <w:sz w:val="22"/>
          <w:szCs w:val="22"/>
        </w:rPr>
        <w:t xml:space="preserve"> </w:t>
      </w:r>
      <w:r>
        <w:rPr>
          <w:sz w:val="22"/>
          <w:szCs w:val="22"/>
        </w:rPr>
        <w:t>a</w:t>
      </w:r>
      <w:r>
        <w:rPr>
          <w:spacing w:val="-2"/>
          <w:sz w:val="22"/>
          <w:szCs w:val="22"/>
        </w:rPr>
        <w:t>n</w:t>
      </w:r>
      <w:r>
        <w:rPr>
          <w:sz w:val="22"/>
          <w:szCs w:val="22"/>
        </w:rPr>
        <w:t>d</w:t>
      </w:r>
      <w:r>
        <w:rPr>
          <w:spacing w:val="2"/>
          <w:sz w:val="22"/>
          <w:szCs w:val="22"/>
        </w:rPr>
        <w:t xml:space="preserve"> </w:t>
      </w:r>
      <w:r>
        <w:rPr>
          <w:sz w:val="22"/>
          <w:szCs w:val="22"/>
        </w:rPr>
        <w:t>3G</w:t>
      </w:r>
      <w:r>
        <w:rPr>
          <w:spacing w:val="1"/>
          <w:sz w:val="22"/>
          <w:szCs w:val="22"/>
        </w:rPr>
        <w:t xml:space="preserve"> </w:t>
      </w:r>
      <w:r>
        <w:rPr>
          <w:sz w:val="22"/>
          <w:szCs w:val="22"/>
        </w:rPr>
        <w:t>d</w:t>
      </w:r>
      <w:r>
        <w:rPr>
          <w:spacing w:val="-2"/>
          <w:sz w:val="22"/>
          <w:szCs w:val="22"/>
        </w:rPr>
        <w:t>a</w:t>
      </w:r>
      <w:r>
        <w:rPr>
          <w:spacing w:val="1"/>
          <w:sz w:val="22"/>
          <w:szCs w:val="22"/>
        </w:rPr>
        <w:t>t</w:t>
      </w:r>
      <w:r>
        <w:rPr>
          <w:sz w:val="22"/>
          <w:szCs w:val="22"/>
        </w:rPr>
        <w:t>a ca</w:t>
      </w:r>
      <w:r>
        <w:rPr>
          <w:spacing w:val="1"/>
          <w:sz w:val="22"/>
          <w:szCs w:val="22"/>
        </w:rPr>
        <w:t>r</w:t>
      </w:r>
      <w:r>
        <w:rPr>
          <w:sz w:val="22"/>
          <w:szCs w:val="22"/>
        </w:rPr>
        <w:t>d</w:t>
      </w:r>
      <w:r>
        <w:rPr>
          <w:spacing w:val="3"/>
          <w:sz w:val="22"/>
          <w:szCs w:val="22"/>
        </w:rPr>
        <w:t xml:space="preserve"> </w:t>
      </w:r>
      <w:r>
        <w:rPr>
          <w:sz w:val="22"/>
          <w:szCs w:val="22"/>
        </w:rPr>
        <w:t>by</w:t>
      </w:r>
      <w:r>
        <w:rPr>
          <w:spacing w:val="1"/>
          <w:sz w:val="22"/>
          <w:szCs w:val="22"/>
        </w:rPr>
        <w:t xml:space="preserve"> </w:t>
      </w:r>
      <w:r>
        <w:rPr>
          <w:sz w:val="22"/>
          <w:szCs w:val="22"/>
        </w:rPr>
        <w:t>a</w:t>
      </w:r>
      <w:r>
        <w:rPr>
          <w:spacing w:val="1"/>
          <w:sz w:val="22"/>
          <w:szCs w:val="22"/>
        </w:rPr>
        <w:t>l</w:t>
      </w:r>
      <w:r>
        <w:rPr>
          <w:sz w:val="22"/>
          <w:szCs w:val="22"/>
        </w:rPr>
        <w:t>l</w:t>
      </w:r>
      <w:r>
        <w:rPr>
          <w:spacing w:val="1"/>
          <w:sz w:val="22"/>
          <w:szCs w:val="22"/>
        </w:rPr>
        <w:t xml:space="preserve"> </w:t>
      </w:r>
      <w:r>
        <w:rPr>
          <w:sz w:val="22"/>
          <w:szCs w:val="22"/>
        </w:rPr>
        <w:t>e</w:t>
      </w:r>
      <w:r>
        <w:rPr>
          <w:spacing w:val="-3"/>
          <w:sz w:val="22"/>
          <w:szCs w:val="22"/>
        </w:rPr>
        <w:t>m</w:t>
      </w:r>
      <w:r>
        <w:rPr>
          <w:sz w:val="22"/>
          <w:szCs w:val="22"/>
        </w:rPr>
        <w:t>p</w:t>
      </w:r>
      <w:r>
        <w:rPr>
          <w:spacing w:val="1"/>
          <w:sz w:val="22"/>
          <w:szCs w:val="22"/>
        </w:rPr>
        <w:t>l</w:t>
      </w:r>
      <w:r>
        <w:rPr>
          <w:sz w:val="22"/>
          <w:szCs w:val="22"/>
        </w:rPr>
        <w:t>o</w:t>
      </w:r>
      <w:r>
        <w:rPr>
          <w:spacing w:val="-2"/>
          <w:sz w:val="22"/>
          <w:szCs w:val="22"/>
        </w:rPr>
        <w:t>y</w:t>
      </w:r>
      <w:r>
        <w:rPr>
          <w:sz w:val="22"/>
          <w:szCs w:val="22"/>
        </w:rPr>
        <w:t>ee</w:t>
      </w:r>
      <w:r>
        <w:rPr>
          <w:spacing w:val="1"/>
          <w:sz w:val="22"/>
          <w:szCs w:val="22"/>
        </w:rPr>
        <w:t>s</w:t>
      </w:r>
      <w:r>
        <w:rPr>
          <w:sz w:val="22"/>
          <w:szCs w:val="22"/>
        </w:rPr>
        <w:t>.</w:t>
      </w:r>
      <w:r>
        <w:rPr>
          <w:spacing w:val="3"/>
          <w:sz w:val="22"/>
          <w:szCs w:val="22"/>
        </w:rPr>
        <w:t xml:space="preserve"> </w:t>
      </w:r>
      <w:r>
        <w:rPr>
          <w:spacing w:val="2"/>
          <w:sz w:val="22"/>
          <w:szCs w:val="22"/>
        </w:rPr>
        <w:t>T</w:t>
      </w:r>
      <w:r>
        <w:rPr>
          <w:spacing w:val="-2"/>
          <w:sz w:val="22"/>
          <w:szCs w:val="22"/>
        </w:rPr>
        <w:t>h</w:t>
      </w:r>
      <w:r>
        <w:rPr>
          <w:spacing w:val="-1"/>
          <w:sz w:val="22"/>
          <w:szCs w:val="22"/>
        </w:rPr>
        <w:t>i</w:t>
      </w:r>
      <w:r>
        <w:rPr>
          <w:sz w:val="22"/>
          <w:szCs w:val="22"/>
        </w:rPr>
        <w:t>s</w:t>
      </w:r>
      <w:r>
        <w:rPr>
          <w:spacing w:val="3"/>
          <w:sz w:val="22"/>
          <w:szCs w:val="22"/>
        </w:rPr>
        <w:t xml:space="preserve"> </w:t>
      </w:r>
      <w:r>
        <w:rPr>
          <w:sz w:val="22"/>
          <w:szCs w:val="22"/>
        </w:rPr>
        <w:t>po</w:t>
      </w:r>
      <w:r>
        <w:rPr>
          <w:spacing w:val="1"/>
          <w:sz w:val="22"/>
          <w:szCs w:val="22"/>
        </w:rPr>
        <w:t>l</w:t>
      </w:r>
      <w:r>
        <w:rPr>
          <w:spacing w:val="-1"/>
          <w:sz w:val="22"/>
          <w:szCs w:val="22"/>
        </w:rPr>
        <w:t>i</w:t>
      </w:r>
      <w:r>
        <w:rPr>
          <w:sz w:val="22"/>
          <w:szCs w:val="22"/>
        </w:rPr>
        <w:t>cy</w:t>
      </w:r>
      <w:r>
        <w:rPr>
          <w:spacing w:val="1"/>
          <w:sz w:val="22"/>
          <w:szCs w:val="22"/>
        </w:rPr>
        <w:t xml:space="preserve"> </w:t>
      </w:r>
      <w:r>
        <w:rPr>
          <w:sz w:val="22"/>
          <w:szCs w:val="22"/>
        </w:rPr>
        <w:t>has</w:t>
      </w:r>
      <w:r>
        <w:rPr>
          <w:spacing w:val="3"/>
          <w:sz w:val="22"/>
          <w:szCs w:val="22"/>
        </w:rPr>
        <w:t xml:space="preserve"> </w:t>
      </w:r>
      <w:r>
        <w:rPr>
          <w:sz w:val="22"/>
          <w:szCs w:val="22"/>
        </w:rPr>
        <w:t>been</w:t>
      </w:r>
      <w:r>
        <w:rPr>
          <w:spacing w:val="3"/>
          <w:sz w:val="22"/>
          <w:szCs w:val="22"/>
        </w:rPr>
        <w:t xml:space="preserve"> </w:t>
      </w:r>
      <w:r>
        <w:rPr>
          <w:spacing w:val="-1"/>
          <w:sz w:val="22"/>
          <w:szCs w:val="22"/>
        </w:rPr>
        <w:t>i</w:t>
      </w:r>
      <w:r>
        <w:rPr>
          <w:sz w:val="22"/>
          <w:szCs w:val="22"/>
        </w:rPr>
        <w:t>n</w:t>
      </w:r>
      <w:r>
        <w:rPr>
          <w:spacing w:val="-1"/>
          <w:sz w:val="22"/>
          <w:szCs w:val="22"/>
        </w:rPr>
        <w:t>t</w:t>
      </w:r>
      <w:r>
        <w:rPr>
          <w:spacing w:val="1"/>
          <w:sz w:val="22"/>
          <w:szCs w:val="22"/>
        </w:rPr>
        <w:t>r</w:t>
      </w:r>
      <w:r>
        <w:rPr>
          <w:sz w:val="22"/>
          <w:szCs w:val="22"/>
        </w:rPr>
        <w:t>odu</w:t>
      </w:r>
      <w:r>
        <w:rPr>
          <w:spacing w:val="-2"/>
          <w:sz w:val="22"/>
          <w:szCs w:val="22"/>
        </w:rPr>
        <w:t>c</w:t>
      </w:r>
      <w:r>
        <w:rPr>
          <w:sz w:val="22"/>
          <w:szCs w:val="22"/>
        </w:rPr>
        <w:t>ed</w:t>
      </w:r>
      <w:r>
        <w:rPr>
          <w:spacing w:val="3"/>
          <w:sz w:val="22"/>
          <w:szCs w:val="22"/>
        </w:rPr>
        <w:t xml:space="preserve"> </w:t>
      </w:r>
      <w:r>
        <w:rPr>
          <w:spacing w:val="1"/>
          <w:sz w:val="22"/>
          <w:szCs w:val="22"/>
        </w:rPr>
        <w:t>t</w:t>
      </w:r>
      <w:r>
        <w:rPr>
          <w:sz w:val="22"/>
          <w:szCs w:val="22"/>
        </w:rPr>
        <w:t>o</w:t>
      </w:r>
      <w:r>
        <w:rPr>
          <w:spacing w:val="3"/>
          <w:sz w:val="22"/>
          <w:szCs w:val="22"/>
        </w:rPr>
        <w:t xml:space="preserve"> </w:t>
      </w:r>
      <w:r>
        <w:rPr>
          <w:sz w:val="22"/>
          <w:szCs w:val="22"/>
        </w:rPr>
        <w:t>p</w:t>
      </w:r>
      <w:r>
        <w:rPr>
          <w:spacing w:val="1"/>
          <w:sz w:val="22"/>
          <w:szCs w:val="22"/>
        </w:rPr>
        <w:t>r</w:t>
      </w:r>
      <w:r>
        <w:rPr>
          <w:sz w:val="22"/>
          <w:szCs w:val="22"/>
        </w:rPr>
        <w:t>o</w:t>
      </w:r>
      <w:r>
        <w:rPr>
          <w:spacing w:val="-2"/>
          <w:sz w:val="22"/>
          <w:szCs w:val="22"/>
        </w:rPr>
        <w:t>v</w:t>
      </w:r>
      <w:r>
        <w:rPr>
          <w:spacing w:val="1"/>
          <w:sz w:val="22"/>
          <w:szCs w:val="22"/>
        </w:rPr>
        <w:t>i</w:t>
      </w:r>
      <w:r>
        <w:rPr>
          <w:spacing w:val="-2"/>
          <w:sz w:val="22"/>
          <w:szCs w:val="22"/>
        </w:rPr>
        <w:t>d</w:t>
      </w:r>
      <w:r>
        <w:rPr>
          <w:sz w:val="22"/>
          <w:szCs w:val="22"/>
        </w:rPr>
        <w:t>e</w:t>
      </w:r>
      <w:r>
        <w:rPr>
          <w:spacing w:val="3"/>
          <w:sz w:val="22"/>
          <w:szCs w:val="22"/>
        </w:rPr>
        <w:t xml:space="preserve"> </w:t>
      </w:r>
      <w:r>
        <w:rPr>
          <w:spacing w:val="-2"/>
          <w:sz w:val="22"/>
          <w:szCs w:val="22"/>
        </w:rPr>
        <w:t>g</w:t>
      </w:r>
      <w:r>
        <w:rPr>
          <w:sz w:val="22"/>
          <w:szCs w:val="22"/>
        </w:rPr>
        <w:t>u</w:t>
      </w:r>
      <w:r>
        <w:rPr>
          <w:spacing w:val="1"/>
          <w:sz w:val="22"/>
          <w:szCs w:val="22"/>
        </w:rPr>
        <w:t>i</w:t>
      </w:r>
      <w:r>
        <w:rPr>
          <w:sz w:val="22"/>
          <w:szCs w:val="22"/>
        </w:rPr>
        <w:t>de</w:t>
      </w:r>
      <w:r>
        <w:rPr>
          <w:spacing w:val="-1"/>
          <w:sz w:val="22"/>
          <w:szCs w:val="22"/>
        </w:rPr>
        <w:t>l</w:t>
      </w:r>
      <w:r>
        <w:rPr>
          <w:spacing w:val="1"/>
          <w:sz w:val="22"/>
          <w:szCs w:val="22"/>
        </w:rPr>
        <w:t>i</w:t>
      </w:r>
      <w:r>
        <w:rPr>
          <w:sz w:val="22"/>
          <w:szCs w:val="22"/>
        </w:rPr>
        <w:t>n</w:t>
      </w:r>
      <w:r>
        <w:rPr>
          <w:spacing w:val="-2"/>
          <w:sz w:val="22"/>
          <w:szCs w:val="22"/>
        </w:rPr>
        <w:t>e</w:t>
      </w:r>
      <w:r>
        <w:rPr>
          <w:sz w:val="22"/>
          <w:szCs w:val="22"/>
        </w:rPr>
        <w:t>s</w:t>
      </w:r>
      <w:r>
        <w:rPr>
          <w:spacing w:val="3"/>
          <w:sz w:val="22"/>
          <w:szCs w:val="22"/>
        </w:rPr>
        <w:t xml:space="preserve"> </w:t>
      </w:r>
      <w:r>
        <w:rPr>
          <w:spacing w:val="-2"/>
          <w:sz w:val="22"/>
          <w:szCs w:val="22"/>
        </w:rPr>
        <w:t>a</w:t>
      </w:r>
      <w:r>
        <w:rPr>
          <w:sz w:val="22"/>
          <w:szCs w:val="22"/>
        </w:rPr>
        <w:t>nd</w:t>
      </w:r>
      <w:r>
        <w:rPr>
          <w:spacing w:val="3"/>
          <w:sz w:val="22"/>
          <w:szCs w:val="22"/>
        </w:rPr>
        <w:t xml:space="preserve"> </w:t>
      </w:r>
      <w:r>
        <w:rPr>
          <w:spacing w:val="1"/>
          <w:sz w:val="22"/>
          <w:szCs w:val="22"/>
        </w:rPr>
        <w:t>t</w:t>
      </w:r>
      <w:r>
        <w:rPr>
          <w:sz w:val="22"/>
          <w:szCs w:val="22"/>
        </w:rPr>
        <w:t>o</w:t>
      </w:r>
      <w:r>
        <w:rPr>
          <w:spacing w:val="3"/>
          <w:sz w:val="22"/>
          <w:szCs w:val="22"/>
        </w:rPr>
        <w:t xml:space="preserve"> </w:t>
      </w:r>
      <w:r>
        <w:rPr>
          <w:sz w:val="22"/>
          <w:szCs w:val="22"/>
        </w:rPr>
        <w:t>de</w:t>
      </w:r>
      <w:r>
        <w:rPr>
          <w:spacing w:val="-1"/>
          <w:sz w:val="22"/>
          <w:szCs w:val="22"/>
        </w:rPr>
        <w:t>f</w:t>
      </w:r>
      <w:r>
        <w:rPr>
          <w:spacing w:val="1"/>
          <w:sz w:val="22"/>
          <w:szCs w:val="22"/>
        </w:rPr>
        <w:t>i</w:t>
      </w:r>
      <w:r>
        <w:rPr>
          <w:sz w:val="22"/>
          <w:szCs w:val="22"/>
        </w:rPr>
        <w:t>ne</w:t>
      </w:r>
      <w:r>
        <w:rPr>
          <w:spacing w:val="1"/>
          <w:sz w:val="22"/>
          <w:szCs w:val="22"/>
        </w:rPr>
        <w:t xml:space="preserve"> </w:t>
      </w:r>
      <w:r>
        <w:rPr>
          <w:sz w:val="22"/>
          <w:szCs w:val="22"/>
        </w:rPr>
        <w:t>c</w:t>
      </w:r>
      <w:r>
        <w:rPr>
          <w:spacing w:val="1"/>
          <w:sz w:val="22"/>
          <w:szCs w:val="22"/>
        </w:rPr>
        <w:t>l</w:t>
      </w:r>
      <w:r>
        <w:rPr>
          <w:spacing w:val="-2"/>
          <w:sz w:val="22"/>
          <w:szCs w:val="22"/>
        </w:rPr>
        <w:t>e</w:t>
      </w:r>
      <w:r>
        <w:rPr>
          <w:sz w:val="22"/>
          <w:szCs w:val="22"/>
        </w:rPr>
        <w:t>a</w:t>
      </w:r>
      <w:r>
        <w:rPr>
          <w:spacing w:val="-1"/>
          <w:sz w:val="22"/>
          <w:szCs w:val="22"/>
        </w:rPr>
        <w:t>r</w:t>
      </w:r>
      <w:r>
        <w:rPr>
          <w:spacing w:val="7"/>
          <w:sz w:val="22"/>
          <w:szCs w:val="22"/>
        </w:rPr>
        <w:t>l</w:t>
      </w:r>
      <w:r>
        <w:rPr>
          <w:sz w:val="22"/>
          <w:szCs w:val="22"/>
        </w:rPr>
        <w:t xml:space="preserve">y </w:t>
      </w:r>
      <w:r>
        <w:rPr>
          <w:spacing w:val="-1"/>
          <w:sz w:val="22"/>
          <w:szCs w:val="22"/>
        </w:rPr>
        <w:t>w</w:t>
      </w:r>
      <w:r>
        <w:rPr>
          <w:sz w:val="22"/>
          <w:szCs w:val="22"/>
        </w:rPr>
        <w:t>ho</w:t>
      </w:r>
      <w:r>
        <w:rPr>
          <w:spacing w:val="3"/>
          <w:sz w:val="22"/>
          <w:szCs w:val="22"/>
        </w:rPr>
        <w:t xml:space="preserve"> </w:t>
      </w:r>
      <w:r>
        <w:rPr>
          <w:spacing w:val="1"/>
          <w:sz w:val="22"/>
          <w:szCs w:val="22"/>
        </w:rPr>
        <w:t>i</w:t>
      </w:r>
      <w:r>
        <w:rPr>
          <w:sz w:val="22"/>
          <w:szCs w:val="22"/>
        </w:rPr>
        <w:t>s en</w:t>
      </w:r>
      <w:r>
        <w:rPr>
          <w:spacing w:val="-1"/>
          <w:sz w:val="22"/>
          <w:szCs w:val="22"/>
        </w:rPr>
        <w:t>t</w:t>
      </w:r>
      <w:r>
        <w:rPr>
          <w:spacing w:val="1"/>
          <w:sz w:val="22"/>
          <w:szCs w:val="22"/>
        </w:rPr>
        <w:t>i</w:t>
      </w:r>
      <w:r>
        <w:rPr>
          <w:spacing w:val="-1"/>
          <w:sz w:val="22"/>
          <w:szCs w:val="22"/>
        </w:rPr>
        <w:t>t</w:t>
      </w:r>
      <w:r>
        <w:rPr>
          <w:spacing w:val="1"/>
          <w:sz w:val="22"/>
          <w:szCs w:val="22"/>
        </w:rPr>
        <w:t>l</w:t>
      </w:r>
      <w:r>
        <w:rPr>
          <w:sz w:val="22"/>
          <w:szCs w:val="22"/>
        </w:rPr>
        <w:t>ed</w:t>
      </w:r>
      <w:r>
        <w:rPr>
          <w:spacing w:val="3"/>
          <w:sz w:val="22"/>
          <w:szCs w:val="22"/>
        </w:rPr>
        <w:t xml:space="preserve"> </w:t>
      </w:r>
      <w:r>
        <w:rPr>
          <w:spacing w:val="1"/>
          <w:sz w:val="22"/>
          <w:szCs w:val="22"/>
        </w:rPr>
        <w:t>t</w:t>
      </w:r>
      <w:r>
        <w:rPr>
          <w:sz w:val="22"/>
          <w:szCs w:val="22"/>
        </w:rPr>
        <w:t>o</w:t>
      </w:r>
      <w:r>
        <w:rPr>
          <w:spacing w:val="3"/>
          <w:sz w:val="22"/>
          <w:szCs w:val="22"/>
        </w:rPr>
        <w:t xml:space="preserve"> </w:t>
      </w:r>
      <w:r>
        <w:rPr>
          <w:sz w:val="22"/>
          <w:szCs w:val="22"/>
        </w:rPr>
        <w:t>a</w:t>
      </w:r>
      <w:r>
        <w:rPr>
          <w:spacing w:val="3"/>
          <w:sz w:val="22"/>
          <w:szCs w:val="22"/>
        </w:rPr>
        <w:t xml:space="preserve"> </w:t>
      </w:r>
      <w:r>
        <w:rPr>
          <w:spacing w:val="-2"/>
          <w:sz w:val="22"/>
          <w:szCs w:val="22"/>
        </w:rPr>
        <w:t>c</w:t>
      </w:r>
      <w:r>
        <w:rPr>
          <w:sz w:val="22"/>
          <w:szCs w:val="22"/>
        </w:rPr>
        <w:t>e</w:t>
      </w:r>
      <w:r>
        <w:rPr>
          <w:spacing w:val="-1"/>
          <w:sz w:val="22"/>
          <w:szCs w:val="22"/>
        </w:rPr>
        <w:t>l</w:t>
      </w:r>
      <w:r>
        <w:rPr>
          <w:sz w:val="22"/>
          <w:szCs w:val="22"/>
        </w:rPr>
        <w:t>l</w:t>
      </w:r>
      <w:r>
        <w:rPr>
          <w:spacing w:val="4"/>
          <w:sz w:val="22"/>
          <w:szCs w:val="22"/>
        </w:rPr>
        <w:t xml:space="preserve"> </w:t>
      </w:r>
      <w:r>
        <w:rPr>
          <w:sz w:val="22"/>
          <w:szCs w:val="22"/>
        </w:rPr>
        <w:t>phone</w:t>
      </w:r>
      <w:r>
        <w:rPr>
          <w:spacing w:val="3"/>
          <w:sz w:val="22"/>
          <w:szCs w:val="22"/>
        </w:rPr>
        <w:t xml:space="preserve"> </w:t>
      </w:r>
      <w:r>
        <w:rPr>
          <w:sz w:val="22"/>
          <w:szCs w:val="22"/>
        </w:rPr>
        <w:t>or</w:t>
      </w:r>
      <w:r>
        <w:rPr>
          <w:spacing w:val="3"/>
          <w:sz w:val="22"/>
          <w:szCs w:val="22"/>
        </w:rPr>
        <w:t xml:space="preserve"> </w:t>
      </w:r>
      <w:r>
        <w:rPr>
          <w:sz w:val="22"/>
          <w:szCs w:val="22"/>
        </w:rPr>
        <w:t>a</w:t>
      </w:r>
      <w:r>
        <w:rPr>
          <w:spacing w:val="1"/>
          <w:sz w:val="22"/>
          <w:szCs w:val="22"/>
        </w:rPr>
        <w:t xml:space="preserve"> </w:t>
      </w:r>
      <w:r>
        <w:rPr>
          <w:sz w:val="22"/>
          <w:szCs w:val="22"/>
        </w:rPr>
        <w:t>da</w:t>
      </w:r>
      <w:r>
        <w:rPr>
          <w:spacing w:val="1"/>
          <w:sz w:val="22"/>
          <w:szCs w:val="22"/>
        </w:rPr>
        <w:t>t</w:t>
      </w:r>
      <w:r>
        <w:rPr>
          <w:sz w:val="22"/>
          <w:szCs w:val="22"/>
        </w:rPr>
        <w:t>a</w:t>
      </w:r>
      <w:r>
        <w:rPr>
          <w:spacing w:val="3"/>
          <w:sz w:val="22"/>
          <w:szCs w:val="22"/>
        </w:rPr>
        <w:t xml:space="preserve"> </w:t>
      </w:r>
      <w:r>
        <w:rPr>
          <w:sz w:val="22"/>
          <w:szCs w:val="22"/>
        </w:rPr>
        <w:t>c</w:t>
      </w:r>
      <w:r>
        <w:rPr>
          <w:spacing w:val="-2"/>
          <w:sz w:val="22"/>
          <w:szCs w:val="22"/>
        </w:rPr>
        <w:t>a</w:t>
      </w:r>
      <w:r>
        <w:rPr>
          <w:spacing w:val="1"/>
          <w:sz w:val="22"/>
          <w:szCs w:val="22"/>
        </w:rPr>
        <w:t>r</w:t>
      </w:r>
      <w:r>
        <w:rPr>
          <w:sz w:val="22"/>
          <w:szCs w:val="22"/>
        </w:rPr>
        <w:t>d,</w:t>
      </w:r>
      <w:r>
        <w:rPr>
          <w:spacing w:val="3"/>
          <w:sz w:val="22"/>
          <w:szCs w:val="22"/>
        </w:rPr>
        <w:t xml:space="preserve"> </w:t>
      </w:r>
      <w:r>
        <w:rPr>
          <w:sz w:val="22"/>
          <w:szCs w:val="22"/>
        </w:rPr>
        <w:t>how</w:t>
      </w:r>
      <w:r>
        <w:rPr>
          <w:spacing w:val="2"/>
          <w:sz w:val="22"/>
          <w:szCs w:val="22"/>
        </w:rPr>
        <w:t xml:space="preserve"> </w:t>
      </w:r>
      <w:r>
        <w:rPr>
          <w:spacing w:val="1"/>
          <w:sz w:val="22"/>
          <w:szCs w:val="22"/>
        </w:rPr>
        <w:t>t</w:t>
      </w:r>
      <w:r>
        <w:rPr>
          <w:sz w:val="22"/>
          <w:szCs w:val="22"/>
        </w:rPr>
        <w:t>he</w:t>
      </w:r>
      <w:r>
        <w:rPr>
          <w:spacing w:val="3"/>
          <w:sz w:val="22"/>
          <w:szCs w:val="22"/>
        </w:rPr>
        <w:t xml:space="preserve"> </w:t>
      </w:r>
      <w:r>
        <w:rPr>
          <w:sz w:val="22"/>
          <w:szCs w:val="22"/>
        </w:rPr>
        <w:t>c</w:t>
      </w:r>
      <w:r>
        <w:rPr>
          <w:spacing w:val="-2"/>
          <w:sz w:val="22"/>
          <w:szCs w:val="22"/>
        </w:rPr>
        <w:t>o</w:t>
      </w:r>
      <w:r>
        <w:rPr>
          <w:sz w:val="22"/>
          <w:szCs w:val="22"/>
        </w:rPr>
        <w:t>s</w:t>
      </w:r>
      <w:r>
        <w:rPr>
          <w:spacing w:val="-1"/>
          <w:sz w:val="22"/>
          <w:szCs w:val="22"/>
        </w:rPr>
        <w:t>t</w:t>
      </w:r>
      <w:r>
        <w:rPr>
          <w:sz w:val="22"/>
          <w:szCs w:val="22"/>
        </w:rPr>
        <w:t>s</w:t>
      </w:r>
      <w:r>
        <w:rPr>
          <w:spacing w:val="3"/>
          <w:sz w:val="22"/>
          <w:szCs w:val="22"/>
        </w:rPr>
        <w:t xml:space="preserve"> </w:t>
      </w:r>
      <w:r>
        <w:rPr>
          <w:sz w:val="22"/>
          <w:szCs w:val="22"/>
        </w:rPr>
        <w:t>of</w:t>
      </w:r>
      <w:r>
        <w:rPr>
          <w:spacing w:val="7"/>
          <w:sz w:val="22"/>
          <w:szCs w:val="22"/>
        </w:rPr>
        <w:t xml:space="preserve"> </w:t>
      </w:r>
      <w:r>
        <w:rPr>
          <w:sz w:val="22"/>
          <w:szCs w:val="22"/>
        </w:rPr>
        <w:t>pu</w:t>
      </w:r>
      <w:r>
        <w:rPr>
          <w:spacing w:val="1"/>
          <w:sz w:val="22"/>
          <w:szCs w:val="22"/>
        </w:rPr>
        <w:t>r</w:t>
      </w:r>
      <w:r>
        <w:rPr>
          <w:sz w:val="22"/>
          <w:szCs w:val="22"/>
        </w:rPr>
        <w:t>ch</w:t>
      </w:r>
      <w:r>
        <w:rPr>
          <w:spacing w:val="-2"/>
          <w:sz w:val="22"/>
          <w:szCs w:val="22"/>
        </w:rPr>
        <w:t>a</w:t>
      </w:r>
      <w:r>
        <w:rPr>
          <w:sz w:val="22"/>
          <w:szCs w:val="22"/>
        </w:rPr>
        <w:t>s</w:t>
      </w:r>
      <w:r>
        <w:rPr>
          <w:spacing w:val="1"/>
          <w:sz w:val="22"/>
          <w:szCs w:val="22"/>
        </w:rPr>
        <w:t>i</w:t>
      </w:r>
      <w:r>
        <w:rPr>
          <w:sz w:val="22"/>
          <w:szCs w:val="22"/>
        </w:rPr>
        <w:t xml:space="preserve">ng </w:t>
      </w:r>
      <w:r>
        <w:rPr>
          <w:spacing w:val="1"/>
          <w:sz w:val="22"/>
          <w:szCs w:val="22"/>
        </w:rPr>
        <w:t>t</w:t>
      </w:r>
      <w:r>
        <w:rPr>
          <w:sz w:val="22"/>
          <w:szCs w:val="22"/>
        </w:rPr>
        <w:t>he</w:t>
      </w:r>
      <w:r>
        <w:rPr>
          <w:spacing w:val="3"/>
          <w:sz w:val="22"/>
          <w:szCs w:val="22"/>
        </w:rPr>
        <w:t xml:space="preserve"> </w:t>
      </w:r>
      <w:r>
        <w:rPr>
          <w:sz w:val="22"/>
          <w:szCs w:val="22"/>
        </w:rPr>
        <w:t>a</w:t>
      </w:r>
      <w:r>
        <w:rPr>
          <w:spacing w:val="-2"/>
          <w:sz w:val="22"/>
          <w:szCs w:val="22"/>
        </w:rPr>
        <w:t>s</w:t>
      </w:r>
      <w:r>
        <w:rPr>
          <w:sz w:val="22"/>
          <w:szCs w:val="22"/>
        </w:rPr>
        <w:t>s</w:t>
      </w:r>
      <w:r>
        <w:rPr>
          <w:spacing w:val="1"/>
          <w:sz w:val="22"/>
          <w:szCs w:val="22"/>
        </w:rPr>
        <w:t>e</w:t>
      </w:r>
      <w:r>
        <w:rPr>
          <w:sz w:val="22"/>
          <w:szCs w:val="22"/>
        </w:rPr>
        <w:t>t</w:t>
      </w:r>
      <w:r>
        <w:rPr>
          <w:spacing w:val="4"/>
          <w:sz w:val="22"/>
          <w:szCs w:val="22"/>
        </w:rPr>
        <w:t xml:space="preserve"> </w:t>
      </w:r>
      <w:r>
        <w:rPr>
          <w:spacing w:val="-2"/>
          <w:sz w:val="22"/>
          <w:szCs w:val="22"/>
        </w:rPr>
        <w:t>p</w:t>
      </w:r>
      <w:r>
        <w:rPr>
          <w:spacing w:val="1"/>
          <w:sz w:val="22"/>
          <w:szCs w:val="22"/>
        </w:rPr>
        <w:t>l</w:t>
      </w:r>
      <w:r>
        <w:rPr>
          <w:sz w:val="22"/>
          <w:szCs w:val="22"/>
        </w:rPr>
        <w:t>us</w:t>
      </w:r>
      <w:r>
        <w:rPr>
          <w:spacing w:val="3"/>
          <w:sz w:val="22"/>
          <w:szCs w:val="22"/>
        </w:rPr>
        <w:t xml:space="preserve"> </w:t>
      </w:r>
      <w:r>
        <w:rPr>
          <w:spacing w:val="-2"/>
          <w:sz w:val="22"/>
          <w:szCs w:val="22"/>
        </w:rPr>
        <w:t>a</w:t>
      </w:r>
      <w:r>
        <w:rPr>
          <w:sz w:val="22"/>
          <w:szCs w:val="22"/>
        </w:rPr>
        <w:t>nc</w:t>
      </w:r>
      <w:r>
        <w:rPr>
          <w:spacing w:val="-1"/>
          <w:sz w:val="22"/>
          <w:szCs w:val="22"/>
        </w:rPr>
        <w:t>i</w:t>
      </w:r>
      <w:r>
        <w:rPr>
          <w:spacing w:val="1"/>
          <w:sz w:val="22"/>
          <w:szCs w:val="22"/>
        </w:rPr>
        <w:t>llar</w:t>
      </w:r>
      <w:r>
        <w:rPr>
          <w:sz w:val="22"/>
          <w:szCs w:val="22"/>
        </w:rPr>
        <w:t>y equ</w:t>
      </w:r>
      <w:r>
        <w:rPr>
          <w:spacing w:val="1"/>
          <w:sz w:val="22"/>
          <w:szCs w:val="22"/>
        </w:rPr>
        <w:t>i</w:t>
      </w:r>
      <w:r>
        <w:rPr>
          <w:sz w:val="22"/>
          <w:szCs w:val="22"/>
        </w:rPr>
        <w:t>p</w:t>
      </w:r>
      <w:r>
        <w:rPr>
          <w:spacing w:val="-4"/>
          <w:sz w:val="22"/>
          <w:szCs w:val="22"/>
        </w:rPr>
        <w:t>m</w:t>
      </w:r>
      <w:r>
        <w:rPr>
          <w:sz w:val="22"/>
          <w:szCs w:val="22"/>
        </w:rPr>
        <w:t>ent</w:t>
      </w:r>
      <w:r>
        <w:rPr>
          <w:spacing w:val="4"/>
          <w:sz w:val="22"/>
          <w:szCs w:val="22"/>
        </w:rPr>
        <w:t xml:space="preserve"> </w:t>
      </w:r>
      <w:r>
        <w:rPr>
          <w:spacing w:val="-1"/>
          <w:sz w:val="22"/>
          <w:szCs w:val="22"/>
        </w:rPr>
        <w:t>w</w:t>
      </w:r>
      <w:r>
        <w:rPr>
          <w:spacing w:val="1"/>
          <w:sz w:val="22"/>
          <w:szCs w:val="22"/>
        </w:rPr>
        <w:t>i</w:t>
      </w:r>
      <w:r>
        <w:rPr>
          <w:spacing w:val="-1"/>
          <w:sz w:val="22"/>
          <w:szCs w:val="22"/>
        </w:rPr>
        <w:t>l</w:t>
      </w:r>
      <w:r>
        <w:rPr>
          <w:sz w:val="22"/>
          <w:szCs w:val="22"/>
        </w:rPr>
        <w:t>l</w:t>
      </w:r>
      <w:r>
        <w:rPr>
          <w:spacing w:val="4"/>
          <w:sz w:val="22"/>
          <w:szCs w:val="22"/>
        </w:rPr>
        <w:t xml:space="preserve"> </w:t>
      </w:r>
      <w:r>
        <w:rPr>
          <w:sz w:val="22"/>
          <w:szCs w:val="22"/>
        </w:rPr>
        <w:t xml:space="preserve">be </w:t>
      </w:r>
      <w:r>
        <w:rPr>
          <w:spacing w:val="-4"/>
          <w:sz w:val="22"/>
          <w:szCs w:val="22"/>
        </w:rPr>
        <w:t>m</w:t>
      </w:r>
      <w:r>
        <w:rPr>
          <w:sz w:val="22"/>
          <w:szCs w:val="22"/>
        </w:rPr>
        <w:t>e</w:t>
      </w:r>
      <w:r>
        <w:rPr>
          <w:spacing w:val="1"/>
          <w:sz w:val="22"/>
          <w:szCs w:val="22"/>
        </w:rPr>
        <w:t>t</w:t>
      </w:r>
      <w:r>
        <w:rPr>
          <w:sz w:val="22"/>
          <w:szCs w:val="22"/>
        </w:rPr>
        <w:t>,</w:t>
      </w:r>
      <w:r>
        <w:rPr>
          <w:spacing w:val="2"/>
          <w:sz w:val="22"/>
          <w:szCs w:val="22"/>
        </w:rPr>
        <w:t xml:space="preserve"> </w:t>
      </w:r>
      <w:r>
        <w:rPr>
          <w:sz w:val="22"/>
          <w:szCs w:val="22"/>
        </w:rPr>
        <w:t>how</w:t>
      </w:r>
      <w:r>
        <w:rPr>
          <w:spacing w:val="2"/>
          <w:sz w:val="22"/>
          <w:szCs w:val="22"/>
        </w:rPr>
        <w:t xml:space="preserve"> </w:t>
      </w:r>
      <w:r>
        <w:rPr>
          <w:spacing w:val="1"/>
          <w:sz w:val="22"/>
          <w:szCs w:val="22"/>
        </w:rPr>
        <w:t>r</w:t>
      </w:r>
      <w:r>
        <w:rPr>
          <w:sz w:val="22"/>
          <w:szCs w:val="22"/>
        </w:rPr>
        <w:t>e</w:t>
      </w:r>
      <w:r>
        <w:rPr>
          <w:spacing w:val="-2"/>
          <w:sz w:val="22"/>
          <w:szCs w:val="22"/>
        </w:rPr>
        <w:t>n</w:t>
      </w:r>
      <w:r>
        <w:rPr>
          <w:spacing w:val="1"/>
          <w:sz w:val="22"/>
          <w:szCs w:val="22"/>
        </w:rPr>
        <w:t>t</w:t>
      </w:r>
      <w:r>
        <w:rPr>
          <w:spacing w:val="-2"/>
          <w:sz w:val="22"/>
          <w:szCs w:val="22"/>
        </w:rPr>
        <w:t>a</w:t>
      </w:r>
      <w:r>
        <w:rPr>
          <w:sz w:val="22"/>
          <w:szCs w:val="22"/>
        </w:rPr>
        <w:t>l</w:t>
      </w:r>
      <w:r>
        <w:rPr>
          <w:spacing w:val="3"/>
          <w:sz w:val="22"/>
          <w:szCs w:val="22"/>
        </w:rPr>
        <w:t xml:space="preserve"> </w:t>
      </w:r>
      <w:r>
        <w:rPr>
          <w:sz w:val="22"/>
          <w:szCs w:val="22"/>
        </w:rPr>
        <w:t>and c</w:t>
      </w:r>
      <w:r>
        <w:rPr>
          <w:spacing w:val="-2"/>
          <w:sz w:val="22"/>
          <w:szCs w:val="22"/>
        </w:rPr>
        <w:t>a</w:t>
      </w:r>
      <w:r>
        <w:rPr>
          <w:spacing w:val="1"/>
          <w:sz w:val="22"/>
          <w:szCs w:val="22"/>
        </w:rPr>
        <w:t>l</w:t>
      </w:r>
      <w:r>
        <w:rPr>
          <w:sz w:val="22"/>
          <w:szCs w:val="22"/>
        </w:rPr>
        <w:t>l</w:t>
      </w:r>
      <w:r>
        <w:rPr>
          <w:spacing w:val="1"/>
          <w:sz w:val="22"/>
          <w:szCs w:val="22"/>
        </w:rPr>
        <w:t xml:space="preserve"> </w:t>
      </w:r>
      <w:r>
        <w:rPr>
          <w:sz w:val="22"/>
          <w:szCs w:val="22"/>
        </w:rPr>
        <w:t>c</w:t>
      </w:r>
      <w:r>
        <w:rPr>
          <w:spacing w:val="-2"/>
          <w:sz w:val="22"/>
          <w:szCs w:val="22"/>
        </w:rPr>
        <w:t>o</w:t>
      </w:r>
      <w:r>
        <w:rPr>
          <w:sz w:val="22"/>
          <w:szCs w:val="22"/>
        </w:rPr>
        <w:t>s</w:t>
      </w:r>
      <w:r>
        <w:rPr>
          <w:spacing w:val="1"/>
          <w:sz w:val="22"/>
          <w:szCs w:val="22"/>
        </w:rPr>
        <w:t>t</w:t>
      </w:r>
      <w:r>
        <w:rPr>
          <w:sz w:val="22"/>
          <w:szCs w:val="22"/>
        </w:rPr>
        <w:t>s</w:t>
      </w:r>
      <w:r>
        <w:rPr>
          <w:spacing w:val="3"/>
          <w:sz w:val="22"/>
          <w:szCs w:val="22"/>
        </w:rPr>
        <w:t xml:space="preserve"> </w:t>
      </w:r>
      <w:r>
        <w:rPr>
          <w:spacing w:val="-3"/>
          <w:sz w:val="22"/>
          <w:szCs w:val="22"/>
        </w:rPr>
        <w:t>w</w:t>
      </w:r>
      <w:r>
        <w:rPr>
          <w:spacing w:val="1"/>
          <w:sz w:val="22"/>
          <w:szCs w:val="22"/>
        </w:rPr>
        <w:t>i</w:t>
      </w:r>
      <w:r>
        <w:rPr>
          <w:spacing w:val="-1"/>
          <w:sz w:val="22"/>
          <w:szCs w:val="22"/>
        </w:rPr>
        <w:t>l</w:t>
      </w:r>
      <w:r>
        <w:rPr>
          <w:sz w:val="22"/>
          <w:szCs w:val="22"/>
        </w:rPr>
        <w:t>l</w:t>
      </w:r>
      <w:r>
        <w:rPr>
          <w:spacing w:val="3"/>
          <w:sz w:val="22"/>
          <w:szCs w:val="22"/>
        </w:rPr>
        <w:t xml:space="preserve"> </w:t>
      </w:r>
      <w:r>
        <w:rPr>
          <w:spacing w:val="-2"/>
          <w:sz w:val="22"/>
          <w:szCs w:val="22"/>
        </w:rPr>
        <w:t>b</w:t>
      </w:r>
      <w:r>
        <w:rPr>
          <w:sz w:val="22"/>
          <w:szCs w:val="22"/>
        </w:rPr>
        <w:t>e</w:t>
      </w:r>
      <w:r>
        <w:rPr>
          <w:spacing w:val="2"/>
          <w:sz w:val="22"/>
          <w:szCs w:val="22"/>
        </w:rPr>
        <w:t xml:space="preserve"> </w:t>
      </w:r>
      <w:r>
        <w:rPr>
          <w:spacing w:val="-4"/>
          <w:sz w:val="22"/>
          <w:szCs w:val="22"/>
        </w:rPr>
        <w:t>m</w:t>
      </w:r>
      <w:r>
        <w:rPr>
          <w:sz w:val="22"/>
          <w:szCs w:val="22"/>
        </w:rPr>
        <w:t>et</w:t>
      </w:r>
      <w:r>
        <w:rPr>
          <w:spacing w:val="3"/>
          <w:sz w:val="22"/>
          <w:szCs w:val="22"/>
        </w:rPr>
        <w:t xml:space="preserve"> </w:t>
      </w:r>
      <w:r>
        <w:rPr>
          <w:sz w:val="22"/>
          <w:szCs w:val="22"/>
        </w:rPr>
        <w:t xml:space="preserve">and </w:t>
      </w:r>
      <w:r>
        <w:rPr>
          <w:spacing w:val="1"/>
          <w:sz w:val="22"/>
          <w:szCs w:val="22"/>
        </w:rPr>
        <w:t>t</w:t>
      </w:r>
      <w:r>
        <w:rPr>
          <w:sz w:val="22"/>
          <w:szCs w:val="22"/>
        </w:rPr>
        <w:t>he co</w:t>
      </w:r>
      <w:r>
        <w:rPr>
          <w:spacing w:val="-2"/>
          <w:sz w:val="22"/>
          <w:szCs w:val="22"/>
        </w:rPr>
        <w:t>n</w:t>
      </w:r>
      <w:r>
        <w:rPr>
          <w:spacing w:val="-1"/>
          <w:sz w:val="22"/>
          <w:szCs w:val="22"/>
        </w:rPr>
        <w:t>t</w:t>
      </w:r>
      <w:r>
        <w:rPr>
          <w:spacing w:val="1"/>
          <w:sz w:val="22"/>
          <w:szCs w:val="22"/>
        </w:rPr>
        <w:t>r</w:t>
      </w:r>
      <w:r>
        <w:rPr>
          <w:sz w:val="22"/>
          <w:szCs w:val="22"/>
        </w:rPr>
        <w:t>ol</w:t>
      </w:r>
      <w:r>
        <w:rPr>
          <w:spacing w:val="1"/>
          <w:sz w:val="22"/>
          <w:szCs w:val="22"/>
        </w:rPr>
        <w:t xml:space="preserve"> t</w:t>
      </w:r>
      <w:r>
        <w:rPr>
          <w:sz w:val="22"/>
          <w:szCs w:val="22"/>
        </w:rPr>
        <w:t>h</w:t>
      </w:r>
      <w:r>
        <w:rPr>
          <w:spacing w:val="-2"/>
          <w:sz w:val="22"/>
          <w:szCs w:val="22"/>
        </w:rPr>
        <w:t>e</w:t>
      </w:r>
      <w:r>
        <w:rPr>
          <w:spacing w:val="1"/>
          <w:sz w:val="22"/>
          <w:szCs w:val="22"/>
        </w:rPr>
        <w:t>r</w:t>
      </w:r>
      <w:r>
        <w:rPr>
          <w:sz w:val="22"/>
          <w:szCs w:val="22"/>
        </w:rPr>
        <w:t>e</w:t>
      </w:r>
      <w:r>
        <w:rPr>
          <w:spacing w:val="-2"/>
          <w:sz w:val="22"/>
          <w:szCs w:val="22"/>
        </w:rPr>
        <w:t>o</w:t>
      </w:r>
      <w:r>
        <w:rPr>
          <w:spacing w:val="1"/>
          <w:sz w:val="22"/>
          <w:szCs w:val="22"/>
        </w:rPr>
        <w:t>f</w:t>
      </w:r>
      <w:r>
        <w:rPr>
          <w:sz w:val="22"/>
          <w:szCs w:val="22"/>
        </w:rPr>
        <w:t xml:space="preserve">. </w:t>
      </w:r>
      <w:r>
        <w:rPr>
          <w:spacing w:val="2"/>
          <w:sz w:val="22"/>
          <w:szCs w:val="22"/>
        </w:rPr>
        <w:t>T</w:t>
      </w:r>
      <w:r>
        <w:rPr>
          <w:spacing w:val="-2"/>
          <w:sz w:val="22"/>
          <w:szCs w:val="22"/>
        </w:rPr>
        <w:t>h</w:t>
      </w:r>
      <w:r>
        <w:rPr>
          <w:spacing w:val="1"/>
          <w:sz w:val="22"/>
          <w:szCs w:val="22"/>
        </w:rPr>
        <w:t>i</w:t>
      </w:r>
      <w:r>
        <w:rPr>
          <w:sz w:val="22"/>
          <w:szCs w:val="22"/>
        </w:rPr>
        <w:t>s po</w:t>
      </w:r>
      <w:r>
        <w:rPr>
          <w:spacing w:val="-1"/>
          <w:sz w:val="22"/>
          <w:szCs w:val="22"/>
        </w:rPr>
        <w:t>l</w:t>
      </w:r>
      <w:r>
        <w:rPr>
          <w:spacing w:val="1"/>
          <w:sz w:val="22"/>
          <w:szCs w:val="22"/>
        </w:rPr>
        <w:t>i</w:t>
      </w:r>
      <w:r>
        <w:rPr>
          <w:sz w:val="22"/>
          <w:szCs w:val="22"/>
        </w:rPr>
        <w:t>cy do</w:t>
      </w:r>
      <w:r>
        <w:rPr>
          <w:spacing w:val="-2"/>
          <w:sz w:val="22"/>
          <w:szCs w:val="22"/>
        </w:rPr>
        <w:t>e</w:t>
      </w:r>
      <w:r>
        <w:rPr>
          <w:sz w:val="22"/>
          <w:szCs w:val="22"/>
        </w:rPr>
        <w:t>s</w:t>
      </w:r>
      <w:r>
        <w:rPr>
          <w:spacing w:val="3"/>
          <w:sz w:val="22"/>
          <w:szCs w:val="22"/>
        </w:rPr>
        <w:t xml:space="preserve"> </w:t>
      </w:r>
      <w:r>
        <w:rPr>
          <w:sz w:val="22"/>
          <w:szCs w:val="22"/>
        </w:rPr>
        <w:t>not</w:t>
      </w:r>
      <w:r>
        <w:rPr>
          <w:spacing w:val="1"/>
          <w:sz w:val="22"/>
          <w:szCs w:val="22"/>
        </w:rPr>
        <w:t xml:space="preserve"> </w:t>
      </w:r>
      <w:r>
        <w:rPr>
          <w:sz w:val="22"/>
          <w:szCs w:val="22"/>
        </w:rPr>
        <w:t>s</w:t>
      </w:r>
      <w:r>
        <w:rPr>
          <w:spacing w:val="-2"/>
          <w:sz w:val="22"/>
          <w:szCs w:val="22"/>
        </w:rPr>
        <w:t>e</w:t>
      </w:r>
      <w:r>
        <w:rPr>
          <w:sz w:val="22"/>
          <w:szCs w:val="22"/>
        </w:rPr>
        <w:t xml:space="preserve">ek </w:t>
      </w:r>
      <w:r>
        <w:rPr>
          <w:spacing w:val="1"/>
          <w:sz w:val="22"/>
          <w:szCs w:val="22"/>
        </w:rPr>
        <w:t>t</w:t>
      </w:r>
      <w:r>
        <w:rPr>
          <w:sz w:val="22"/>
          <w:szCs w:val="22"/>
        </w:rPr>
        <w:t>o</w:t>
      </w:r>
      <w:r>
        <w:rPr>
          <w:spacing w:val="2"/>
          <w:sz w:val="22"/>
          <w:szCs w:val="22"/>
        </w:rPr>
        <w:t xml:space="preserve"> </w:t>
      </w:r>
      <w:r>
        <w:rPr>
          <w:spacing w:val="-2"/>
          <w:sz w:val="22"/>
          <w:szCs w:val="22"/>
        </w:rPr>
        <w:t>c</w:t>
      </w:r>
      <w:r>
        <w:rPr>
          <w:spacing w:val="1"/>
          <w:sz w:val="22"/>
          <w:szCs w:val="22"/>
        </w:rPr>
        <w:t>r</w:t>
      </w:r>
      <w:r>
        <w:rPr>
          <w:sz w:val="22"/>
          <w:szCs w:val="22"/>
        </w:rPr>
        <w:t>e</w:t>
      </w:r>
      <w:r>
        <w:rPr>
          <w:spacing w:val="-2"/>
          <w:sz w:val="22"/>
          <w:szCs w:val="22"/>
        </w:rPr>
        <w:t>a</w:t>
      </w:r>
      <w:r>
        <w:rPr>
          <w:spacing w:val="1"/>
          <w:sz w:val="22"/>
          <w:szCs w:val="22"/>
        </w:rPr>
        <w:t>t</w:t>
      </w:r>
      <w:r>
        <w:rPr>
          <w:sz w:val="22"/>
          <w:szCs w:val="22"/>
        </w:rPr>
        <w:t xml:space="preserve">e </w:t>
      </w:r>
      <w:r>
        <w:rPr>
          <w:spacing w:val="1"/>
          <w:sz w:val="22"/>
          <w:szCs w:val="22"/>
        </w:rPr>
        <w:t>l</w:t>
      </w:r>
      <w:r>
        <w:rPr>
          <w:sz w:val="22"/>
          <w:szCs w:val="22"/>
        </w:rPr>
        <w:t>ux</w:t>
      </w:r>
      <w:r>
        <w:rPr>
          <w:spacing w:val="-2"/>
          <w:sz w:val="22"/>
          <w:szCs w:val="22"/>
        </w:rPr>
        <w:t>u</w:t>
      </w:r>
      <w:r>
        <w:rPr>
          <w:spacing w:val="1"/>
          <w:sz w:val="22"/>
          <w:szCs w:val="22"/>
        </w:rPr>
        <w:t>r</w:t>
      </w:r>
      <w:r>
        <w:rPr>
          <w:sz w:val="22"/>
          <w:szCs w:val="22"/>
        </w:rPr>
        <w:t>y but</w:t>
      </w:r>
      <w:r>
        <w:rPr>
          <w:spacing w:val="1"/>
          <w:sz w:val="22"/>
          <w:szCs w:val="22"/>
        </w:rPr>
        <w:t xml:space="preserve"> </w:t>
      </w:r>
      <w:r>
        <w:rPr>
          <w:spacing w:val="-1"/>
          <w:sz w:val="22"/>
          <w:szCs w:val="22"/>
        </w:rPr>
        <w:t>t</w:t>
      </w:r>
      <w:r>
        <w:rPr>
          <w:sz w:val="22"/>
          <w:szCs w:val="22"/>
        </w:rPr>
        <w:t>o e</w:t>
      </w:r>
      <w:r>
        <w:rPr>
          <w:spacing w:val="-2"/>
          <w:sz w:val="22"/>
          <w:szCs w:val="22"/>
        </w:rPr>
        <w:t>n</w:t>
      </w:r>
      <w:r>
        <w:rPr>
          <w:sz w:val="22"/>
          <w:szCs w:val="22"/>
        </w:rPr>
        <w:t>su</w:t>
      </w:r>
      <w:r>
        <w:rPr>
          <w:spacing w:val="1"/>
          <w:sz w:val="22"/>
          <w:szCs w:val="22"/>
        </w:rPr>
        <w:t>r</w:t>
      </w:r>
      <w:r>
        <w:rPr>
          <w:sz w:val="22"/>
          <w:szCs w:val="22"/>
        </w:rPr>
        <w:t>e</w:t>
      </w:r>
      <w:r>
        <w:rPr>
          <w:spacing w:val="-2"/>
          <w:sz w:val="22"/>
          <w:szCs w:val="22"/>
        </w:rPr>
        <w:t xml:space="preserve"> </w:t>
      </w:r>
      <w:r>
        <w:rPr>
          <w:sz w:val="22"/>
          <w:szCs w:val="22"/>
        </w:rPr>
        <w:t>e</w:t>
      </w:r>
      <w:r>
        <w:rPr>
          <w:spacing w:val="-1"/>
          <w:sz w:val="22"/>
          <w:szCs w:val="22"/>
        </w:rPr>
        <w:t>f</w:t>
      </w:r>
      <w:r>
        <w:rPr>
          <w:spacing w:val="1"/>
          <w:sz w:val="22"/>
          <w:szCs w:val="22"/>
        </w:rPr>
        <w:t>f</w:t>
      </w:r>
      <w:r>
        <w:rPr>
          <w:sz w:val="22"/>
          <w:szCs w:val="22"/>
        </w:rPr>
        <w:t>e</w:t>
      </w:r>
      <w:r>
        <w:rPr>
          <w:spacing w:val="-2"/>
          <w:sz w:val="22"/>
          <w:szCs w:val="22"/>
        </w:rPr>
        <w:t>c</w:t>
      </w:r>
      <w:r>
        <w:rPr>
          <w:spacing w:val="1"/>
          <w:sz w:val="22"/>
          <w:szCs w:val="22"/>
        </w:rPr>
        <w:t>ti</w:t>
      </w:r>
      <w:r>
        <w:rPr>
          <w:spacing w:val="-2"/>
          <w:sz w:val="22"/>
          <w:szCs w:val="22"/>
        </w:rPr>
        <w:t>v</w:t>
      </w:r>
      <w:r>
        <w:rPr>
          <w:sz w:val="22"/>
          <w:szCs w:val="22"/>
        </w:rPr>
        <w:t>e</w:t>
      </w:r>
      <w:r>
        <w:rPr>
          <w:spacing w:val="1"/>
          <w:sz w:val="22"/>
          <w:szCs w:val="22"/>
        </w:rPr>
        <w:t xml:space="preserve"> </w:t>
      </w:r>
      <w:r>
        <w:rPr>
          <w:spacing w:val="-2"/>
          <w:sz w:val="22"/>
          <w:szCs w:val="22"/>
        </w:rPr>
        <w:t>c</w:t>
      </w:r>
      <w:r>
        <w:rPr>
          <w:sz w:val="22"/>
          <w:szCs w:val="22"/>
        </w:rPr>
        <w:t>o</w:t>
      </w:r>
      <w:r>
        <w:rPr>
          <w:spacing w:val="-1"/>
          <w:sz w:val="22"/>
          <w:szCs w:val="22"/>
        </w:rPr>
        <w:t>m</w:t>
      </w:r>
      <w:r>
        <w:rPr>
          <w:spacing w:val="-4"/>
          <w:sz w:val="22"/>
          <w:szCs w:val="22"/>
        </w:rPr>
        <w:t>m</w:t>
      </w:r>
      <w:r>
        <w:rPr>
          <w:sz w:val="22"/>
          <w:szCs w:val="22"/>
        </w:rPr>
        <w:t>un</w:t>
      </w:r>
      <w:r>
        <w:rPr>
          <w:spacing w:val="1"/>
          <w:sz w:val="22"/>
          <w:szCs w:val="22"/>
        </w:rPr>
        <w:t>i</w:t>
      </w:r>
      <w:r>
        <w:rPr>
          <w:sz w:val="22"/>
          <w:szCs w:val="22"/>
        </w:rPr>
        <w:t>ca</w:t>
      </w:r>
      <w:r>
        <w:rPr>
          <w:spacing w:val="1"/>
          <w:sz w:val="22"/>
          <w:szCs w:val="22"/>
        </w:rPr>
        <w:t>ti</w:t>
      </w:r>
      <w:r>
        <w:rPr>
          <w:spacing w:val="-2"/>
          <w:sz w:val="22"/>
          <w:szCs w:val="22"/>
        </w:rPr>
        <w:t>o</w:t>
      </w:r>
      <w:r>
        <w:rPr>
          <w:sz w:val="22"/>
          <w:szCs w:val="22"/>
        </w:rPr>
        <w:t>n at</w:t>
      </w:r>
      <w:r>
        <w:rPr>
          <w:spacing w:val="-1"/>
          <w:sz w:val="22"/>
          <w:szCs w:val="22"/>
        </w:rPr>
        <w:t xml:space="preserve"> </w:t>
      </w:r>
      <w:r>
        <w:rPr>
          <w:sz w:val="22"/>
          <w:szCs w:val="22"/>
        </w:rPr>
        <w:t>a</w:t>
      </w:r>
      <w:r>
        <w:rPr>
          <w:spacing w:val="-1"/>
          <w:sz w:val="22"/>
          <w:szCs w:val="22"/>
        </w:rPr>
        <w:t>l</w:t>
      </w:r>
      <w:r>
        <w:rPr>
          <w:sz w:val="22"/>
          <w:szCs w:val="22"/>
        </w:rPr>
        <w:t>l</w:t>
      </w:r>
      <w:r>
        <w:rPr>
          <w:spacing w:val="-1"/>
          <w:sz w:val="22"/>
          <w:szCs w:val="22"/>
        </w:rPr>
        <w:t xml:space="preserve"> </w:t>
      </w:r>
      <w:r>
        <w:rPr>
          <w:spacing w:val="1"/>
          <w:sz w:val="22"/>
          <w:szCs w:val="22"/>
        </w:rPr>
        <w:t>l</w:t>
      </w:r>
      <w:r>
        <w:rPr>
          <w:sz w:val="22"/>
          <w:szCs w:val="22"/>
        </w:rPr>
        <w:t>e</w:t>
      </w:r>
      <w:r>
        <w:rPr>
          <w:spacing w:val="-2"/>
          <w:sz w:val="22"/>
          <w:szCs w:val="22"/>
        </w:rPr>
        <w:t>v</w:t>
      </w:r>
      <w:r>
        <w:rPr>
          <w:sz w:val="22"/>
          <w:szCs w:val="22"/>
        </w:rPr>
        <w:t>e</w:t>
      </w:r>
      <w:r>
        <w:rPr>
          <w:spacing w:val="1"/>
          <w:sz w:val="22"/>
          <w:szCs w:val="22"/>
        </w:rPr>
        <w:t>l</w:t>
      </w:r>
      <w:r>
        <w:rPr>
          <w:sz w:val="22"/>
          <w:szCs w:val="22"/>
        </w:rPr>
        <w:t>s</w:t>
      </w:r>
      <w:r>
        <w:rPr>
          <w:spacing w:val="-2"/>
          <w:sz w:val="22"/>
          <w:szCs w:val="22"/>
        </w:rPr>
        <w:t xml:space="preserve"> </w:t>
      </w:r>
      <w:r>
        <w:rPr>
          <w:sz w:val="22"/>
          <w:szCs w:val="22"/>
        </w:rPr>
        <w:t>and</w:t>
      </w:r>
      <w:r>
        <w:rPr>
          <w:spacing w:val="-2"/>
          <w:sz w:val="22"/>
          <w:szCs w:val="22"/>
        </w:rPr>
        <w:t xml:space="preserve"> </w:t>
      </w:r>
      <w:r>
        <w:rPr>
          <w:spacing w:val="1"/>
          <w:sz w:val="22"/>
          <w:szCs w:val="22"/>
        </w:rPr>
        <w:t>i</w:t>
      </w:r>
      <w:r>
        <w:rPr>
          <w:spacing w:val="-4"/>
          <w:sz w:val="22"/>
          <w:szCs w:val="22"/>
        </w:rPr>
        <w:t>m</w:t>
      </w:r>
      <w:r>
        <w:rPr>
          <w:sz w:val="22"/>
          <w:szCs w:val="22"/>
        </w:rPr>
        <w:t>p</w:t>
      </w:r>
      <w:r>
        <w:rPr>
          <w:spacing w:val="1"/>
          <w:sz w:val="22"/>
          <w:szCs w:val="22"/>
        </w:rPr>
        <w:t>r</w:t>
      </w:r>
      <w:r>
        <w:rPr>
          <w:sz w:val="22"/>
          <w:szCs w:val="22"/>
        </w:rPr>
        <w:t>o</w:t>
      </w:r>
      <w:r>
        <w:rPr>
          <w:spacing w:val="-2"/>
          <w:sz w:val="22"/>
          <w:szCs w:val="22"/>
        </w:rPr>
        <w:t>v</w:t>
      </w:r>
      <w:r>
        <w:rPr>
          <w:spacing w:val="1"/>
          <w:sz w:val="22"/>
          <w:szCs w:val="22"/>
        </w:rPr>
        <w:t>i</w:t>
      </w:r>
      <w:r>
        <w:rPr>
          <w:sz w:val="22"/>
          <w:szCs w:val="22"/>
        </w:rPr>
        <w:t>ng</w:t>
      </w:r>
      <w:r>
        <w:rPr>
          <w:spacing w:val="-2"/>
          <w:sz w:val="22"/>
          <w:szCs w:val="22"/>
        </w:rPr>
        <w:t xml:space="preserve"> </w:t>
      </w:r>
      <w:r>
        <w:rPr>
          <w:sz w:val="22"/>
          <w:szCs w:val="22"/>
        </w:rPr>
        <w:t>s</w:t>
      </w:r>
      <w:r>
        <w:rPr>
          <w:spacing w:val="1"/>
          <w:sz w:val="22"/>
          <w:szCs w:val="22"/>
        </w:rPr>
        <w:t>er</w:t>
      </w:r>
      <w:r>
        <w:rPr>
          <w:spacing w:val="-2"/>
          <w:sz w:val="22"/>
          <w:szCs w:val="22"/>
        </w:rPr>
        <w:t>v</w:t>
      </w:r>
      <w:r>
        <w:rPr>
          <w:spacing w:val="1"/>
          <w:sz w:val="22"/>
          <w:szCs w:val="22"/>
        </w:rPr>
        <w:t>i</w:t>
      </w:r>
      <w:r>
        <w:rPr>
          <w:sz w:val="22"/>
          <w:szCs w:val="22"/>
        </w:rPr>
        <w:t>ce</w:t>
      </w:r>
      <w:r>
        <w:rPr>
          <w:spacing w:val="1"/>
          <w:sz w:val="22"/>
          <w:szCs w:val="22"/>
        </w:rPr>
        <w:t xml:space="preserve"> </w:t>
      </w:r>
      <w:r>
        <w:rPr>
          <w:sz w:val="22"/>
          <w:szCs w:val="22"/>
        </w:rPr>
        <w:t>d</w:t>
      </w:r>
      <w:r>
        <w:rPr>
          <w:spacing w:val="-2"/>
          <w:sz w:val="22"/>
          <w:szCs w:val="22"/>
        </w:rPr>
        <w:t>e</w:t>
      </w:r>
      <w:r>
        <w:rPr>
          <w:spacing w:val="1"/>
          <w:sz w:val="22"/>
          <w:szCs w:val="22"/>
        </w:rPr>
        <w:t>li</w:t>
      </w:r>
      <w:r>
        <w:rPr>
          <w:spacing w:val="-2"/>
          <w:sz w:val="22"/>
          <w:szCs w:val="22"/>
        </w:rPr>
        <w:t>v</w:t>
      </w:r>
      <w:r>
        <w:rPr>
          <w:sz w:val="22"/>
          <w:szCs w:val="22"/>
        </w:rPr>
        <w:t>e</w:t>
      </w:r>
      <w:r>
        <w:rPr>
          <w:spacing w:val="1"/>
          <w:sz w:val="22"/>
          <w:szCs w:val="22"/>
        </w:rPr>
        <w:t>r</w:t>
      </w:r>
      <w:r>
        <w:rPr>
          <w:spacing w:val="-2"/>
          <w:sz w:val="22"/>
          <w:szCs w:val="22"/>
        </w:rPr>
        <w:t>y</w:t>
      </w:r>
      <w:r>
        <w:rPr>
          <w:sz w:val="22"/>
          <w:szCs w:val="22"/>
        </w:rPr>
        <w:t>:</w:t>
      </w:r>
    </w:p>
    <w:p w:rsidR="006D2267" w:rsidRDefault="006D2267">
      <w:pPr>
        <w:spacing w:before="6" w:line="260" w:lineRule="exact"/>
        <w:rPr>
          <w:sz w:val="26"/>
          <w:szCs w:val="26"/>
        </w:rPr>
      </w:pPr>
    </w:p>
    <w:p w:rsidR="006D2267" w:rsidRDefault="00A444CC">
      <w:pPr>
        <w:ind w:left="460"/>
        <w:rPr>
          <w:sz w:val="22"/>
          <w:szCs w:val="22"/>
        </w:rPr>
      </w:pPr>
      <w:r>
        <w:rPr>
          <w:rFonts w:ascii="Symbol" w:eastAsia="Symbol" w:hAnsi="Symbol" w:cs="Symbol"/>
          <w:sz w:val="22"/>
          <w:szCs w:val="22"/>
        </w:rPr>
        <w:t></w:t>
      </w:r>
      <w:r>
        <w:rPr>
          <w:sz w:val="22"/>
          <w:szCs w:val="22"/>
        </w:rPr>
        <w:t xml:space="preserve">   </w:t>
      </w:r>
      <w:r>
        <w:rPr>
          <w:spacing w:val="38"/>
          <w:sz w:val="22"/>
          <w:szCs w:val="22"/>
        </w:rPr>
        <w:t xml:space="preserve"> </w:t>
      </w:r>
      <w:proofErr w:type="gramStart"/>
      <w:r>
        <w:rPr>
          <w:spacing w:val="2"/>
          <w:sz w:val="22"/>
          <w:szCs w:val="22"/>
        </w:rPr>
        <w:t>T</w:t>
      </w:r>
      <w:r>
        <w:rPr>
          <w:sz w:val="22"/>
          <w:szCs w:val="22"/>
        </w:rPr>
        <w:t>he</w:t>
      </w:r>
      <w:proofErr w:type="gramEnd"/>
      <w:r>
        <w:rPr>
          <w:spacing w:val="-2"/>
          <w:sz w:val="22"/>
          <w:szCs w:val="22"/>
        </w:rPr>
        <w:t xml:space="preserve"> </w:t>
      </w:r>
      <w:r>
        <w:rPr>
          <w:sz w:val="22"/>
          <w:szCs w:val="22"/>
        </w:rPr>
        <w:t>s</w:t>
      </w:r>
      <w:r>
        <w:rPr>
          <w:spacing w:val="-2"/>
          <w:sz w:val="22"/>
          <w:szCs w:val="22"/>
        </w:rPr>
        <w:t>a</w:t>
      </w:r>
      <w:r>
        <w:rPr>
          <w:spacing w:val="1"/>
          <w:sz w:val="22"/>
          <w:szCs w:val="22"/>
        </w:rPr>
        <w:t>f</w:t>
      </w:r>
      <w:r>
        <w:rPr>
          <w:sz w:val="22"/>
          <w:szCs w:val="22"/>
        </w:rPr>
        <w:t>e</w:t>
      </w:r>
      <w:r>
        <w:rPr>
          <w:spacing w:val="-2"/>
          <w:sz w:val="22"/>
          <w:szCs w:val="22"/>
        </w:rPr>
        <w:t>g</w:t>
      </w:r>
      <w:r>
        <w:rPr>
          <w:sz w:val="22"/>
          <w:szCs w:val="22"/>
        </w:rPr>
        <w:t>ua</w:t>
      </w:r>
      <w:r>
        <w:rPr>
          <w:spacing w:val="1"/>
          <w:sz w:val="22"/>
          <w:szCs w:val="22"/>
        </w:rPr>
        <w:t>r</w:t>
      </w:r>
      <w:r>
        <w:rPr>
          <w:spacing w:val="-2"/>
          <w:sz w:val="22"/>
          <w:szCs w:val="22"/>
        </w:rPr>
        <w:t>d</w:t>
      </w:r>
      <w:r>
        <w:rPr>
          <w:spacing w:val="1"/>
          <w:sz w:val="22"/>
          <w:szCs w:val="22"/>
        </w:rPr>
        <w:t>i</w:t>
      </w:r>
      <w:r>
        <w:rPr>
          <w:sz w:val="22"/>
          <w:szCs w:val="22"/>
        </w:rPr>
        <w:t>ng</w:t>
      </w:r>
      <w:r>
        <w:rPr>
          <w:spacing w:val="-2"/>
          <w:sz w:val="22"/>
          <w:szCs w:val="22"/>
        </w:rPr>
        <w:t xml:space="preserve"> </w:t>
      </w:r>
      <w:r>
        <w:rPr>
          <w:sz w:val="22"/>
          <w:szCs w:val="22"/>
        </w:rPr>
        <w:t>and e</w:t>
      </w:r>
      <w:r>
        <w:rPr>
          <w:spacing w:val="-2"/>
          <w:sz w:val="22"/>
          <w:szCs w:val="22"/>
        </w:rPr>
        <w:t>n</w:t>
      </w:r>
      <w:r>
        <w:rPr>
          <w:sz w:val="22"/>
          <w:szCs w:val="22"/>
        </w:rPr>
        <w:t>su</w:t>
      </w:r>
      <w:r>
        <w:rPr>
          <w:spacing w:val="-1"/>
          <w:sz w:val="22"/>
          <w:szCs w:val="22"/>
        </w:rPr>
        <w:t>r</w:t>
      </w:r>
      <w:r>
        <w:rPr>
          <w:spacing w:val="1"/>
          <w:sz w:val="22"/>
          <w:szCs w:val="22"/>
        </w:rPr>
        <w:t>i</w:t>
      </w:r>
      <w:r>
        <w:rPr>
          <w:sz w:val="22"/>
          <w:szCs w:val="22"/>
        </w:rPr>
        <w:t>ng</w:t>
      </w:r>
      <w:r>
        <w:rPr>
          <w:spacing w:val="-2"/>
          <w:sz w:val="22"/>
          <w:szCs w:val="22"/>
        </w:rPr>
        <w:t xml:space="preserve"> </w:t>
      </w:r>
      <w:r>
        <w:rPr>
          <w:sz w:val="22"/>
          <w:szCs w:val="22"/>
        </w:rPr>
        <w:t>of</w:t>
      </w:r>
      <w:r>
        <w:rPr>
          <w:spacing w:val="1"/>
          <w:sz w:val="22"/>
          <w:szCs w:val="22"/>
        </w:rPr>
        <w:t xml:space="preserve"> </w:t>
      </w:r>
      <w:r>
        <w:rPr>
          <w:sz w:val="22"/>
          <w:szCs w:val="22"/>
        </w:rPr>
        <w:t>e</w:t>
      </w:r>
      <w:r>
        <w:rPr>
          <w:spacing w:val="-1"/>
          <w:sz w:val="22"/>
          <w:szCs w:val="22"/>
        </w:rPr>
        <w:t>f</w:t>
      </w:r>
      <w:r>
        <w:rPr>
          <w:spacing w:val="1"/>
          <w:sz w:val="22"/>
          <w:szCs w:val="22"/>
        </w:rPr>
        <w:t>f</w:t>
      </w:r>
      <w:r>
        <w:rPr>
          <w:spacing w:val="-2"/>
          <w:sz w:val="22"/>
          <w:szCs w:val="22"/>
        </w:rPr>
        <w:t>e</w:t>
      </w:r>
      <w:r>
        <w:rPr>
          <w:sz w:val="22"/>
          <w:szCs w:val="22"/>
        </w:rPr>
        <w:t>c</w:t>
      </w:r>
      <w:r>
        <w:rPr>
          <w:spacing w:val="-1"/>
          <w:sz w:val="22"/>
          <w:szCs w:val="22"/>
        </w:rPr>
        <w:t>t</w:t>
      </w:r>
      <w:r>
        <w:rPr>
          <w:spacing w:val="1"/>
          <w:sz w:val="22"/>
          <w:szCs w:val="22"/>
        </w:rPr>
        <w:t>i</w:t>
      </w:r>
      <w:r>
        <w:rPr>
          <w:spacing w:val="-2"/>
          <w:sz w:val="22"/>
          <w:szCs w:val="22"/>
        </w:rPr>
        <w:t>v</w:t>
      </w:r>
      <w:r>
        <w:rPr>
          <w:sz w:val="22"/>
          <w:szCs w:val="22"/>
        </w:rPr>
        <w:t>e u</w:t>
      </w:r>
      <w:r>
        <w:rPr>
          <w:spacing w:val="1"/>
          <w:sz w:val="22"/>
          <w:szCs w:val="22"/>
        </w:rPr>
        <w:t>s</w:t>
      </w:r>
      <w:r>
        <w:rPr>
          <w:sz w:val="22"/>
          <w:szCs w:val="22"/>
        </w:rPr>
        <w:t>a</w:t>
      </w:r>
      <w:r>
        <w:rPr>
          <w:spacing w:val="-2"/>
          <w:sz w:val="22"/>
          <w:szCs w:val="22"/>
        </w:rPr>
        <w:t>g</w:t>
      </w:r>
      <w:r>
        <w:rPr>
          <w:sz w:val="22"/>
          <w:szCs w:val="22"/>
        </w:rPr>
        <w:t>e of</w:t>
      </w:r>
      <w:r>
        <w:rPr>
          <w:spacing w:val="-1"/>
          <w:sz w:val="22"/>
          <w:szCs w:val="22"/>
        </w:rPr>
        <w:t xml:space="preserve"> </w:t>
      </w:r>
      <w:r>
        <w:rPr>
          <w:spacing w:val="1"/>
          <w:sz w:val="22"/>
          <w:szCs w:val="22"/>
        </w:rPr>
        <w:t>t</w:t>
      </w:r>
      <w:r>
        <w:rPr>
          <w:spacing w:val="-2"/>
          <w:sz w:val="22"/>
          <w:szCs w:val="22"/>
        </w:rPr>
        <w:t>h</w:t>
      </w:r>
      <w:r>
        <w:rPr>
          <w:sz w:val="22"/>
          <w:szCs w:val="22"/>
        </w:rPr>
        <w:t xml:space="preserve">e </w:t>
      </w:r>
      <w:r>
        <w:rPr>
          <w:spacing w:val="4"/>
          <w:sz w:val="22"/>
          <w:szCs w:val="22"/>
        </w:rPr>
        <w:t>c</w:t>
      </w:r>
      <w:r>
        <w:rPr>
          <w:spacing w:val="-2"/>
          <w:sz w:val="22"/>
          <w:szCs w:val="22"/>
        </w:rPr>
        <w:t>e</w:t>
      </w:r>
      <w:r>
        <w:rPr>
          <w:spacing w:val="1"/>
          <w:sz w:val="22"/>
          <w:szCs w:val="22"/>
        </w:rPr>
        <w:t>ll</w:t>
      </w:r>
      <w:r>
        <w:rPr>
          <w:spacing w:val="-2"/>
          <w:sz w:val="22"/>
          <w:szCs w:val="22"/>
        </w:rPr>
        <w:t>u</w:t>
      </w:r>
      <w:r>
        <w:rPr>
          <w:spacing w:val="1"/>
          <w:sz w:val="22"/>
          <w:szCs w:val="22"/>
        </w:rPr>
        <w:t>l</w:t>
      </w:r>
      <w:r>
        <w:rPr>
          <w:spacing w:val="-2"/>
          <w:sz w:val="22"/>
          <w:szCs w:val="22"/>
        </w:rPr>
        <w:t>a</w:t>
      </w:r>
      <w:r>
        <w:rPr>
          <w:sz w:val="22"/>
          <w:szCs w:val="22"/>
        </w:rPr>
        <w:t>r</w:t>
      </w:r>
      <w:r>
        <w:rPr>
          <w:spacing w:val="1"/>
          <w:sz w:val="22"/>
          <w:szCs w:val="22"/>
        </w:rPr>
        <w:t xml:space="preserve"> </w:t>
      </w:r>
      <w:r>
        <w:rPr>
          <w:sz w:val="22"/>
          <w:szCs w:val="22"/>
        </w:rPr>
        <w:t>pho</w:t>
      </w:r>
      <w:r>
        <w:rPr>
          <w:spacing w:val="-2"/>
          <w:sz w:val="22"/>
          <w:szCs w:val="22"/>
        </w:rPr>
        <w:t>n</w:t>
      </w:r>
      <w:r>
        <w:rPr>
          <w:sz w:val="22"/>
          <w:szCs w:val="22"/>
        </w:rPr>
        <w:t>e of</w:t>
      </w:r>
      <w:r>
        <w:rPr>
          <w:spacing w:val="-1"/>
          <w:sz w:val="22"/>
          <w:szCs w:val="22"/>
        </w:rPr>
        <w:t xml:space="preserve"> </w:t>
      </w:r>
      <w:r>
        <w:rPr>
          <w:spacing w:val="1"/>
          <w:sz w:val="22"/>
          <w:szCs w:val="22"/>
        </w:rPr>
        <w:t>t</w:t>
      </w:r>
      <w:r>
        <w:rPr>
          <w:sz w:val="22"/>
          <w:szCs w:val="22"/>
        </w:rPr>
        <w:t xml:space="preserve">he </w:t>
      </w:r>
      <w:r>
        <w:rPr>
          <w:spacing w:val="-3"/>
          <w:sz w:val="22"/>
          <w:szCs w:val="22"/>
        </w:rPr>
        <w:t>m</w:t>
      </w:r>
      <w:r>
        <w:rPr>
          <w:sz w:val="22"/>
          <w:szCs w:val="22"/>
        </w:rPr>
        <w:t>un</w:t>
      </w:r>
      <w:r>
        <w:rPr>
          <w:spacing w:val="1"/>
          <w:sz w:val="22"/>
          <w:szCs w:val="22"/>
        </w:rPr>
        <w:t>i</w:t>
      </w:r>
      <w:r>
        <w:rPr>
          <w:sz w:val="22"/>
          <w:szCs w:val="22"/>
        </w:rPr>
        <w:t>c</w:t>
      </w:r>
      <w:r>
        <w:rPr>
          <w:spacing w:val="-1"/>
          <w:sz w:val="22"/>
          <w:szCs w:val="22"/>
        </w:rPr>
        <w:t>i</w:t>
      </w:r>
      <w:r>
        <w:rPr>
          <w:sz w:val="22"/>
          <w:szCs w:val="22"/>
        </w:rPr>
        <w:t>pa</w:t>
      </w:r>
      <w:r>
        <w:rPr>
          <w:spacing w:val="-1"/>
          <w:sz w:val="22"/>
          <w:szCs w:val="22"/>
        </w:rPr>
        <w:t>l</w:t>
      </w:r>
      <w:r>
        <w:rPr>
          <w:spacing w:val="1"/>
          <w:sz w:val="22"/>
          <w:szCs w:val="22"/>
        </w:rPr>
        <w:t>it</w:t>
      </w:r>
      <w:r>
        <w:rPr>
          <w:sz w:val="22"/>
          <w:szCs w:val="22"/>
        </w:rPr>
        <w:t>y;</w:t>
      </w:r>
    </w:p>
    <w:p w:rsidR="006D2267" w:rsidRDefault="00A444CC">
      <w:pPr>
        <w:spacing w:before="37"/>
        <w:ind w:left="460"/>
        <w:rPr>
          <w:sz w:val="22"/>
          <w:szCs w:val="22"/>
        </w:rPr>
      </w:pPr>
      <w:r>
        <w:rPr>
          <w:rFonts w:ascii="Symbol" w:eastAsia="Symbol" w:hAnsi="Symbol" w:cs="Symbol"/>
          <w:sz w:val="22"/>
          <w:szCs w:val="22"/>
        </w:rPr>
        <w:t></w:t>
      </w:r>
      <w:r>
        <w:rPr>
          <w:sz w:val="22"/>
          <w:szCs w:val="22"/>
        </w:rPr>
        <w:t xml:space="preserve">   </w:t>
      </w:r>
      <w:r>
        <w:rPr>
          <w:spacing w:val="38"/>
          <w:sz w:val="22"/>
          <w:szCs w:val="22"/>
        </w:rPr>
        <w:t xml:space="preserve"> </w:t>
      </w:r>
      <w:proofErr w:type="gramStart"/>
      <w:r>
        <w:rPr>
          <w:spacing w:val="2"/>
          <w:sz w:val="22"/>
          <w:szCs w:val="22"/>
        </w:rPr>
        <w:t>T</w:t>
      </w:r>
      <w:r>
        <w:rPr>
          <w:sz w:val="22"/>
          <w:szCs w:val="22"/>
        </w:rPr>
        <w:t>he</w:t>
      </w:r>
      <w:proofErr w:type="gramEnd"/>
      <w:r>
        <w:rPr>
          <w:spacing w:val="10"/>
          <w:sz w:val="22"/>
          <w:szCs w:val="22"/>
        </w:rPr>
        <w:t xml:space="preserve"> </w:t>
      </w:r>
      <w:r>
        <w:rPr>
          <w:spacing w:val="1"/>
          <w:sz w:val="22"/>
          <w:szCs w:val="22"/>
        </w:rPr>
        <w:t>i</w:t>
      </w:r>
      <w:r>
        <w:rPr>
          <w:spacing w:val="-2"/>
          <w:sz w:val="22"/>
          <w:szCs w:val="22"/>
        </w:rPr>
        <w:t>n</w:t>
      </w:r>
      <w:r>
        <w:rPr>
          <w:sz w:val="22"/>
          <w:szCs w:val="22"/>
        </w:rPr>
        <w:t>cu</w:t>
      </w:r>
      <w:r>
        <w:rPr>
          <w:spacing w:val="-1"/>
          <w:sz w:val="22"/>
          <w:szCs w:val="22"/>
        </w:rPr>
        <w:t>l</w:t>
      </w:r>
      <w:r>
        <w:rPr>
          <w:sz w:val="22"/>
          <w:szCs w:val="22"/>
        </w:rPr>
        <w:t>c</w:t>
      </w:r>
      <w:r>
        <w:rPr>
          <w:spacing w:val="-2"/>
          <w:sz w:val="22"/>
          <w:szCs w:val="22"/>
        </w:rPr>
        <w:t>a</w:t>
      </w:r>
      <w:r>
        <w:rPr>
          <w:spacing w:val="1"/>
          <w:sz w:val="22"/>
          <w:szCs w:val="22"/>
        </w:rPr>
        <w:t>ti</w:t>
      </w:r>
      <w:r>
        <w:rPr>
          <w:sz w:val="22"/>
          <w:szCs w:val="22"/>
        </w:rPr>
        <w:t>on</w:t>
      </w:r>
      <w:r>
        <w:rPr>
          <w:spacing w:val="9"/>
          <w:sz w:val="22"/>
          <w:szCs w:val="22"/>
        </w:rPr>
        <w:t xml:space="preserve"> </w:t>
      </w:r>
      <w:r>
        <w:rPr>
          <w:sz w:val="22"/>
          <w:szCs w:val="22"/>
        </w:rPr>
        <w:t>and</w:t>
      </w:r>
      <w:r>
        <w:rPr>
          <w:spacing w:val="10"/>
          <w:sz w:val="22"/>
          <w:szCs w:val="22"/>
        </w:rPr>
        <w:t xml:space="preserve"> </w:t>
      </w:r>
      <w:r>
        <w:rPr>
          <w:sz w:val="22"/>
          <w:szCs w:val="22"/>
        </w:rPr>
        <w:t>su</w:t>
      </w:r>
      <w:r>
        <w:rPr>
          <w:spacing w:val="-1"/>
          <w:sz w:val="22"/>
          <w:szCs w:val="22"/>
        </w:rPr>
        <w:t>s</w:t>
      </w:r>
      <w:r>
        <w:rPr>
          <w:spacing w:val="1"/>
          <w:sz w:val="22"/>
          <w:szCs w:val="22"/>
        </w:rPr>
        <w:t>t</w:t>
      </w:r>
      <w:r>
        <w:rPr>
          <w:sz w:val="22"/>
          <w:szCs w:val="22"/>
        </w:rPr>
        <w:t>e</w:t>
      </w:r>
      <w:r>
        <w:rPr>
          <w:spacing w:val="-2"/>
          <w:sz w:val="22"/>
          <w:szCs w:val="22"/>
        </w:rPr>
        <w:t>n</w:t>
      </w:r>
      <w:r>
        <w:rPr>
          <w:sz w:val="22"/>
          <w:szCs w:val="22"/>
        </w:rPr>
        <w:t>ance</w:t>
      </w:r>
      <w:r>
        <w:rPr>
          <w:spacing w:val="10"/>
          <w:sz w:val="22"/>
          <w:szCs w:val="22"/>
        </w:rPr>
        <w:t xml:space="preserve"> </w:t>
      </w:r>
      <w:r>
        <w:rPr>
          <w:sz w:val="22"/>
          <w:szCs w:val="22"/>
        </w:rPr>
        <w:t>of</w:t>
      </w:r>
      <w:r>
        <w:rPr>
          <w:spacing w:val="10"/>
          <w:sz w:val="22"/>
          <w:szCs w:val="22"/>
        </w:rPr>
        <w:t xml:space="preserve"> </w:t>
      </w:r>
      <w:r>
        <w:rPr>
          <w:sz w:val="22"/>
          <w:szCs w:val="22"/>
        </w:rPr>
        <w:t>a</w:t>
      </w:r>
      <w:r>
        <w:rPr>
          <w:spacing w:val="12"/>
          <w:sz w:val="22"/>
          <w:szCs w:val="22"/>
        </w:rPr>
        <w:t xml:space="preserve"> </w:t>
      </w:r>
      <w:r>
        <w:rPr>
          <w:sz w:val="22"/>
          <w:szCs w:val="22"/>
        </w:rPr>
        <w:t>c</w:t>
      </w:r>
      <w:r>
        <w:rPr>
          <w:spacing w:val="-2"/>
          <w:sz w:val="22"/>
          <w:szCs w:val="22"/>
        </w:rPr>
        <w:t>u</w:t>
      </w:r>
      <w:r>
        <w:rPr>
          <w:spacing w:val="1"/>
          <w:sz w:val="22"/>
          <w:szCs w:val="22"/>
        </w:rPr>
        <w:t>l</w:t>
      </w:r>
      <w:r>
        <w:rPr>
          <w:spacing w:val="-1"/>
          <w:sz w:val="22"/>
          <w:szCs w:val="22"/>
        </w:rPr>
        <w:t>t</w:t>
      </w:r>
      <w:r>
        <w:rPr>
          <w:sz w:val="22"/>
          <w:szCs w:val="22"/>
        </w:rPr>
        <w:t>u</w:t>
      </w:r>
      <w:r>
        <w:rPr>
          <w:spacing w:val="1"/>
          <w:sz w:val="22"/>
          <w:szCs w:val="22"/>
        </w:rPr>
        <w:t>r</w:t>
      </w:r>
      <w:r>
        <w:rPr>
          <w:sz w:val="22"/>
          <w:szCs w:val="22"/>
        </w:rPr>
        <w:t>e</w:t>
      </w:r>
      <w:r>
        <w:rPr>
          <w:spacing w:val="10"/>
          <w:sz w:val="22"/>
          <w:szCs w:val="22"/>
        </w:rPr>
        <w:t xml:space="preserve"> </w:t>
      </w:r>
      <w:r>
        <w:rPr>
          <w:sz w:val="22"/>
          <w:szCs w:val="22"/>
        </w:rPr>
        <w:t>of</w:t>
      </w:r>
      <w:r>
        <w:rPr>
          <w:spacing w:val="10"/>
          <w:sz w:val="22"/>
          <w:szCs w:val="22"/>
        </w:rPr>
        <w:t xml:space="preserve"> </w:t>
      </w:r>
      <w:r>
        <w:rPr>
          <w:sz w:val="22"/>
          <w:szCs w:val="22"/>
        </w:rPr>
        <w:t>ac</w:t>
      </w:r>
      <w:r>
        <w:rPr>
          <w:spacing w:val="3"/>
          <w:sz w:val="22"/>
          <w:szCs w:val="22"/>
        </w:rPr>
        <w:t>c</w:t>
      </w:r>
      <w:r>
        <w:rPr>
          <w:sz w:val="22"/>
          <w:szCs w:val="22"/>
        </w:rPr>
        <w:t>ou</w:t>
      </w:r>
      <w:r>
        <w:rPr>
          <w:spacing w:val="-2"/>
          <w:sz w:val="22"/>
          <w:szCs w:val="22"/>
        </w:rPr>
        <w:t>n</w:t>
      </w:r>
      <w:r>
        <w:rPr>
          <w:spacing w:val="1"/>
          <w:sz w:val="22"/>
          <w:szCs w:val="22"/>
        </w:rPr>
        <w:t>t</w:t>
      </w:r>
      <w:r>
        <w:rPr>
          <w:sz w:val="22"/>
          <w:szCs w:val="22"/>
        </w:rPr>
        <w:t>a</w:t>
      </w:r>
      <w:r>
        <w:rPr>
          <w:spacing w:val="-2"/>
          <w:sz w:val="22"/>
          <w:szCs w:val="22"/>
        </w:rPr>
        <w:t>b</w:t>
      </w:r>
      <w:r>
        <w:rPr>
          <w:spacing w:val="1"/>
          <w:sz w:val="22"/>
          <w:szCs w:val="22"/>
        </w:rPr>
        <w:t>i</w:t>
      </w:r>
      <w:r>
        <w:rPr>
          <w:spacing w:val="-1"/>
          <w:sz w:val="22"/>
          <w:szCs w:val="22"/>
        </w:rPr>
        <w:t>l</w:t>
      </w:r>
      <w:r>
        <w:rPr>
          <w:spacing w:val="1"/>
          <w:sz w:val="22"/>
          <w:szCs w:val="22"/>
        </w:rPr>
        <w:t>it</w:t>
      </w:r>
      <w:r>
        <w:rPr>
          <w:sz w:val="22"/>
          <w:szCs w:val="22"/>
        </w:rPr>
        <w:t>y</w:t>
      </w:r>
      <w:r>
        <w:rPr>
          <w:spacing w:val="9"/>
          <w:sz w:val="22"/>
          <w:szCs w:val="22"/>
        </w:rPr>
        <w:t xml:space="preserve"> </w:t>
      </w:r>
      <w:r>
        <w:rPr>
          <w:sz w:val="22"/>
          <w:szCs w:val="22"/>
        </w:rPr>
        <w:t>o</w:t>
      </w:r>
      <w:r>
        <w:rPr>
          <w:spacing w:val="-2"/>
          <w:sz w:val="22"/>
          <w:szCs w:val="22"/>
        </w:rPr>
        <w:t>v</w:t>
      </w:r>
      <w:r>
        <w:rPr>
          <w:sz w:val="22"/>
          <w:szCs w:val="22"/>
        </w:rPr>
        <w:t>er</w:t>
      </w:r>
      <w:r>
        <w:rPr>
          <w:spacing w:val="13"/>
          <w:sz w:val="22"/>
          <w:szCs w:val="22"/>
        </w:rPr>
        <w:t xml:space="preserve"> </w:t>
      </w:r>
      <w:r>
        <w:rPr>
          <w:spacing w:val="-1"/>
          <w:sz w:val="22"/>
          <w:szCs w:val="22"/>
        </w:rPr>
        <w:t>t</w:t>
      </w:r>
      <w:r>
        <w:rPr>
          <w:sz w:val="22"/>
          <w:szCs w:val="22"/>
        </w:rPr>
        <w:t>he</w:t>
      </w:r>
      <w:r>
        <w:rPr>
          <w:spacing w:val="12"/>
          <w:sz w:val="22"/>
          <w:szCs w:val="22"/>
        </w:rPr>
        <w:t xml:space="preserve"> </w:t>
      </w:r>
      <w:r>
        <w:rPr>
          <w:spacing w:val="-4"/>
          <w:sz w:val="22"/>
          <w:szCs w:val="22"/>
        </w:rPr>
        <w:t>m</w:t>
      </w:r>
      <w:r>
        <w:rPr>
          <w:sz w:val="22"/>
          <w:szCs w:val="22"/>
        </w:rPr>
        <w:t>un</w:t>
      </w:r>
      <w:r>
        <w:rPr>
          <w:spacing w:val="1"/>
          <w:sz w:val="22"/>
          <w:szCs w:val="22"/>
        </w:rPr>
        <w:t>i</w:t>
      </w:r>
      <w:r>
        <w:rPr>
          <w:spacing w:val="-2"/>
          <w:sz w:val="22"/>
          <w:szCs w:val="22"/>
        </w:rPr>
        <w:t>c</w:t>
      </w:r>
      <w:r>
        <w:rPr>
          <w:spacing w:val="1"/>
          <w:sz w:val="22"/>
          <w:szCs w:val="22"/>
        </w:rPr>
        <w:t>i</w:t>
      </w:r>
      <w:r>
        <w:rPr>
          <w:sz w:val="22"/>
          <w:szCs w:val="22"/>
        </w:rPr>
        <w:t>p</w:t>
      </w:r>
      <w:r>
        <w:rPr>
          <w:spacing w:val="-2"/>
          <w:sz w:val="22"/>
          <w:szCs w:val="22"/>
        </w:rPr>
        <w:t>a</w:t>
      </w:r>
      <w:r>
        <w:rPr>
          <w:spacing w:val="3"/>
          <w:sz w:val="22"/>
          <w:szCs w:val="22"/>
        </w:rPr>
        <w:t>l</w:t>
      </w:r>
      <w:r>
        <w:rPr>
          <w:spacing w:val="-2"/>
          <w:sz w:val="22"/>
          <w:szCs w:val="22"/>
        </w:rPr>
        <w:t>’</w:t>
      </w:r>
      <w:r>
        <w:rPr>
          <w:sz w:val="22"/>
          <w:szCs w:val="22"/>
        </w:rPr>
        <w:t>s</w:t>
      </w:r>
      <w:r>
        <w:rPr>
          <w:spacing w:val="13"/>
          <w:sz w:val="22"/>
          <w:szCs w:val="22"/>
        </w:rPr>
        <w:t xml:space="preserve"> </w:t>
      </w:r>
      <w:r>
        <w:rPr>
          <w:sz w:val="22"/>
          <w:szCs w:val="22"/>
        </w:rPr>
        <w:t>c</w:t>
      </w:r>
      <w:r>
        <w:rPr>
          <w:spacing w:val="-2"/>
          <w:sz w:val="22"/>
          <w:szCs w:val="22"/>
        </w:rPr>
        <w:t>e</w:t>
      </w:r>
      <w:r>
        <w:rPr>
          <w:spacing w:val="1"/>
          <w:sz w:val="22"/>
          <w:szCs w:val="22"/>
        </w:rPr>
        <w:t>ll</w:t>
      </w:r>
      <w:r>
        <w:rPr>
          <w:spacing w:val="-2"/>
          <w:sz w:val="22"/>
          <w:szCs w:val="22"/>
        </w:rPr>
        <w:t>u</w:t>
      </w:r>
      <w:r>
        <w:rPr>
          <w:spacing w:val="1"/>
          <w:sz w:val="22"/>
          <w:szCs w:val="22"/>
        </w:rPr>
        <w:t>l</w:t>
      </w:r>
      <w:r>
        <w:rPr>
          <w:spacing w:val="-2"/>
          <w:sz w:val="22"/>
          <w:szCs w:val="22"/>
        </w:rPr>
        <w:t>a</w:t>
      </w:r>
      <w:r>
        <w:rPr>
          <w:sz w:val="22"/>
          <w:szCs w:val="22"/>
        </w:rPr>
        <w:t>r</w:t>
      </w:r>
      <w:r>
        <w:rPr>
          <w:spacing w:val="13"/>
          <w:sz w:val="22"/>
          <w:szCs w:val="22"/>
        </w:rPr>
        <w:t xml:space="preserve"> </w:t>
      </w:r>
      <w:r>
        <w:rPr>
          <w:sz w:val="22"/>
          <w:szCs w:val="22"/>
        </w:rPr>
        <w:t>ph</w:t>
      </w:r>
      <w:r>
        <w:rPr>
          <w:spacing w:val="-2"/>
          <w:sz w:val="22"/>
          <w:szCs w:val="22"/>
        </w:rPr>
        <w:t>o</w:t>
      </w:r>
      <w:r>
        <w:rPr>
          <w:sz w:val="22"/>
          <w:szCs w:val="22"/>
        </w:rPr>
        <w:t>ne</w:t>
      </w:r>
      <w:r>
        <w:rPr>
          <w:spacing w:val="12"/>
          <w:sz w:val="22"/>
          <w:szCs w:val="22"/>
        </w:rPr>
        <w:t xml:space="preserve"> </w:t>
      </w:r>
      <w:r>
        <w:rPr>
          <w:sz w:val="22"/>
          <w:szCs w:val="22"/>
        </w:rPr>
        <w:t>&amp;</w:t>
      </w:r>
    </w:p>
    <w:p w:rsidR="006D2267" w:rsidRDefault="00A444CC">
      <w:pPr>
        <w:spacing w:before="36"/>
        <w:ind w:left="820"/>
        <w:rPr>
          <w:sz w:val="22"/>
          <w:szCs w:val="22"/>
        </w:rPr>
      </w:pPr>
      <w:r>
        <w:rPr>
          <w:sz w:val="22"/>
          <w:szCs w:val="22"/>
        </w:rPr>
        <w:t>3G</w:t>
      </w:r>
      <w:r>
        <w:rPr>
          <w:spacing w:val="-1"/>
          <w:sz w:val="22"/>
          <w:szCs w:val="22"/>
        </w:rPr>
        <w:t xml:space="preserve"> </w:t>
      </w:r>
      <w:r>
        <w:rPr>
          <w:sz w:val="22"/>
          <w:szCs w:val="22"/>
        </w:rPr>
        <w:t>da</w:t>
      </w:r>
      <w:r>
        <w:rPr>
          <w:spacing w:val="1"/>
          <w:sz w:val="22"/>
          <w:szCs w:val="22"/>
        </w:rPr>
        <w:t>t</w:t>
      </w:r>
      <w:r>
        <w:rPr>
          <w:sz w:val="22"/>
          <w:szCs w:val="22"/>
        </w:rPr>
        <w:t>a</w:t>
      </w:r>
      <w:r>
        <w:rPr>
          <w:spacing w:val="-2"/>
          <w:sz w:val="22"/>
          <w:szCs w:val="22"/>
        </w:rPr>
        <w:t xml:space="preserve"> </w:t>
      </w:r>
      <w:r>
        <w:rPr>
          <w:sz w:val="22"/>
          <w:szCs w:val="22"/>
        </w:rPr>
        <w:t>c</w:t>
      </w:r>
      <w:r>
        <w:rPr>
          <w:spacing w:val="-2"/>
          <w:sz w:val="22"/>
          <w:szCs w:val="22"/>
        </w:rPr>
        <w:t>a</w:t>
      </w:r>
      <w:r>
        <w:rPr>
          <w:spacing w:val="1"/>
          <w:sz w:val="22"/>
          <w:szCs w:val="22"/>
        </w:rPr>
        <w:t>r</w:t>
      </w:r>
      <w:r>
        <w:rPr>
          <w:sz w:val="22"/>
          <w:szCs w:val="22"/>
        </w:rPr>
        <w:t>d u</w:t>
      </w:r>
      <w:r>
        <w:rPr>
          <w:spacing w:val="-2"/>
          <w:sz w:val="22"/>
          <w:szCs w:val="22"/>
        </w:rPr>
        <w:t>s</w:t>
      </w:r>
      <w:r>
        <w:rPr>
          <w:sz w:val="22"/>
          <w:szCs w:val="22"/>
        </w:rPr>
        <w:t>a</w:t>
      </w:r>
      <w:r>
        <w:rPr>
          <w:spacing w:val="-2"/>
          <w:sz w:val="22"/>
          <w:szCs w:val="22"/>
        </w:rPr>
        <w:t>g</w:t>
      </w:r>
      <w:r>
        <w:rPr>
          <w:sz w:val="22"/>
          <w:szCs w:val="22"/>
        </w:rPr>
        <w:t>e and pa</w:t>
      </w:r>
      <w:r>
        <w:rPr>
          <w:spacing w:val="-2"/>
          <w:sz w:val="22"/>
          <w:szCs w:val="22"/>
        </w:rPr>
        <w:t>y</w:t>
      </w:r>
      <w:r>
        <w:rPr>
          <w:spacing w:val="-4"/>
          <w:sz w:val="22"/>
          <w:szCs w:val="22"/>
        </w:rPr>
        <w:t>m</w:t>
      </w:r>
      <w:r>
        <w:rPr>
          <w:sz w:val="22"/>
          <w:szCs w:val="22"/>
        </w:rPr>
        <w:t>ent</w:t>
      </w:r>
      <w:r>
        <w:rPr>
          <w:spacing w:val="1"/>
          <w:sz w:val="22"/>
          <w:szCs w:val="22"/>
        </w:rPr>
        <w:t xml:space="preserve"> </w:t>
      </w:r>
      <w:r>
        <w:rPr>
          <w:sz w:val="22"/>
          <w:szCs w:val="22"/>
        </w:rPr>
        <w:t>of</w:t>
      </w:r>
      <w:r>
        <w:rPr>
          <w:spacing w:val="1"/>
          <w:sz w:val="22"/>
          <w:szCs w:val="22"/>
        </w:rPr>
        <w:t xml:space="preserve"> </w:t>
      </w:r>
      <w:r>
        <w:rPr>
          <w:sz w:val="22"/>
          <w:szCs w:val="22"/>
        </w:rPr>
        <w:t>co</w:t>
      </w:r>
      <w:r>
        <w:rPr>
          <w:spacing w:val="-2"/>
          <w:sz w:val="22"/>
          <w:szCs w:val="22"/>
        </w:rPr>
        <w:t>s</w:t>
      </w:r>
      <w:r>
        <w:rPr>
          <w:spacing w:val="1"/>
          <w:sz w:val="22"/>
          <w:szCs w:val="22"/>
        </w:rPr>
        <w:t>t</w:t>
      </w:r>
      <w:r>
        <w:rPr>
          <w:sz w:val="22"/>
          <w:szCs w:val="22"/>
        </w:rPr>
        <w:t>s</w:t>
      </w:r>
      <w:r>
        <w:rPr>
          <w:spacing w:val="-2"/>
          <w:sz w:val="22"/>
          <w:szCs w:val="22"/>
        </w:rPr>
        <w:t xml:space="preserve"> </w:t>
      </w:r>
      <w:r>
        <w:rPr>
          <w:sz w:val="22"/>
          <w:szCs w:val="22"/>
        </w:rPr>
        <w:t>a</w:t>
      </w:r>
      <w:r>
        <w:rPr>
          <w:spacing w:val="-1"/>
          <w:sz w:val="22"/>
          <w:szCs w:val="22"/>
        </w:rPr>
        <w:t>r</w:t>
      </w:r>
      <w:r>
        <w:rPr>
          <w:spacing w:val="1"/>
          <w:sz w:val="22"/>
          <w:szCs w:val="22"/>
        </w:rPr>
        <w:t>i</w:t>
      </w:r>
      <w:r>
        <w:rPr>
          <w:sz w:val="22"/>
          <w:szCs w:val="22"/>
        </w:rPr>
        <w:t>s</w:t>
      </w:r>
      <w:r>
        <w:rPr>
          <w:spacing w:val="-1"/>
          <w:sz w:val="22"/>
          <w:szCs w:val="22"/>
        </w:rPr>
        <w:t>i</w:t>
      </w:r>
      <w:r>
        <w:rPr>
          <w:sz w:val="22"/>
          <w:szCs w:val="22"/>
        </w:rPr>
        <w:t>ng</w:t>
      </w:r>
      <w:r>
        <w:rPr>
          <w:spacing w:val="-2"/>
          <w:sz w:val="22"/>
          <w:szCs w:val="22"/>
        </w:rPr>
        <w:t xml:space="preserve"> </w:t>
      </w:r>
      <w:r>
        <w:rPr>
          <w:sz w:val="22"/>
          <w:szCs w:val="22"/>
        </w:rPr>
        <w:t>out</w:t>
      </w:r>
      <w:r>
        <w:rPr>
          <w:spacing w:val="1"/>
          <w:sz w:val="22"/>
          <w:szCs w:val="22"/>
        </w:rPr>
        <w:t xml:space="preserve"> </w:t>
      </w:r>
      <w:r>
        <w:rPr>
          <w:sz w:val="22"/>
          <w:szCs w:val="22"/>
        </w:rPr>
        <w:t>of</w:t>
      </w:r>
      <w:r>
        <w:rPr>
          <w:spacing w:val="-1"/>
          <w:sz w:val="22"/>
          <w:szCs w:val="22"/>
        </w:rPr>
        <w:t xml:space="preserve"> </w:t>
      </w:r>
      <w:r>
        <w:rPr>
          <w:sz w:val="22"/>
          <w:szCs w:val="22"/>
        </w:rPr>
        <w:t>su</w:t>
      </w:r>
      <w:r>
        <w:rPr>
          <w:spacing w:val="1"/>
          <w:sz w:val="22"/>
          <w:szCs w:val="22"/>
        </w:rPr>
        <w:t>c</w:t>
      </w:r>
      <w:r>
        <w:rPr>
          <w:sz w:val="22"/>
          <w:szCs w:val="22"/>
        </w:rPr>
        <w:t xml:space="preserve">h </w:t>
      </w:r>
      <w:r>
        <w:rPr>
          <w:spacing w:val="-2"/>
          <w:sz w:val="22"/>
          <w:szCs w:val="22"/>
        </w:rPr>
        <w:t>u</w:t>
      </w:r>
      <w:r>
        <w:rPr>
          <w:sz w:val="22"/>
          <w:szCs w:val="22"/>
        </w:rPr>
        <w:t>s</w:t>
      </w:r>
      <w:r>
        <w:rPr>
          <w:spacing w:val="1"/>
          <w:sz w:val="22"/>
          <w:szCs w:val="22"/>
        </w:rPr>
        <w:t>a</w:t>
      </w:r>
      <w:r>
        <w:rPr>
          <w:spacing w:val="-2"/>
          <w:sz w:val="22"/>
          <w:szCs w:val="22"/>
        </w:rPr>
        <w:t>g</w:t>
      </w:r>
      <w:r>
        <w:rPr>
          <w:sz w:val="22"/>
          <w:szCs w:val="22"/>
        </w:rPr>
        <w:t>e;</w:t>
      </w:r>
    </w:p>
    <w:p w:rsidR="006D2267" w:rsidRDefault="00A444CC">
      <w:pPr>
        <w:tabs>
          <w:tab w:val="left" w:pos="820"/>
        </w:tabs>
        <w:spacing w:before="38" w:line="272" w:lineRule="auto"/>
        <w:ind w:left="820" w:right="75" w:hanging="360"/>
        <w:jc w:val="both"/>
        <w:rPr>
          <w:sz w:val="22"/>
          <w:szCs w:val="22"/>
        </w:rPr>
      </w:pPr>
      <w:r>
        <w:rPr>
          <w:rFonts w:ascii="Symbol" w:eastAsia="Symbol" w:hAnsi="Symbol" w:cs="Symbol"/>
          <w:sz w:val="22"/>
          <w:szCs w:val="22"/>
        </w:rPr>
        <w:t></w:t>
      </w:r>
      <w:r>
        <w:rPr>
          <w:sz w:val="22"/>
          <w:szCs w:val="22"/>
        </w:rPr>
        <w:tab/>
        <w:t>Ensu</w:t>
      </w:r>
      <w:r>
        <w:rPr>
          <w:spacing w:val="-2"/>
          <w:sz w:val="22"/>
          <w:szCs w:val="22"/>
        </w:rPr>
        <w:t>r</w:t>
      </w:r>
      <w:r>
        <w:rPr>
          <w:spacing w:val="1"/>
          <w:sz w:val="22"/>
          <w:szCs w:val="22"/>
        </w:rPr>
        <w:t>i</w:t>
      </w:r>
      <w:r>
        <w:rPr>
          <w:sz w:val="22"/>
          <w:szCs w:val="22"/>
        </w:rPr>
        <w:t>ng</w:t>
      </w:r>
      <w:r>
        <w:rPr>
          <w:spacing w:val="22"/>
          <w:sz w:val="22"/>
          <w:szCs w:val="22"/>
        </w:rPr>
        <w:t xml:space="preserve"> </w:t>
      </w:r>
      <w:r>
        <w:rPr>
          <w:spacing w:val="1"/>
          <w:sz w:val="22"/>
          <w:szCs w:val="22"/>
        </w:rPr>
        <w:t>t</w:t>
      </w:r>
      <w:r>
        <w:rPr>
          <w:sz w:val="22"/>
          <w:szCs w:val="22"/>
        </w:rPr>
        <w:t>h</w:t>
      </w:r>
      <w:r>
        <w:rPr>
          <w:spacing w:val="-2"/>
          <w:sz w:val="22"/>
          <w:szCs w:val="22"/>
        </w:rPr>
        <w:t>a</w:t>
      </w:r>
      <w:r>
        <w:rPr>
          <w:sz w:val="22"/>
          <w:szCs w:val="22"/>
        </w:rPr>
        <w:t>t</w:t>
      </w:r>
      <w:r>
        <w:rPr>
          <w:spacing w:val="25"/>
          <w:sz w:val="22"/>
          <w:szCs w:val="22"/>
        </w:rPr>
        <w:t xml:space="preserve"> </w:t>
      </w:r>
      <w:r>
        <w:rPr>
          <w:spacing w:val="-2"/>
          <w:sz w:val="22"/>
          <w:szCs w:val="22"/>
        </w:rPr>
        <w:t>e</w:t>
      </w:r>
      <w:r>
        <w:rPr>
          <w:spacing w:val="1"/>
          <w:sz w:val="22"/>
          <w:szCs w:val="22"/>
        </w:rPr>
        <w:t>ff</w:t>
      </w:r>
      <w:r>
        <w:rPr>
          <w:spacing w:val="-2"/>
          <w:sz w:val="22"/>
          <w:szCs w:val="22"/>
        </w:rPr>
        <w:t>e</w:t>
      </w:r>
      <w:r>
        <w:rPr>
          <w:sz w:val="22"/>
          <w:szCs w:val="22"/>
        </w:rPr>
        <w:t>c</w:t>
      </w:r>
      <w:r>
        <w:rPr>
          <w:spacing w:val="-1"/>
          <w:sz w:val="22"/>
          <w:szCs w:val="22"/>
        </w:rPr>
        <w:t>t</w:t>
      </w:r>
      <w:r>
        <w:rPr>
          <w:spacing w:val="1"/>
          <w:sz w:val="22"/>
          <w:szCs w:val="22"/>
        </w:rPr>
        <w:t>i</w:t>
      </w:r>
      <w:r>
        <w:rPr>
          <w:spacing w:val="-2"/>
          <w:sz w:val="22"/>
          <w:szCs w:val="22"/>
        </w:rPr>
        <w:t>v</w:t>
      </w:r>
      <w:r>
        <w:rPr>
          <w:sz w:val="22"/>
          <w:szCs w:val="22"/>
        </w:rPr>
        <w:t>e</w:t>
      </w:r>
      <w:r>
        <w:rPr>
          <w:spacing w:val="24"/>
          <w:sz w:val="22"/>
          <w:szCs w:val="22"/>
        </w:rPr>
        <w:t xml:space="preserve"> </w:t>
      </w:r>
      <w:r>
        <w:rPr>
          <w:sz w:val="22"/>
          <w:szCs w:val="22"/>
        </w:rPr>
        <w:t>co</w:t>
      </w:r>
      <w:r>
        <w:rPr>
          <w:spacing w:val="-2"/>
          <w:sz w:val="22"/>
          <w:szCs w:val="22"/>
        </w:rPr>
        <w:t>n</w:t>
      </w:r>
      <w:r>
        <w:rPr>
          <w:spacing w:val="1"/>
          <w:sz w:val="22"/>
          <w:szCs w:val="22"/>
        </w:rPr>
        <w:t>tr</w:t>
      </w:r>
      <w:r>
        <w:rPr>
          <w:spacing w:val="-2"/>
          <w:sz w:val="22"/>
          <w:szCs w:val="22"/>
        </w:rPr>
        <w:t>o</w:t>
      </w:r>
      <w:r>
        <w:rPr>
          <w:spacing w:val="1"/>
          <w:sz w:val="22"/>
          <w:szCs w:val="22"/>
        </w:rPr>
        <w:t>l</w:t>
      </w:r>
      <w:r>
        <w:rPr>
          <w:sz w:val="22"/>
          <w:szCs w:val="22"/>
        </w:rPr>
        <w:t>s</w:t>
      </w:r>
      <w:r>
        <w:rPr>
          <w:spacing w:val="22"/>
          <w:sz w:val="22"/>
          <w:szCs w:val="22"/>
        </w:rPr>
        <w:t xml:space="preserve"> </w:t>
      </w:r>
      <w:r>
        <w:rPr>
          <w:spacing w:val="1"/>
          <w:sz w:val="22"/>
          <w:szCs w:val="22"/>
        </w:rPr>
        <w:t>i</w:t>
      </w:r>
      <w:r>
        <w:rPr>
          <w:sz w:val="22"/>
          <w:szCs w:val="22"/>
        </w:rPr>
        <w:t>n</w:t>
      </w:r>
      <w:r>
        <w:rPr>
          <w:spacing w:val="24"/>
          <w:sz w:val="22"/>
          <w:szCs w:val="22"/>
        </w:rPr>
        <w:t xml:space="preserve"> </w:t>
      </w:r>
      <w:r>
        <w:rPr>
          <w:spacing w:val="-2"/>
          <w:sz w:val="22"/>
          <w:szCs w:val="22"/>
        </w:rPr>
        <w:t>r</w:t>
      </w:r>
      <w:r>
        <w:rPr>
          <w:sz w:val="22"/>
          <w:szCs w:val="22"/>
        </w:rPr>
        <w:t>e</w:t>
      </w:r>
      <w:r>
        <w:rPr>
          <w:spacing w:val="1"/>
          <w:sz w:val="22"/>
          <w:szCs w:val="22"/>
        </w:rPr>
        <w:t>s</w:t>
      </w:r>
      <w:r>
        <w:rPr>
          <w:spacing w:val="-2"/>
          <w:sz w:val="22"/>
          <w:szCs w:val="22"/>
        </w:rPr>
        <w:t>p</w:t>
      </w:r>
      <w:r>
        <w:rPr>
          <w:sz w:val="22"/>
          <w:szCs w:val="22"/>
        </w:rPr>
        <w:t>ect</w:t>
      </w:r>
      <w:r>
        <w:rPr>
          <w:spacing w:val="23"/>
          <w:sz w:val="22"/>
          <w:szCs w:val="22"/>
        </w:rPr>
        <w:t xml:space="preserve"> </w:t>
      </w:r>
      <w:r>
        <w:rPr>
          <w:sz w:val="22"/>
          <w:szCs w:val="22"/>
        </w:rPr>
        <w:t>of</w:t>
      </w:r>
      <w:r>
        <w:rPr>
          <w:spacing w:val="22"/>
          <w:sz w:val="22"/>
          <w:szCs w:val="22"/>
        </w:rPr>
        <w:t xml:space="preserve"> </w:t>
      </w:r>
      <w:r>
        <w:rPr>
          <w:sz w:val="22"/>
          <w:szCs w:val="22"/>
        </w:rPr>
        <w:t>ce</w:t>
      </w:r>
      <w:r>
        <w:rPr>
          <w:spacing w:val="-1"/>
          <w:sz w:val="22"/>
          <w:szCs w:val="22"/>
        </w:rPr>
        <w:t>l</w:t>
      </w:r>
      <w:r>
        <w:rPr>
          <w:spacing w:val="1"/>
          <w:sz w:val="22"/>
          <w:szCs w:val="22"/>
        </w:rPr>
        <w:t>l</w:t>
      </w:r>
      <w:r>
        <w:rPr>
          <w:spacing w:val="-2"/>
          <w:sz w:val="22"/>
          <w:szCs w:val="22"/>
        </w:rPr>
        <w:t>u</w:t>
      </w:r>
      <w:r>
        <w:rPr>
          <w:spacing w:val="1"/>
          <w:sz w:val="22"/>
          <w:szCs w:val="22"/>
        </w:rPr>
        <w:t>l</w:t>
      </w:r>
      <w:r>
        <w:rPr>
          <w:sz w:val="22"/>
          <w:szCs w:val="22"/>
        </w:rPr>
        <w:t>ar</w:t>
      </w:r>
      <w:r>
        <w:rPr>
          <w:spacing w:val="21"/>
          <w:sz w:val="22"/>
          <w:szCs w:val="22"/>
        </w:rPr>
        <w:t xml:space="preserve"> </w:t>
      </w:r>
      <w:r>
        <w:rPr>
          <w:sz w:val="22"/>
          <w:szCs w:val="22"/>
        </w:rPr>
        <w:t>phone</w:t>
      </w:r>
      <w:r>
        <w:rPr>
          <w:spacing w:val="24"/>
          <w:sz w:val="22"/>
          <w:szCs w:val="22"/>
        </w:rPr>
        <w:t xml:space="preserve"> </w:t>
      </w:r>
      <w:r>
        <w:rPr>
          <w:sz w:val="22"/>
          <w:szCs w:val="22"/>
        </w:rPr>
        <w:t>&amp;</w:t>
      </w:r>
      <w:r>
        <w:rPr>
          <w:spacing w:val="23"/>
          <w:sz w:val="22"/>
          <w:szCs w:val="22"/>
        </w:rPr>
        <w:t xml:space="preserve"> </w:t>
      </w:r>
      <w:r>
        <w:rPr>
          <w:sz w:val="22"/>
          <w:szCs w:val="22"/>
        </w:rPr>
        <w:t>a</w:t>
      </w:r>
      <w:r>
        <w:rPr>
          <w:spacing w:val="-2"/>
          <w:sz w:val="22"/>
          <w:szCs w:val="22"/>
        </w:rPr>
        <w:t>n</w:t>
      </w:r>
      <w:r>
        <w:rPr>
          <w:sz w:val="22"/>
          <w:szCs w:val="22"/>
        </w:rPr>
        <w:t>d</w:t>
      </w:r>
      <w:r>
        <w:rPr>
          <w:spacing w:val="24"/>
          <w:sz w:val="22"/>
          <w:szCs w:val="22"/>
        </w:rPr>
        <w:t xml:space="preserve"> </w:t>
      </w:r>
      <w:r>
        <w:rPr>
          <w:sz w:val="22"/>
          <w:szCs w:val="22"/>
        </w:rPr>
        <w:t>3G</w:t>
      </w:r>
      <w:r>
        <w:rPr>
          <w:spacing w:val="23"/>
          <w:sz w:val="22"/>
          <w:szCs w:val="22"/>
        </w:rPr>
        <w:t xml:space="preserve"> </w:t>
      </w:r>
      <w:r>
        <w:rPr>
          <w:sz w:val="22"/>
          <w:szCs w:val="22"/>
        </w:rPr>
        <w:t>d</w:t>
      </w:r>
      <w:r>
        <w:rPr>
          <w:spacing w:val="-2"/>
          <w:sz w:val="22"/>
          <w:szCs w:val="22"/>
        </w:rPr>
        <w:t>a</w:t>
      </w:r>
      <w:r>
        <w:rPr>
          <w:spacing w:val="1"/>
          <w:sz w:val="22"/>
          <w:szCs w:val="22"/>
        </w:rPr>
        <w:t>t</w:t>
      </w:r>
      <w:r>
        <w:rPr>
          <w:sz w:val="22"/>
          <w:szCs w:val="22"/>
        </w:rPr>
        <w:t>a</w:t>
      </w:r>
      <w:r>
        <w:rPr>
          <w:spacing w:val="24"/>
          <w:sz w:val="22"/>
          <w:szCs w:val="22"/>
        </w:rPr>
        <w:t xml:space="preserve"> </w:t>
      </w:r>
      <w:r>
        <w:rPr>
          <w:spacing w:val="-2"/>
          <w:sz w:val="22"/>
          <w:szCs w:val="22"/>
        </w:rPr>
        <w:t>c</w:t>
      </w:r>
      <w:r>
        <w:rPr>
          <w:sz w:val="22"/>
          <w:szCs w:val="22"/>
        </w:rPr>
        <w:t>a</w:t>
      </w:r>
      <w:r>
        <w:rPr>
          <w:spacing w:val="1"/>
          <w:sz w:val="22"/>
          <w:szCs w:val="22"/>
        </w:rPr>
        <w:t>r</w:t>
      </w:r>
      <w:r>
        <w:rPr>
          <w:sz w:val="22"/>
          <w:szCs w:val="22"/>
        </w:rPr>
        <w:t>d</w:t>
      </w:r>
      <w:r>
        <w:rPr>
          <w:spacing w:val="22"/>
          <w:sz w:val="22"/>
          <w:szCs w:val="22"/>
        </w:rPr>
        <w:t xml:space="preserve"> </w:t>
      </w:r>
      <w:r>
        <w:rPr>
          <w:sz w:val="22"/>
          <w:szCs w:val="22"/>
        </w:rPr>
        <w:t>us</w:t>
      </w:r>
      <w:r>
        <w:rPr>
          <w:spacing w:val="1"/>
          <w:sz w:val="22"/>
          <w:szCs w:val="22"/>
        </w:rPr>
        <w:t>a</w:t>
      </w:r>
      <w:r>
        <w:rPr>
          <w:spacing w:val="-2"/>
          <w:sz w:val="22"/>
          <w:szCs w:val="22"/>
        </w:rPr>
        <w:t>g</w:t>
      </w:r>
      <w:r>
        <w:rPr>
          <w:sz w:val="22"/>
          <w:szCs w:val="22"/>
        </w:rPr>
        <w:t>e</w:t>
      </w:r>
      <w:r>
        <w:rPr>
          <w:spacing w:val="24"/>
          <w:sz w:val="22"/>
          <w:szCs w:val="22"/>
        </w:rPr>
        <w:t xml:space="preserve"> </w:t>
      </w:r>
      <w:r>
        <w:rPr>
          <w:sz w:val="22"/>
          <w:szCs w:val="22"/>
        </w:rPr>
        <w:t>a</w:t>
      </w:r>
      <w:r>
        <w:rPr>
          <w:spacing w:val="-1"/>
          <w:sz w:val="22"/>
          <w:szCs w:val="22"/>
        </w:rPr>
        <w:t>r</w:t>
      </w:r>
      <w:r>
        <w:rPr>
          <w:sz w:val="22"/>
          <w:szCs w:val="22"/>
        </w:rPr>
        <w:t>e</w:t>
      </w:r>
      <w:r>
        <w:rPr>
          <w:spacing w:val="24"/>
          <w:sz w:val="22"/>
          <w:szCs w:val="22"/>
        </w:rPr>
        <w:t xml:space="preserve"> </w:t>
      </w:r>
      <w:r>
        <w:rPr>
          <w:spacing w:val="-2"/>
          <w:sz w:val="22"/>
          <w:szCs w:val="22"/>
        </w:rPr>
        <w:t>c</w:t>
      </w:r>
      <w:r>
        <w:rPr>
          <w:spacing w:val="1"/>
          <w:sz w:val="22"/>
          <w:szCs w:val="22"/>
        </w:rPr>
        <w:t>l</w:t>
      </w:r>
      <w:r>
        <w:rPr>
          <w:sz w:val="22"/>
          <w:szCs w:val="22"/>
        </w:rPr>
        <w:t>e</w:t>
      </w:r>
      <w:r>
        <w:rPr>
          <w:spacing w:val="-2"/>
          <w:sz w:val="22"/>
          <w:szCs w:val="22"/>
        </w:rPr>
        <w:t>a</w:t>
      </w:r>
      <w:r>
        <w:rPr>
          <w:spacing w:val="1"/>
          <w:sz w:val="22"/>
          <w:szCs w:val="22"/>
        </w:rPr>
        <w:t>rl</w:t>
      </w:r>
      <w:r>
        <w:rPr>
          <w:sz w:val="22"/>
          <w:szCs w:val="22"/>
        </w:rPr>
        <w:t>y docu</w:t>
      </w:r>
      <w:r>
        <w:rPr>
          <w:spacing w:val="-3"/>
          <w:sz w:val="22"/>
          <w:szCs w:val="22"/>
        </w:rPr>
        <w:t>m</w:t>
      </w:r>
      <w:r>
        <w:rPr>
          <w:sz w:val="22"/>
          <w:szCs w:val="22"/>
        </w:rPr>
        <w:t>en</w:t>
      </w:r>
      <w:r>
        <w:rPr>
          <w:spacing w:val="1"/>
          <w:sz w:val="22"/>
          <w:szCs w:val="22"/>
        </w:rPr>
        <w:t>t</w:t>
      </w:r>
      <w:r>
        <w:rPr>
          <w:sz w:val="22"/>
          <w:szCs w:val="22"/>
        </w:rPr>
        <w:t xml:space="preserve">ed </w:t>
      </w:r>
      <w:r>
        <w:rPr>
          <w:spacing w:val="-2"/>
          <w:sz w:val="22"/>
          <w:szCs w:val="22"/>
        </w:rPr>
        <w:t>a</w:t>
      </w:r>
      <w:r>
        <w:rPr>
          <w:sz w:val="22"/>
          <w:szCs w:val="22"/>
        </w:rPr>
        <w:t>nd co</w:t>
      </w:r>
      <w:r>
        <w:rPr>
          <w:spacing w:val="-3"/>
          <w:sz w:val="22"/>
          <w:szCs w:val="22"/>
        </w:rPr>
        <w:t>m</w:t>
      </w:r>
      <w:r>
        <w:rPr>
          <w:spacing w:val="-4"/>
          <w:sz w:val="22"/>
          <w:szCs w:val="22"/>
        </w:rPr>
        <w:t>m</w:t>
      </w:r>
      <w:r>
        <w:rPr>
          <w:sz w:val="22"/>
          <w:szCs w:val="22"/>
        </w:rPr>
        <w:t>un</w:t>
      </w:r>
      <w:r>
        <w:rPr>
          <w:spacing w:val="1"/>
          <w:sz w:val="22"/>
          <w:szCs w:val="22"/>
        </w:rPr>
        <w:t>i</w:t>
      </w:r>
      <w:r>
        <w:rPr>
          <w:sz w:val="22"/>
          <w:szCs w:val="22"/>
        </w:rPr>
        <w:t>ca</w:t>
      </w:r>
      <w:r>
        <w:rPr>
          <w:spacing w:val="1"/>
          <w:sz w:val="22"/>
          <w:szCs w:val="22"/>
        </w:rPr>
        <w:t>t</w:t>
      </w:r>
      <w:r>
        <w:rPr>
          <w:sz w:val="22"/>
          <w:szCs w:val="22"/>
        </w:rPr>
        <w:t>ed</w:t>
      </w:r>
      <w:r>
        <w:rPr>
          <w:spacing w:val="-2"/>
          <w:sz w:val="22"/>
          <w:szCs w:val="22"/>
        </w:rPr>
        <w:t xml:space="preserve"> </w:t>
      </w:r>
      <w:r>
        <w:rPr>
          <w:spacing w:val="1"/>
          <w:sz w:val="22"/>
          <w:szCs w:val="22"/>
        </w:rPr>
        <w:t>t</w:t>
      </w:r>
      <w:r>
        <w:rPr>
          <w:sz w:val="22"/>
          <w:szCs w:val="22"/>
        </w:rPr>
        <w:t xml:space="preserve">o </w:t>
      </w:r>
      <w:r>
        <w:rPr>
          <w:spacing w:val="-2"/>
          <w:sz w:val="22"/>
          <w:szCs w:val="22"/>
        </w:rPr>
        <w:t>a</w:t>
      </w:r>
      <w:r>
        <w:rPr>
          <w:spacing w:val="-1"/>
          <w:sz w:val="22"/>
          <w:szCs w:val="22"/>
        </w:rPr>
        <w:t>l</w:t>
      </w:r>
      <w:r>
        <w:rPr>
          <w:sz w:val="22"/>
          <w:szCs w:val="22"/>
        </w:rPr>
        <w:t>l</w:t>
      </w:r>
      <w:r>
        <w:rPr>
          <w:spacing w:val="1"/>
          <w:sz w:val="22"/>
          <w:szCs w:val="22"/>
        </w:rPr>
        <w:t xml:space="preserve"> </w:t>
      </w:r>
      <w:r>
        <w:rPr>
          <w:sz w:val="22"/>
          <w:szCs w:val="22"/>
        </w:rPr>
        <w:t>s</w:t>
      </w:r>
      <w:r>
        <w:rPr>
          <w:spacing w:val="-1"/>
          <w:sz w:val="22"/>
          <w:szCs w:val="22"/>
        </w:rPr>
        <w:t>t</w:t>
      </w:r>
      <w:r>
        <w:rPr>
          <w:sz w:val="22"/>
          <w:szCs w:val="22"/>
        </w:rPr>
        <w:t>a</w:t>
      </w:r>
      <w:r>
        <w:rPr>
          <w:spacing w:val="-1"/>
          <w:sz w:val="22"/>
          <w:szCs w:val="22"/>
        </w:rPr>
        <w:t>f</w:t>
      </w:r>
      <w:r>
        <w:rPr>
          <w:sz w:val="22"/>
          <w:szCs w:val="22"/>
        </w:rPr>
        <w:t>f</w:t>
      </w:r>
      <w:r>
        <w:rPr>
          <w:spacing w:val="1"/>
          <w:sz w:val="22"/>
          <w:szCs w:val="22"/>
        </w:rPr>
        <w:t xml:space="preserve"> </w:t>
      </w:r>
      <w:r>
        <w:rPr>
          <w:sz w:val="22"/>
          <w:szCs w:val="22"/>
        </w:rPr>
        <w:t>and</w:t>
      </w:r>
      <w:r>
        <w:rPr>
          <w:spacing w:val="-2"/>
          <w:sz w:val="22"/>
          <w:szCs w:val="22"/>
        </w:rPr>
        <w:t xml:space="preserve"> </w:t>
      </w:r>
      <w:r>
        <w:rPr>
          <w:spacing w:val="-4"/>
          <w:sz w:val="22"/>
          <w:szCs w:val="22"/>
        </w:rPr>
        <w:t>m</w:t>
      </w:r>
      <w:r>
        <w:rPr>
          <w:sz w:val="22"/>
          <w:szCs w:val="22"/>
        </w:rPr>
        <w:t>ana</w:t>
      </w:r>
      <w:r>
        <w:rPr>
          <w:spacing w:val="-2"/>
          <w:sz w:val="22"/>
          <w:szCs w:val="22"/>
        </w:rPr>
        <w:t>g</w:t>
      </w:r>
      <w:r>
        <w:rPr>
          <w:spacing w:val="3"/>
          <w:sz w:val="22"/>
          <w:szCs w:val="22"/>
        </w:rPr>
        <w:t>e</w:t>
      </w:r>
      <w:r>
        <w:rPr>
          <w:spacing w:val="-4"/>
          <w:sz w:val="22"/>
          <w:szCs w:val="22"/>
        </w:rPr>
        <w:t>m</w:t>
      </w:r>
      <w:r>
        <w:rPr>
          <w:sz w:val="22"/>
          <w:szCs w:val="22"/>
        </w:rPr>
        <w:t>ent</w:t>
      </w:r>
      <w:r>
        <w:rPr>
          <w:spacing w:val="1"/>
          <w:sz w:val="22"/>
          <w:szCs w:val="22"/>
        </w:rPr>
        <w:t xml:space="preserve"> r</w:t>
      </w:r>
      <w:r>
        <w:rPr>
          <w:sz w:val="22"/>
          <w:szCs w:val="22"/>
        </w:rPr>
        <w:t>e</w:t>
      </w:r>
      <w:r>
        <w:rPr>
          <w:spacing w:val="1"/>
          <w:sz w:val="22"/>
          <w:szCs w:val="22"/>
        </w:rPr>
        <w:t>s</w:t>
      </w:r>
      <w:r>
        <w:rPr>
          <w:sz w:val="22"/>
          <w:szCs w:val="22"/>
        </w:rPr>
        <w:t>p</w:t>
      </w:r>
      <w:r>
        <w:rPr>
          <w:spacing w:val="-2"/>
          <w:sz w:val="22"/>
          <w:szCs w:val="22"/>
        </w:rPr>
        <w:t>e</w:t>
      </w:r>
      <w:r>
        <w:rPr>
          <w:sz w:val="22"/>
          <w:szCs w:val="22"/>
        </w:rPr>
        <w:t>c</w:t>
      </w:r>
      <w:r>
        <w:rPr>
          <w:spacing w:val="-1"/>
          <w:sz w:val="22"/>
          <w:szCs w:val="22"/>
        </w:rPr>
        <w:t>t</w:t>
      </w:r>
      <w:r>
        <w:rPr>
          <w:spacing w:val="1"/>
          <w:sz w:val="22"/>
          <w:szCs w:val="22"/>
        </w:rPr>
        <w:t>i</w:t>
      </w:r>
      <w:r>
        <w:rPr>
          <w:spacing w:val="-2"/>
          <w:sz w:val="22"/>
          <w:szCs w:val="22"/>
        </w:rPr>
        <w:t>v</w:t>
      </w:r>
      <w:r>
        <w:rPr>
          <w:sz w:val="22"/>
          <w:szCs w:val="22"/>
        </w:rPr>
        <w:t>e</w:t>
      </w:r>
      <w:r>
        <w:rPr>
          <w:spacing w:val="1"/>
          <w:sz w:val="22"/>
          <w:szCs w:val="22"/>
        </w:rPr>
        <w:t>l</w:t>
      </w:r>
      <w:r>
        <w:rPr>
          <w:spacing w:val="-2"/>
          <w:sz w:val="22"/>
          <w:szCs w:val="22"/>
        </w:rPr>
        <w:t>y</w:t>
      </w:r>
      <w:r>
        <w:rPr>
          <w:sz w:val="22"/>
          <w:szCs w:val="22"/>
        </w:rPr>
        <w:t>;</w:t>
      </w:r>
    </w:p>
    <w:p w:rsidR="006D2267" w:rsidRDefault="00A444CC">
      <w:pPr>
        <w:tabs>
          <w:tab w:val="left" w:pos="820"/>
        </w:tabs>
        <w:spacing w:before="5" w:line="275" w:lineRule="auto"/>
        <w:ind w:left="820" w:right="68" w:hanging="360"/>
        <w:jc w:val="both"/>
        <w:rPr>
          <w:sz w:val="22"/>
          <w:szCs w:val="22"/>
        </w:rPr>
      </w:pPr>
      <w:r>
        <w:rPr>
          <w:rFonts w:ascii="Symbol" w:eastAsia="Symbol" w:hAnsi="Symbol" w:cs="Symbol"/>
          <w:sz w:val="22"/>
          <w:szCs w:val="22"/>
        </w:rPr>
        <w:t></w:t>
      </w:r>
      <w:r>
        <w:rPr>
          <w:sz w:val="22"/>
          <w:szCs w:val="22"/>
        </w:rPr>
        <w:tab/>
      </w:r>
      <w:r>
        <w:rPr>
          <w:spacing w:val="2"/>
          <w:sz w:val="22"/>
          <w:szCs w:val="22"/>
        </w:rPr>
        <w:t>T</w:t>
      </w:r>
      <w:r>
        <w:rPr>
          <w:sz w:val="22"/>
          <w:szCs w:val="22"/>
        </w:rPr>
        <w:t xml:space="preserve">o </w:t>
      </w:r>
      <w:r>
        <w:rPr>
          <w:spacing w:val="39"/>
          <w:sz w:val="22"/>
          <w:szCs w:val="22"/>
        </w:rPr>
        <w:t xml:space="preserve"> </w:t>
      </w:r>
      <w:r>
        <w:rPr>
          <w:spacing w:val="-2"/>
          <w:sz w:val="22"/>
          <w:szCs w:val="22"/>
        </w:rPr>
        <w:t>p</w:t>
      </w:r>
      <w:r>
        <w:rPr>
          <w:spacing w:val="1"/>
          <w:sz w:val="22"/>
          <w:szCs w:val="22"/>
        </w:rPr>
        <w:t>r</w:t>
      </w:r>
      <w:r>
        <w:rPr>
          <w:sz w:val="22"/>
          <w:szCs w:val="22"/>
        </w:rPr>
        <w:t>o</w:t>
      </w:r>
      <w:r>
        <w:rPr>
          <w:spacing w:val="-2"/>
          <w:sz w:val="22"/>
          <w:szCs w:val="22"/>
        </w:rPr>
        <w:t>v</w:t>
      </w:r>
      <w:r>
        <w:rPr>
          <w:spacing w:val="1"/>
          <w:sz w:val="22"/>
          <w:szCs w:val="22"/>
        </w:rPr>
        <w:t>i</w:t>
      </w:r>
      <w:r>
        <w:rPr>
          <w:sz w:val="22"/>
          <w:szCs w:val="22"/>
        </w:rPr>
        <w:t xml:space="preserve">de </w:t>
      </w:r>
      <w:r>
        <w:rPr>
          <w:spacing w:val="37"/>
          <w:sz w:val="22"/>
          <w:szCs w:val="22"/>
        </w:rPr>
        <w:t xml:space="preserve"> </w:t>
      </w:r>
      <w:r>
        <w:rPr>
          <w:sz w:val="22"/>
          <w:szCs w:val="22"/>
        </w:rPr>
        <w:t xml:space="preserve">a </w:t>
      </w:r>
      <w:r>
        <w:rPr>
          <w:spacing w:val="39"/>
          <w:sz w:val="22"/>
          <w:szCs w:val="22"/>
        </w:rPr>
        <w:t xml:space="preserve"> </w:t>
      </w:r>
      <w:r>
        <w:rPr>
          <w:spacing w:val="1"/>
          <w:sz w:val="22"/>
          <w:szCs w:val="22"/>
        </w:rPr>
        <w:t>f</w:t>
      </w:r>
      <w:r>
        <w:rPr>
          <w:spacing w:val="-2"/>
          <w:sz w:val="22"/>
          <w:szCs w:val="22"/>
        </w:rPr>
        <w:t>o</w:t>
      </w:r>
      <w:r>
        <w:rPr>
          <w:spacing w:val="1"/>
          <w:sz w:val="22"/>
          <w:szCs w:val="22"/>
        </w:rPr>
        <w:t>r</w:t>
      </w:r>
      <w:r>
        <w:rPr>
          <w:spacing w:val="-4"/>
          <w:sz w:val="22"/>
          <w:szCs w:val="22"/>
        </w:rPr>
        <w:t>m</w:t>
      </w:r>
      <w:r>
        <w:rPr>
          <w:sz w:val="22"/>
          <w:szCs w:val="22"/>
        </w:rPr>
        <w:t xml:space="preserve">al </w:t>
      </w:r>
      <w:r>
        <w:rPr>
          <w:spacing w:val="40"/>
          <w:sz w:val="22"/>
          <w:szCs w:val="22"/>
        </w:rPr>
        <w:t xml:space="preserve"> </w:t>
      </w:r>
      <w:r>
        <w:rPr>
          <w:sz w:val="22"/>
          <w:szCs w:val="22"/>
        </w:rPr>
        <w:t>s</w:t>
      </w:r>
      <w:r>
        <w:rPr>
          <w:spacing w:val="-2"/>
          <w:sz w:val="22"/>
          <w:szCs w:val="22"/>
        </w:rPr>
        <w:t>e</w:t>
      </w:r>
      <w:r>
        <w:rPr>
          <w:sz w:val="22"/>
          <w:szCs w:val="22"/>
        </w:rPr>
        <w:t xml:space="preserve">t </w:t>
      </w:r>
      <w:r>
        <w:rPr>
          <w:spacing w:val="40"/>
          <w:sz w:val="22"/>
          <w:szCs w:val="22"/>
        </w:rPr>
        <w:t xml:space="preserve"> </w:t>
      </w:r>
      <w:r>
        <w:rPr>
          <w:sz w:val="22"/>
          <w:szCs w:val="22"/>
        </w:rPr>
        <w:t xml:space="preserve">of </w:t>
      </w:r>
      <w:r>
        <w:rPr>
          <w:spacing w:val="39"/>
          <w:sz w:val="22"/>
          <w:szCs w:val="22"/>
        </w:rPr>
        <w:t xml:space="preserve"> </w:t>
      </w:r>
      <w:r>
        <w:rPr>
          <w:sz w:val="22"/>
          <w:szCs w:val="22"/>
        </w:rPr>
        <w:t>F</w:t>
      </w:r>
      <w:r>
        <w:rPr>
          <w:spacing w:val="-2"/>
          <w:sz w:val="22"/>
          <w:szCs w:val="22"/>
        </w:rPr>
        <w:t>i</w:t>
      </w:r>
      <w:r>
        <w:rPr>
          <w:sz w:val="22"/>
          <w:szCs w:val="22"/>
        </w:rPr>
        <w:t>nan</w:t>
      </w:r>
      <w:r>
        <w:rPr>
          <w:spacing w:val="-2"/>
          <w:sz w:val="22"/>
          <w:szCs w:val="22"/>
        </w:rPr>
        <w:t>c</w:t>
      </w:r>
      <w:r>
        <w:rPr>
          <w:spacing w:val="1"/>
          <w:sz w:val="22"/>
          <w:szCs w:val="22"/>
        </w:rPr>
        <w:t>i</w:t>
      </w:r>
      <w:r>
        <w:rPr>
          <w:spacing w:val="-2"/>
          <w:sz w:val="22"/>
          <w:szCs w:val="22"/>
        </w:rPr>
        <w:t>a</w:t>
      </w:r>
      <w:r>
        <w:rPr>
          <w:sz w:val="22"/>
          <w:szCs w:val="22"/>
        </w:rPr>
        <w:t xml:space="preserve">l </w:t>
      </w:r>
      <w:r>
        <w:rPr>
          <w:spacing w:val="39"/>
          <w:sz w:val="22"/>
          <w:szCs w:val="22"/>
        </w:rPr>
        <w:t xml:space="preserve"> </w:t>
      </w:r>
      <w:r>
        <w:rPr>
          <w:sz w:val="22"/>
          <w:szCs w:val="22"/>
        </w:rPr>
        <w:t>Pr</w:t>
      </w:r>
      <w:r>
        <w:rPr>
          <w:spacing w:val="-2"/>
          <w:sz w:val="22"/>
          <w:szCs w:val="22"/>
        </w:rPr>
        <w:t>o</w:t>
      </w:r>
      <w:r>
        <w:rPr>
          <w:sz w:val="22"/>
          <w:szCs w:val="22"/>
        </w:rPr>
        <w:t>ced</w:t>
      </w:r>
      <w:r>
        <w:rPr>
          <w:spacing w:val="-2"/>
          <w:sz w:val="22"/>
          <w:szCs w:val="22"/>
        </w:rPr>
        <w:t>u</w:t>
      </w:r>
      <w:r>
        <w:rPr>
          <w:spacing w:val="1"/>
          <w:sz w:val="22"/>
          <w:szCs w:val="22"/>
        </w:rPr>
        <w:t>r</w:t>
      </w:r>
      <w:r>
        <w:rPr>
          <w:sz w:val="22"/>
          <w:szCs w:val="22"/>
        </w:rPr>
        <w:t xml:space="preserve">es </w:t>
      </w:r>
      <w:r>
        <w:rPr>
          <w:spacing w:val="37"/>
          <w:sz w:val="22"/>
          <w:szCs w:val="22"/>
        </w:rPr>
        <w:t xml:space="preserve"> </w:t>
      </w:r>
      <w:r>
        <w:rPr>
          <w:spacing w:val="1"/>
          <w:sz w:val="22"/>
          <w:szCs w:val="22"/>
        </w:rPr>
        <w:t>t</w:t>
      </w:r>
      <w:r>
        <w:rPr>
          <w:sz w:val="22"/>
          <w:szCs w:val="22"/>
        </w:rPr>
        <w:t>h</w:t>
      </w:r>
      <w:r>
        <w:rPr>
          <w:spacing w:val="-2"/>
          <w:sz w:val="22"/>
          <w:szCs w:val="22"/>
        </w:rPr>
        <w:t>a</w:t>
      </w:r>
      <w:r>
        <w:rPr>
          <w:sz w:val="22"/>
          <w:szCs w:val="22"/>
        </w:rPr>
        <w:t xml:space="preserve">t </w:t>
      </w:r>
      <w:r>
        <w:rPr>
          <w:spacing w:val="39"/>
          <w:sz w:val="22"/>
          <w:szCs w:val="22"/>
        </w:rPr>
        <w:t xml:space="preserve"> </w:t>
      </w:r>
      <w:r>
        <w:rPr>
          <w:sz w:val="22"/>
          <w:szCs w:val="22"/>
        </w:rPr>
        <w:t xml:space="preserve">can </w:t>
      </w:r>
      <w:r>
        <w:rPr>
          <w:spacing w:val="36"/>
          <w:sz w:val="22"/>
          <w:szCs w:val="22"/>
        </w:rPr>
        <w:t xml:space="preserve"> </w:t>
      </w:r>
      <w:r>
        <w:rPr>
          <w:sz w:val="22"/>
          <w:szCs w:val="22"/>
        </w:rPr>
        <w:t xml:space="preserve">be </w:t>
      </w:r>
      <w:r>
        <w:rPr>
          <w:spacing w:val="41"/>
          <w:sz w:val="22"/>
          <w:szCs w:val="22"/>
        </w:rPr>
        <w:t xml:space="preserve"> </w:t>
      </w:r>
      <w:r>
        <w:rPr>
          <w:spacing w:val="1"/>
          <w:sz w:val="22"/>
          <w:szCs w:val="22"/>
        </w:rPr>
        <w:t>i</w:t>
      </w:r>
      <w:r>
        <w:rPr>
          <w:spacing w:val="-4"/>
          <w:sz w:val="22"/>
          <w:szCs w:val="22"/>
        </w:rPr>
        <w:t>m</w:t>
      </w:r>
      <w:r>
        <w:rPr>
          <w:sz w:val="22"/>
          <w:szCs w:val="22"/>
        </w:rPr>
        <w:t>p</w:t>
      </w:r>
      <w:r>
        <w:rPr>
          <w:spacing w:val="1"/>
          <w:sz w:val="22"/>
          <w:szCs w:val="22"/>
        </w:rPr>
        <w:t>l</w:t>
      </w:r>
      <w:r>
        <w:rPr>
          <w:sz w:val="22"/>
          <w:szCs w:val="22"/>
        </w:rPr>
        <w:t>e</w:t>
      </w:r>
      <w:r>
        <w:rPr>
          <w:spacing w:val="-3"/>
          <w:sz w:val="22"/>
          <w:szCs w:val="22"/>
        </w:rPr>
        <w:t>m</w:t>
      </w:r>
      <w:r>
        <w:rPr>
          <w:sz w:val="22"/>
          <w:szCs w:val="22"/>
        </w:rPr>
        <w:t>en</w:t>
      </w:r>
      <w:r>
        <w:rPr>
          <w:spacing w:val="1"/>
          <w:sz w:val="22"/>
          <w:szCs w:val="22"/>
        </w:rPr>
        <w:t>t</w:t>
      </w:r>
      <w:r>
        <w:rPr>
          <w:sz w:val="22"/>
          <w:szCs w:val="22"/>
        </w:rPr>
        <w:t xml:space="preserve">ed </w:t>
      </w:r>
      <w:r>
        <w:rPr>
          <w:spacing w:val="39"/>
          <w:sz w:val="22"/>
          <w:szCs w:val="22"/>
        </w:rPr>
        <w:t xml:space="preserve"> </w:t>
      </w:r>
      <w:r>
        <w:rPr>
          <w:spacing w:val="1"/>
          <w:sz w:val="22"/>
          <w:szCs w:val="22"/>
        </w:rPr>
        <w:t>t</w:t>
      </w:r>
      <w:r>
        <w:rPr>
          <w:sz w:val="22"/>
          <w:szCs w:val="22"/>
        </w:rPr>
        <w:t xml:space="preserve">o </w:t>
      </w:r>
      <w:r>
        <w:rPr>
          <w:spacing w:val="36"/>
          <w:sz w:val="22"/>
          <w:szCs w:val="22"/>
        </w:rPr>
        <w:t xml:space="preserve"> </w:t>
      </w:r>
      <w:r>
        <w:rPr>
          <w:sz w:val="22"/>
          <w:szCs w:val="22"/>
        </w:rPr>
        <w:t>en</w:t>
      </w:r>
      <w:r>
        <w:rPr>
          <w:spacing w:val="1"/>
          <w:sz w:val="22"/>
          <w:szCs w:val="22"/>
        </w:rPr>
        <w:t>s</w:t>
      </w:r>
      <w:r>
        <w:rPr>
          <w:spacing w:val="-2"/>
          <w:sz w:val="22"/>
          <w:szCs w:val="22"/>
        </w:rPr>
        <w:t>u</w:t>
      </w:r>
      <w:r>
        <w:rPr>
          <w:spacing w:val="1"/>
          <w:sz w:val="22"/>
          <w:szCs w:val="22"/>
        </w:rPr>
        <w:t>r</w:t>
      </w:r>
      <w:r>
        <w:rPr>
          <w:sz w:val="22"/>
          <w:szCs w:val="22"/>
        </w:rPr>
        <w:t xml:space="preserve">e </w:t>
      </w:r>
      <w:r>
        <w:rPr>
          <w:spacing w:val="37"/>
          <w:sz w:val="22"/>
          <w:szCs w:val="22"/>
        </w:rPr>
        <w:t xml:space="preserve"> </w:t>
      </w:r>
      <w:r>
        <w:rPr>
          <w:spacing w:val="1"/>
          <w:sz w:val="22"/>
          <w:szCs w:val="22"/>
        </w:rPr>
        <w:t>t</w:t>
      </w:r>
      <w:r>
        <w:rPr>
          <w:sz w:val="22"/>
          <w:szCs w:val="22"/>
        </w:rPr>
        <w:t>he Mun</w:t>
      </w:r>
      <w:r>
        <w:rPr>
          <w:spacing w:val="-1"/>
          <w:sz w:val="22"/>
          <w:szCs w:val="22"/>
        </w:rPr>
        <w:t>i</w:t>
      </w:r>
      <w:r>
        <w:rPr>
          <w:sz w:val="22"/>
          <w:szCs w:val="22"/>
        </w:rPr>
        <w:t>c</w:t>
      </w:r>
      <w:r>
        <w:rPr>
          <w:spacing w:val="1"/>
          <w:sz w:val="22"/>
          <w:szCs w:val="22"/>
        </w:rPr>
        <w:t>i</w:t>
      </w:r>
      <w:r>
        <w:rPr>
          <w:spacing w:val="-2"/>
          <w:sz w:val="22"/>
          <w:szCs w:val="22"/>
        </w:rPr>
        <w:t>p</w:t>
      </w:r>
      <w:r>
        <w:rPr>
          <w:sz w:val="22"/>
          <w:szCs w:val="22"/>
        </w:rPr>
        <w:t>a</w:t>
      </w:r>
      <w:r>
        <w:rPr>
          <w:spacing w:val="-1"/>
          <w:sz w:val="22"/>
          <w:szCs w:val="22"/>
        </w:rPr>
        <w:t>l</w:t>
      </w:r>
      <w:r>
        <w:rPr>
          <w:spacing w:val="1"/>
          <w:sz w:val="22"/>
          <w:szCs w:val="22"/>
        </w:rPr>
        <w:t>it</w:t>
      </w:r>
      <w:r>
        <w:rPr>
          <w:spacing w:val="-2"/>
          <w:sz w:val="22"/>
          <w:szCs w:val="22"/>
        </w:rPr>
        <w:t>y</w:t>
      </w:r>
      <w:r>
        <w:rPr>
          <w:spacing w:val="1"/>
          <w:sz w:val="22"/>
          <w:szCs w:val="22"/>
        </w:rPr>
        <w:t>’</w:t>
      </w:r>
      <w:r>
        <w:rPr>
          <w:sz w:val="22"/>
          <w:szCs w:val="22"/>
        </w:rPr>
        <w:t>s</w:t>
      </w:r>
      <w:r>
        <w:rPr>
          <w:spacing w:val="3"/>
          <w:sz w:val="22"/>
          <w:szCs w:val="22"/>
        </w:rPr>
        <w:t xml:space="preserve"> </w:t>
      </w:r>
      <w:r>
        <w:rPr>
          <w:spacing w:val="-3"/>
          <w:sz w:val="22"/>
          <w:szCs w:val="22"/>
        </w:rPr>
        <w:t>F</w:t>
      </w:r>
      <w:r>
        <w:rPr>
          <w:spacing w:val="1"/>
          <w:sz w:val="22"/>
          <w:szCs w:val="22"/>
        </w:rPr>
        <w:t>i</w:t>
      </w:r>
      <w:r>
        <w:rPr>
          <w:sz w:val="22"/>
          <w:szCs w:val="22"/>
        </w:rPr>
        <w:t>na</w:t>
      </w:r>
      <w:r>
        <w:rPr>
          <w:spacing w:val="-2"/>
          <w:sz w:val="22"/>
          <w:szCs w:val="22"/>
        </w:rPr>
        <w:t>n</w:t>
      </w:r>
      <w:r>
        <w:rPr>
          <w:sz w:val="22"/>
          <w:szCs w:val="22"/>
        </w:rPr>
        <w:t>c</w:t>
      </w:r>
      <w:r>
        <w:rPr>
          <w:spacing w:val="1"/>
          <w:sz w:val="22"/>
          <w:szCs w:val="22"/>
        </w:rPr>
        <w:t>i</w:t>
      </w:r>
      <w:r>
        <w:rPr>
          <w:spacing w:val="-2"/>
          <w:sz w:val="22"/>
          <w:szCs w:val="22"/>
        </w:rPr>
        <w:t>a</w:t>
      </w:r>
      <w:r>
        <w:rPr>
          <w:sz w:val="22"/>
          <w:szCs w:val="22"/>
        </w:rPr>
        <w:t>l</w:t>
      </w:r>
      <w:r>
        <w:rPr>
          <w:spacing w:val="3"/>
          <w:sz w:val="22"/>
          <w:szCs w:val="22"/>
        </w:rPr>
        <w:t xml:space="preserve"> </w:t>
      </w:r>
      <w:r>
        <w:rPr>
          <w:spacing w:val="-3"/>
          <w:sz w:val="22"/>
          <w:szCs w:val="22"/>
        </w:rPr>
        <w:t>P</w:t>
      </w:r>
      <w:r>
        <w:rPr>
          <w:sz w:val="22"/>
          <w:szCs w:val="22"/>
        </w:rPr>
        <w:t>o</w:t>
      </w:r>
      <w:r>
        <w:rPr>
          <w:spacing w:val="1"/>
          <w:sz w:val="22"/>
          <w:szCs w:val="22"/>
        </w:rPr>
        <w:t>l</w:t>
      </w:r>
      <w:r>
        <w:rPr>
          <w:spacing w:val="-1"/>
          <w:sz w:val="22"/>
          <w:szCs w:val="22"/>
        </w:rPr>
        <w:t>i</w:t>
      </w:r>
      <w:r>
        <w:rPr>
          <w:sz w:val="22"/>
          <w:szCs w:val="22"/>
        </w:rPr>
        <w:t>c</w:t>
      </w:r>
      <w:r>
        <w:rPr>
          <w:spacing w:val="1"/>
          <w:sz w:val="22"/>
          <w:szCs w:val="22"/>
        </w:rPr>
        <w:t>i</w:t>
      </w:r>
      <w:r>
        <w:rPr>
          <w:spacing w:val="-2"/>
          <w:sz w:val="22"/>
          <w:szCs w:val="22"/>
        </w:rPr>
        <w:t>e</w:t>
      </w:r>
      <w:r>
        <w:rPr>
          <w:sz w:val="22"/>
          <w:szCs w:val="22"/>
        </w:rPr>
        <w:t>s</w:t>
      </w:r>
      <w:r>
        <w:rPr>
          <w:spacing w:val="3"/>
          <w:sz w:val="22"/>
          <w:szCs w:val="22"/>
        </w:rPr>
        <w:t xml:space="preserve"> </w:t>
      </w:r>
      <w:r>
        <w:rPr>
          <w:sz w:val="22"/>
          <w:szCs w:val="22"/>
        </w:rPr>
        <w:t>a</w:t>
      </w:r>
      <w:r>
        <w:rPr>
          <w:spacing w:val="-1"/>
          <w:sz w:val="22"/>
          <w:szCs w:val="22"/>
        </w:rPr>
        <w:t>r</w:t>
      </w:r>
      <w:r>
        <w:rPr>
          <w:sz w:val="22"/>
          <w:szCs w:val="22"/>
        </w:rPr>
        <w:t>e</w:t>
      </w:r>
      <w:r>
        <w:rPr>
          <w:spacing w:val="3"/>
          <w:sz w:val="22"/>
          <w:szCs w:val="22"/>
        </w:rPr>
        <w:t xml:space="preserve"> </w:t>
      </w:r>
      <w:r>
        <w:rPr>
          <w:sz w:val="22"/>
          <w:szCs w:val="22"/>
        </w:rPr>
        <w:t>ac</w:t>
      </w:r>
      <w:r>
        <w:rPr>
          <w:spacing w:val="-2"/>
          <w:sz w:val="22"/>
          <w:szCs w:val="22"/>
        </w:rPr>
        <w:t>h</w:t>
      </w:r>
      <w:r>
        <w:rPr>
          <w:spacing w:val="1"/>
          <w:sz w:val="22"/>
          <w:szCs w:val="22"/>
        </w:rPr>
        <w:t>i</w:t>
      </w:r>
      <w:r>
        <w:rPr>
          <w:sz w:val="22"/>
          <w:szCs w:val="22"/>
        </w:rPr>
        <w:t>e</w:t>
      </w:r>
      <w:r>
        <w:rPr>
          <w:spacing w:val="-2"/>
          <w:sz w:val="22"/>
          <w:szCs w:val="22"/>
        </w:rPr>
        <w:t>v</w:t>
      </w:r>
      <w:r>
        <w:rPr>
          <w:sz w:val="22"/>
          <w:szCs w:val="22"/>
        </w:rPr>
        <w:t>ed</w:t>
      </w:r>
      <w:r>
        <w:rPr>
          <w:spacing w:val="3"/>
          <w:sz w:val="22"/>
          <w:szCs w:val="22"/>
        </w:rPr>
        <w:t xml:space="preserve"> </w:t>
      </w:r>
      <w:r>
        <w:rPr>
          <w:sz w:val="22"/>
          <w:szCs w:val="22"/>
        </w:rPr>
        <w:t>and a</w:t>
      </w:r>
      <w:r>
        <w:rPr>
          <w:spacing w:val="-1"/>
          <w:sz w:val="22"/>
          <w:szCs w:val="22"/>
        </w:rPr>
        <w:t>r</w:t>
      </w:r>
      <w:r>
        <w:rPr>
          <w:sz w:val="22"/>
          <w:szCs w:val="22"/>
        </w:rPr>
        <w:t>e</w:t>
      </w:r>
      <w:r>
        <w:rPr>
          <w:spacing w:val="3"/>
          <w:sz w:val="22"/>
          <w:szCs w:val="22"/>
        </w:rPr>
        <w:t xml:space="preserve"> </w:t>
      </w:r>
      <w:r>
        <w:rPr>
          <w:spacing w:val="1"/>
          <w:sz w:val="22"/>
          <w:szCs w:val="22"/>
        </w:rPr>
        <w:t>i</w:t>
      </w:r>
      <w:r>
        <w:rPr>
          <w:sz w:val="22"/>
          <w:szCs w:val="22"/>
        </w:rPr>
        <w:t>n</w:t>
      </w:r>
      <w:r>
        <w:rPr>
          <w:spacing w:val="2"/>
          <w:sz w:val="22"/>
          <w:szCs w:val="22"/>
        </w:rPr>
        <w:t xml:space="preserve"> </w:t>
      </w:r>
      <w:r>
        <w:rPr>
          <w:sz w:val="22"/>
          <w:szCs w:val="22"/>
        </w:rPr>
        <w:t>co</w:t>
      </w:r>
      <w:r>
        <w:rPr>
          <w:spacing w:val="-3"/>
          <w:sz w:val="22"/>
          <w:szCs w:val="22"/>
        </w:rPr>
        <w:t>m</w:t>
      </w:r>
      <w:r>
        <w:rPr>
          <w:sz w:val="22"/>
          <w:szCs w:val="22"/>
        </w:rPr>
        <w:t>p</w:t>
      </w:r>
      <w:r>
        <w:rPr>
          <w:spacing w:val="1"/>
          <w:sz w:val="22"/>
          <w:szCs w:val="22"/>
        </w:rPr>
        <w:t>l</w:t>
      </w:r>
      <w:r>
        <w:rPr>
          <w:spacing w:val="-1"/>
          <w:sz w:val="22"/>
          <w:szCs w:val="22"/>
        </w:rPr>
        <w:t>i</w:t>
      </w:r>
      <w:r>
        <w:rPr>
          <w:sz w:val="22"/>
          <w:szCs w:val="22"/>
        </w:rPr>
        <w:t>ance</w:t>
      </w:r>
      <w:r>
        <w:rPr>
          <w:spacing w:val="3"/>
          <w:sz w:val="22"/>
          <w:szCs w:val="22"/>
        </w:rPr>
        <w:t xml:space="preserve"> </w:t>
      </w:r>
      <w:r>
        <w:rPr>
          <w:spacing w:val="-3"/>
          <w:sz w:val="22"/>
          <w:szCs w:val="22"/>
        </w:rPr>
        <w:t>w</w:t>
      </w:r>
      <w:r>
        <w:rPr>
          <w:spacing w:val="1"/>
          <w:sz w:val="22"/>
          <w:szCs w:val="22"/>
        </w:rPr>
        <w:t>it</w:t>
      </w:r>
      <w:r>
        <w:rPr>
          <w:sz w:val="22"/>
          <w:szCs w:val="22"/>
        </w:rPr>
        <w:t xml:space="preserve">h </w:t>
      </w:r>
      <w:r>
        <w:rPr>
          <w:spacing w:val="1"/>
          <w:sz w:val="22"/>
          <w:szCs w:val="22"/>
        </w:rPr>
        <w:t>t</w:t>
      </w:r>
      <w:r>
        <w:rPr>
          <w:sz w:val="22"/>
          <w:szCs w:val="22"/>
        </w:rPr>
        <w:t>he Mun</w:t>
      </w:r>
      <w:r>
        <w:rPr>
          <w:spacing w:val="-1"/>
          <w:sz w:val="22"/>
          <w:szCs w:val="22"/>
        </w:rPr>
        <w:t>i</w:t>
      </w:r>
      <w:r>
        <w:rPr>
          <w:sz w:val="22"/>
          <w:szCs w:val="22"/>
        </w:rPr>
        <w:t>c</w:t>
      </w:r>
      <w:r>
        <w:rPr>
          <w:spacing w:val="1"/>
          <w:sz w:val="22"/>
          <w:szCs w:val="22"/>
        </w:rPr>
        <w:t>i</w:t>
      </w:r>
      <w:r>
        <w:rPr>
          <w:spacing w:val="-2"/>
          <w:sz w:val="22"/>
          <w:szCs w:val="22"/>
        </w:rPr>
        <w:t>p</w:t>
      </w:r>
      <w:r>
        <w:rPr>
          <w:sz w:val="22"/>
          <w:szCs w:val="22"/>
        </w:rPr>
        <w:t>al</w:t>
      </w:r>
      <w:r>
        <w:rPr>
          <w:spacing w:val="3"/>
          <w:sz w:val="22"/>
          <w:szCs w:val="22"/>
        </w:rPr>
        <w:t xml:space="preserve"> </w:t>
      </w:r>
      <w:r>
        <w:rPr>
          <w:spacing w:val="-3"/>
          <w:sz w:val="22"/>
          <w:szCs w:val="22"/>
        </w:rPr>
        <w:t>F</w:t>
      </w:r>
      <w:r>
        <w:rPr>
          <w:spacing w:val="1"/>
          <w:sz w:val="22"/>
          <w:szCs w:val="22"/>
        </w:rPr>
        <w:t>i</w:t>
      </w:r>
      <w:r>
        <w:rPr>
          <w:sz w:val="22"/>
          <w:szCs w:val="22"/>
        </w:rPr>
        <w:t>na</w:t>
      </w:r>
      <w:r>
        <w:rPr>
          <w:spacing w:val="-2"/>
          <w:sz w:val="22"/>
          <w:szCs w:val="22"/>
        </w:rPr>
        <w:t>n</w:t>
      </w:r>
      <w:r>
        <w:rPr>
          <w:sz w:val="22"/>
          <w:szCs w:val="22"/>
        </w:rPr>
        <w:t>c</w:t>
      </w:r>
      <w:r>
        <w:rPr>
          <w:spacing w:val="1"/>
          <w:sz w:val="22"/>
          <w:szCs w:val="22"/>
        </w:rPr>
        <w:t>i</w:t>
      </w:r>
      <w:r>
        <w:rPr>
          <w:spacing w:val="-2"/>
          <w:sz w:val="22"/>
          <w:szCs w:val="22"/>
        </w:rPr>
        <w:t>a</w:t>
      </w:r>
      <w:r>
        <w:rPr>
          <w:sz w:val="22"/>
          <w:szCs w:val="22"/>
        </w:rPr>
        <w:t>l M</w:t>
      </w:r>
      <w:r>
        <w:rPr>
          <w:spacing w:val="1"/>
          <w:sz w:val="22"/>
          <w:szCs w:val="22"/>
        </w:rPr>
        <w:t>a</w:t>
      </w:r>
      <w:r>
        <w:rPr>
          <w:sz w:val="22"/>
          <w:szCs w:val="22"/>
        </w:rPr>
        <w:t>na</w:t>
      </w:r>
      <w:r>
        <w:rPr>
          <w:spacing w:val="-2"/>
          <w:sz w:val="22"/>
          <w:szCs w:val="22"/>
        </w:rPr>
        <w:t>g</w:t>
      </w:r>
      <w:r>
        <w:rPr>
          <w:sz w:val="22"/>
          <w:szCs w:val="22"/>
        </w:rPr>
        <w:t>e</w:t>
      </w:r>
      <w:r>
        <w:rPr>
          <w:spacing w:val="-3"/>
          <w:sz w:val="22"/>
          <w:szCs w:val="22"/>
        </w:rPr>
        <w:t>m</w:t>
      </w:r>
      <w:r>
        <w:rPr>
          <w:sz w:val="22"/>
          <w:szCs w:val="22"/>
        </w:rPr>
        <w:t>ent</w:t>
      </w:r>
      <w:r>
        <w:rPr>
          <w:spacing w:val="1"/>
          <w:sz w:val="22"/>
          <w:szCs w:val="22"/>
        </w:rPr>
        <w:t xml:space="preserve"> </w:t>
      </w:r>
      <w:r>
        <w:rPr>
          <w:spacing w:val="-1"/>
          <w:sz w:val="22"/>
          <w:szCs w:val="22"/>
        </w:rPr>
        <w:t>A</w:t>
      </w:r>
      <w:r>
        <w:rPr>
          <w:sz w:val="22"/>
          <w:szCs w:val="22"/>
        </w:rPr>
        <w:t>ct</w:t>
      </w:r>
      <w:r>
        <w:rPr>
          <w:spacing w:val="-1"/>
          <w:sz w:val="22"/>
          <w:szCs w:val="22"/>
        </w:rPr>
        <w:t xml:space="preserve"> </w:t>
      </w:r>
      <w:r>
        <w:rPr>
          <w:spacing w:val="1"/>
          <w:sz w:val="22"/>
          <w:szCs w:val="22"/>
        </w:rPr>
        <w:t>(</w:t>
      </w:r>
      <w:r>
        <w:rPr>
          <w:sz w:val="22"/>
          <w:szCs w:val="22"/>
        </w:rPr>
        <w:t>M</w:t>
      </w:r>
      <w:r>
        <w:rPr>
          <w:spacing w:val="-2"/>
          <w:sz w:val="22"/>
          <w:szCs w:val="22"/>
        </w:rPr>
        <w:t>F</w:t>
      </w:r>
      <w:r>
        <w:rPr>
          <w:sz w:val="22"/>
          <w:szCs w:val="22"/>
        </w:rPr>
        <w:t>MA)</w:t>
      </w:r>
    </w:p>
    <w:p w:rsidR="00A334B6" w:rsidRDefault="00A444CC" w:rsidP="00A334B6">
      <w:pPr>
        <w:tabs>
          <w:tab w:val="left" w:pos="820"/>
        </w:tabs>
        <w:spacing w:line="274" w:lineRule="auto"/>
        <w:ind w:left="820" w:right="73" w:hanging="360"/>
        <w:jc w:val="both"/>
        <w:rPr>
          <w:sz w:val="22"/>
          <w:szCs w:val="22"/>
        </w:rPr>
      </w:pPr>
      <w:r>
        <w:rPr>
          <w:rFonts w:ascii="Symbol" w:eastAsia="Symbol" w:hAnsi="Symbol" w:cs="Symbol"/>
          <w:sz w:val="22"/>
          <w:szCs w:val="22"/>
        </w:rPr>
        <w:t></w:t>
      </w:r>
      <w:r>
        <w:rPr>
          <w:sz w:val="22"/>
          <w:szCs w:val="22"/>
        </w:rPr>
        <w:tab/>
      </w:r>
      <w:proofErr w:type="gramStart"/>
      <w:r>
        <w:rPr>
          <w:spacing w:val="2"/>
          <w:sz w:val="22"/>
          <w:szCs w:val="22"/>
        </w:rPr>
        <w:t>T</w:t>
      </w:r>
      <w:r>
        <w:rPr>
          <w:sz w:val="22"/>
          <w:szCs w:val="22"/>
        </w:rPr>
        <w:t>o</w:t>
      </w:r>
      <w:proofErr w:type="gramEnd"/>
      <w:r>
        <w:rPr>
          <w:spacing w:val="19"/>
          <w:sz w:val="22"/>
          <w:szCs w:val="22"/>
        </w:rPr>
        <w:t xml:space="preserve"> </w:t>
      </w:r>
      <w:r>
        <w:rPr>
          <w:sz w:val="22"/>
          <w:szCs w:val="22"/>
        </w:rPr>
        <w:t>e</w:t>
      </w:r>
      <w:r>
        <w:rPr>
          <w:spacing w:val="-2"/>
          <w:sz w:val="22"/>
          <w:szCs w:val="22"/>
        </w:rPr>
        <w:t>n</w:t>
      </w:r>
      <w:r>
        <w:rPr>
          <w:sz w:val="22"/>
          <w:szCs w:val="22"/>
        </w:rPr>
        <w:t>su</w:t>
      </w:r>
      <w:r>
        <w:rPr>
          <w:spacing w:val="1"/>
          <w:sz w:val="22"/>
          <w:szCs w:val="22"/>
        </w:rPr>
        <w:t>r</w:t>
      </w:r>
      <w:r>
        <w:rPr>
          <w:sz w:val="22"/>
          <w:szCs w:val="22"/>
        </w:rPr>
        <w:t>e</w:t>
      </w:r>
      <w:r>
        <w:rPr>
          <w:spacing w:val="17"/>
          <w:sz w:val="22"/>
          <w:szCs w:val="22"/>
        </w:rPr>
        <w:t xml:space="preserve"> </w:t>
      </w:r>
      <w:r>
        <w:rPr>
          <w:spacing w:val="1"/>
          <w:sz w:val="22"/>
          <w:szCs w:val="22"/>
        </w:rPr>
        <w:t>t</w:t>
      </w:r>
      <w:r>
        <w:rPr>
          <w:sz w:val="22"/>
          <w:szCs w:val="22"/>
        </w:rPr>
        <w:t>h</w:t>
      </w:r>
      <w:r>
        <w:rPr>
          <w:spacing w:val="-2"/>
          <w:sz w:val="22"/>
          <w:szCs w:val="22"/>
        </w:rPr>
        <w:t>a</w:t>
      </w:r>
      <w:r>
        <w:rPr>
          <w:sz w:val="22"/>
          <w:szCs w:val="22"/>
        </w:rPr>
        <w:t>t</w:t>
      </w:r>
      <w:r>
        <w:rPr>
          <w:spacing w:val="23"/>
          <w:sz w:val="22"/>
          <w:szCs w:val="22"/>
        </w:rPr>
        <w:t xml:space="preserve"> </w:t>
      </w:r>
      <w:r>
        <w:rPr>
          <w:spacing w:val="-2"/>
          <w:sz w:val="22"/>
          <w:szCs w:val="22"/>
        </w:rPr>
        <w:t>e</w:t>
      </w:r>
      <w:r>
        <w:rPr>
          <w:spacing w:val="1"/>
          <w:sz w:val="22"/>
          <w:szCs w:val="22"/>
        </w:rPr>
        <w:t>f</w:t>
      </w:r>
      <w:r>
        <w:rPr>
          <w:spacing w:val="-2"/>
          <w:sz w:val="22"/>
          <w:szCs w:val="22"/>
        </w:rPr>
        <w:t>f</w:t>
      </w:r>
      <w:r>
        <w:rPr>
          <w:sz w:val="22"/>
          <w:szCs w:val="22"/>
        </w:rPr>
        <w:t>ec</w:t>
      </w:r>
      <w:r>
        <w:rPr>
          <w:spacing w:val="-1"/>
          <w:sz w:val="22"/>
          <w:szCs w:val="22"/>
        </w:rPr>
        <w:t>t</w:t>
      </w:r>
      <w:r>
        <w:rPr>
          <w:spacing w:val="1"/>
          <w:sz w:val="22"/>
          <w:szCs w:val="22"/>
        </w:rPr>
        <w:t>i</w:t>
      </w:r>
      <w:r>
        <w:rPr>
          <w:spacing w:val="-2"/>
          <w:sz w:val="22"/>
          <w:szCs w:val="22"/>
        </w:rPr>
        <w:t>v</w:t>
      </w:r>
      <w:r>
        <w:rPr>
          <w:sz w:val="22"/>
          <w:szCs w:val="22"/>
        </w:rPr>
        <w:t>e</w:t>
      </w:r>
      <w:r>
        <w:rPr>
          <w:spacing w:val="22"/>
          <w:sz w:val="22"/>
          <w:szCs w:val="22"/>
        </w:rPr>
        <w:t xml:space="preserve"> </w:t>
      </w:r>
      <w:r>
        <w:rPr>
          <w:spacing w:val="-2"/>
          <w:sz w:val="22"/>
          <w:szCs w:val="22"/>
        </w:rPr>
        <w:t>an</w:t>
      </w:r>
      <w:r>
        <w:rPr>
          <w:sz w:val="22"/>
          <w:szCs w:val="22"/>
        </w:rPr>
        <w:t>d</w:t>
      </w:r>
      <w:r>
        <w:rPr>
          <w:spacing w:val="22"/>
          <w:sz w:val="22"/>
          <w:szCs w:val="22"/>
        </w:rPr>
        <w:t xml:space="preserve"> </w:t>
      </w:r>
      <w:r>
        <w:rPr>
          <w:sz w:val="22"/>
          <w:szCs w:val="22"/>
        </w:rPr>
        <w:t>e</w:t>
      </w:r>
      <w:r>
        <w:rPr>
          <w:spacing w:val="-1"/>
          <w:sz w:val="22"/>
          <w:szCs w:val="22"/>
        </w:rPr>
        <w:t>f</w:t>
      </w:r>
      <w:r>
        <w:rPr>
          <w:spacing w:val="1"/>
          <w:sz w:val="22"/>
          <w:szCs w:val="22"/>
        </w:rPr>
        <w:t>f</w:t>
      </w:r>
      <w:r>
        <w:rPr>
          <w:spacing w:val="-1"/>
          <w:sz w:val="22"/>
          <w:szCs w:val="22"/>
        </w:rPr>
        <w:t>i</w:t>
      </w:r>
      <w:r>
        <w:rPr>
          <w:sz w:val="22"/>
          <w:szCs w:val="22"/>
        </w:rPr>
        <w:t>c</w:t>
      </w:r>
      <w:r>
        <w:rPr>
          <w:spacing w:val="-1"/>
          <w:sz w:val="22"/>
          <w:szCs w:val="22"/>
        </w:rPr>
        <w:t>i</w:t>
      </w:r>
      <w:r>
        <w:rPr>
          <w:sz w:val="22"/>
          <w:szCs w:val="22"/>
        </w:rPr>
        <w:t>ent</w:t>
      </w:r>
      <w:r>
        <w:rPr>
          <w:spacing w:val="21"/>
          <w:sz w:val="22"/>
          <w:szCs w:val="22"/>
        </w:rPr>
        <w:t xml:space="preserve"> </w:t>
      </w:r>
      <w:r>
        <w:rPr>
          <w:sz w:val="22"/>
          <w:szCs w:val="22"/>
        </w:rPr>
        <w:t>c</w:t>
      </w:r>
      <w:r>
        <w:rPr>
          <w:spacing w:val="-2"/>
          <w:sz w:val="22"/>
          <w:szCs w:val="22"/>
        </w:rPr>
        <w:t>o</w:t>
      </w:r>
      <w:r>
        <w:rPr>
          <w:sz w:val="22"/>
          <w:szCs w:val="22"/>
        </w:rPr>
        <w:t>n</w:t>
      </w:r>
      <w:r>
        <w:rPr>
          <w:spacing w:val="-1"/>
          <w:sz w:val="22"/>
          <w:szCs w:val="22"/>
        </w:rPr>
        <w:t>t</w:t>
      </w:r>
      <w:r>
        <w:rPr>
          <w:spacing w:val="1"/>
          <w:sz w:val="22"/>
          <w:szCs w:val="22"/>
        </w:rPr>
        <w:t>r</w:t>
      </w:r>
      <w:r>
        <w:rPr>
          <w:sz w:val="22"/>
          <w:szCs w:val="22"/>
        </w:rPr>
        <w:t>o</w:t>
      </w:r>
      <w:r>
        <w:rPr>
          <w:spacing w:val="-1"/>
          <w:sz w:val="22"/>
          <w:szCs w:val="22"/>
        </w:rPr>
        <w:t>l</w:t>
      </w:r>
      <w:r>
        <w:rPr>
          <w:sz w:val="22"/>
          <w:szCs w:val="22"/>
        </w:rPr>
        <w:t>s</w:t>
      </w:r>
      <w:r>
        <w:rPr>
          <w:spacing w:val="22"/>
          <w:sz w:val="22"/>
          <w:szCs w:val="22"/>
        </w:rPr>
        <w:t xml:space="preserve"> </w:t>
      </w:r>
      <w:r>
        <w:rPr>
          <w:spacing w:val="-2"/>
          <w:sz w:val="22"/>
          <w:szCs w:val="22"/>
        </w:rPr>
        <w:t>a</w:t>
      </w:r>
      <w:r>
        <w:rPr>
          <w:spacing w:val="1"/>
          <w:sz w:val="22"/>
          <w:szCs w:val="22"/>
        </w:rPr>
        <w:t>r</w:t>
      </w:r>
      <w:r>
        <w:rPr>
          <w:sz w:val="22"/>
          <w:szCs w:val="22"/>
        </w:rPr>
        <w:t>e</w:t>
      </w:r>
      <w:r>
        <w:rPr>
          <w:spacing w:val="20"/>
          <w:sz w:val="22"/>
          <w:szCs w:val="22"/>
        </w:rPr>
        <w:t xml:space="preserve"> </w:t>
      </w:r>
      <w:r>
        <w:rPr>
          <w:sz w:val="22"/>
          <w:szCs w:val="22"/>
        </w:rPr>
        <w:t>c</w:t>
      </w:r>
      <w:r>
        <w:rPr>
          <w:spacing w:val="-2"/>
          <w:sz w:val="22"/>
          <w:szCs w:val="22"/>
        </w:rPr>
        <w:t>o</w:t>
      </w:r>
      <w:r>
        <w:rPr>
          <w:spacing w:val="-1"/>
          <w:sz w:val="22"/>
          <w:szCs w:val="22"/>
        </w:rPr>
        <w:t>m</w:t>
      </w:r>
      <w:r>
        <w:rPr>
          <w:spacing w:val="-4"/>
          <w:sz w:val="22"/>
          <w:szCs w:val="22"/>
        </w:rPr>
        <w:t>m</w:t>
      </w:r>
      <w:r>
        <w:rPr>
          <w:sz w:val="22"/>
          <w:szCs w:val="22"/>
        </w:rPr>
        <w:t>un</w:t>
      </w:r>
      <w:r>
        <w:rPr>
          <w:spacing w:val="1"/>
          <w:sz w:val="22"/>
          <w:szCs w:val="22"/>
        </w:rPr>
        <w:t>i</w:t>
      </w:r>
      <w:r>
        <w:rPr>
          <w:sz w:val="22"/>
          <w:szCs w:val="22"/>
        </w:rPr>
        <w:t>ca</w:t>
      </w:r>
      <w:r>
        <w:rPr>
          <w:spacing w:val="1"/>
          <w:sz w:val="22"/>
          <w:szCs w:val="22"/>
        </w:rPr>
        <w:t>t</w:t>
      </w:r>
      <w:r>
        <w:rPr>
          <w:sz w:val="22"/>
          <w:szCs w:val="22"/>
        </w:rPr>
        <w:t>ed</w:t>
      </w:r>
      <w:r>
        <w:rPr>
          <w:spacing w:val="20"/>
          <w:sz w:val="22"/>
          <w:szCs w:val="22"/>
        </w:rPr>
        <w:t xml:space="preserve"> </w:t>
      </w:r>
      <w:r>
        <w:rPr>
          <w:spacing w:val="1"/>
          <w:sz w:val="22"/>
          <w:szCs w:val="22"/>
        </w:rPr>
        <w:t>t</w:t>
      </w:r>
      <w:r>
        <w:rPr>
          <w:sz w:val="22"/>
          <w:szCs w:val="22"/>
        </w:rPr>
        <w:t>o</w:t>
      </w:r>
      <w:r>
        <w:rPr>
          <w:spacing w:val="19"/>
          <w:sz w:val="22"/>
          <w:szCs w:val="22"/>
        </w:rPr>
        <w:t xml:space="preserve"> </w:t>
      </w:r>
      <w:r>
        <w:rPr>
          <w:spacing w:val="-4"/>
          <w:sz w:val="22"/>
          <w:szCs w:val="22"/>
        </w:rPr>
        <w:t>m</w:t>
      </w:r>
      <w:r>
        <w:rPr>
          <w:sz w:val="22"/>
          <w:szCs w:val="22"/>
        </w:rPr>
        <w:t>an</w:t>
      </w:r>
      <w:r>
        <w:rPr>
          <w:spacing w:val="6"/>
          <w:sz w:val="22"/>
          <w:szCs w:val="22"/>
        </w:rPr>
        <w:t>a</w:t>
      </w:r>
      <w:r>
        <w:rPr>
          <w:spacing w:val="-2"/>
          <w:sz w:val="22"/>
          <w:szCs w:val="22"/>
        </w:rPr>
        <w:t>g</w:t>
      </w:r>
      <w:r>
        <w:rPr>
          <w:spacing w:val="3"/>
          <w:sz w:val="22"/>
          <w:szCs w:val="22"/>
        </w:rPr>
        <w:t>e</w:t>
      </w:r>
      <w:r>
        <w:rPr>
          <w:spacing w:val="-4"/>
          <w:sz w:val="22"/>
          <w:szCs w:val="22"/>
        </w:rPr>
        <w:t>m</w:t>
      </w:r>
      <w:r>
        <w:rPr>
          <w:sz w:val="22"/>
          <w:szCs w:val="22"/>
        </w:rPr>
        <w:t>ent</w:t>
      </w:r>
      <w:r>
        <w:rPr>
          <w:spacing w:val="20"/>
          <w:sz w:val="22"/>
          <w:szCs w:val="22"/>
        </w:rPr>
        <w:t xml:space="preserve"> </w:t>
      </w:r>
      <w:r>
        <w:rPr>
          <w:sz w:val="22"/>
          <w:szCs w:val="22"/>
        </w:rPr>
        <w:t>and</w:t>
      </w:r>
      <w:r>
        <w:rPr>
          <w:spacing w:val="20"/>
          <w:sz w:val="22"/>
          <w:szCs w:val="22"/>
        </w:rPr>
        <w:t xml:space="preserve"> </w:t>
      </w:r>
      <w:r>
        <w:rPr>
          <w:sz w:val="22"/>
          <w:szCs w:val="22"/>
        </w:rPr>
        <w:t>s</w:t>
      </w:r>
      <w:r>
        <w:rPr>
          <w:spacing w:val="-1"/>
          <w:sz w:val="22"/>
          <w:szCs w:val="22"/>
        </w:rPr>
        <w:t>t</w:t>
      </w:r>
      <w:r>
        <w:rPr>
          <w:sz w:val="22"/>
          <w:szCs w:val="22"/>
        </w:rPr>
        <w:t>a</w:t>
      </w:r>
      <w:r>
        <w:rPr>
          <w:spacing w:val="-1"/>
          <w:sz w:val="22"/>
          <w:szCs w:val="22"/>
        </w:rPr>
        <w:t>f</w:t>
      </w:r>
      <w:r>
        <w:rPr>
          <w:sz w:val="22"/>
          <w:szCs w:val="22"/>
        </w:rPr>
        <w:t>f</w:t>
      </w:r>
      <w:r>
        <w:rPr>
          <w:spacing w:val="20"/>
          <w:sz w:val="22"/>
          <w:szCs w:val="22"/>
        </w:rPr>
        <w:t xml:space="preserve"> </w:t>
      </w:r>
      <w:r>
        <w:rPr>
          <w:spacing w:val="1"/>
          <w:sz w:val="22"/>
          <w:szCs w:val="22"/>
        </w:rPr>
        <w:t>t</w:t>
      </w:r>
      <w:r>
        <w:rPr>
          <w:sz w:val="22"/>
          <w:szCs w:val="22"/>
        </w:rPr>
        <w:t>h</w:t>
      </w:r>
      <w:r>
        <w:rPr>
          <w:spacing w:val="1"/>
          <w:sz w:val="22"/>
          <w:szCs w:val="22"/>
        </w:rPr>
        <w:t>r</w:t>
      </w:r>
      <w:r>
        <w:rPr>
          <w:spacing w:val="-2"/>
          <w:sz w:val="22"/>
          <w:szCs w:val="22"/>
        </w:rPr>
        <w:t>o</w:t>
      </w:r>
      <w:r>
        <w:rPr>
          <w:sz w:val="22"/>
          <w:szCs w:val="22"/>
        </w:rPr>
        <w:t>u</w:t>
      </w:r>
      <w:r>
        <w:rPr>
          <w:spacing w:val="-2"/>
          <w:sz w:val="22"/>
          <w:szCs w:val="22"/>
        </w:rPr>
        <w:t>g</w:t>
      </w:r>
      <w:r>
        <w:rPr>
          <w:sz w:val="22"/>
          <w:szCs w:val="22"/>
        </w:rPr>
        <w:t>h c</w:t>
      </w:r>
      <w:r>
        <w:rPr>
          <w:spacing w:val="1"/>
          <w:sz w:val="22"/>
          <w:szCs w:val="22"/>
        </w:rPr>
        <w:t>l</w:t>
      </w:r>
      <w:r>
        <w:rPr>
          <w:sz w:val="22"/>
          <w:szCs w:val="22"/>
        </w:rPr>
        <w:t>e</w:t>
      </w:r>
      <w:r>
        <w:rPr>
          <w:spacing w:val="-2"/>
          <w:sz w:val="22"/>
          <w:szCs w:val="22"/>
        </w:rPr>
        <w:t>a</w:t>
      </w:r>
      <w:r>
        <w:rPr>
          <w:sz w:val="22"/>
          <w:szCs w:val="22"/>
        </w:rPr>
        <w:t>r</w:t>
      </w:r>
      <w:r>
        <w:rPr>
          <w:spacing w:val="1"/>
          <w:sz w:val="22"/>
          <w:szCs w:val="22"/>
        </w:rPr>
        <w:t xml:space="preserve"> </w:t>
      </w:r>
      <w:r>
        <w:rPr>
          <w:sz w:val="22"/>
          <w:szCs w:val="22"/>
        </w:rPr>
        <w:t>a</w:t>
      </w:r>
      <w:r>
        <w:rPr>
          <w:spacing w:val="-2"/>
          <w:sz w:val="22"/>
          <w:szCs w:val="22"/>
        </w:rPr>
        <w:t>n</w:t>
      </w:r>
      <w:r>
        <w:rPr>
          <w:sz w:val="22"/>
          <w:szCs w:val="22"/>
        </w:rPr>
        <w:t>d co</w:t>
      </w:r>
      <w:r>
        <w:rPr>
          <w:spacing w:val="-3"/>
          <w:sz w:val="22"/>
          <w:szCs w:val="22"/>
        </w:rPr>
        <w:t>m</w:t>
      </w:r>
      <w:r>
        <w:rPr>
          <w:sz w:val="22"/>
          <w:szCs w:val="22"/>
        </w:rPr>
        <w:t>p</w:t>
      </w:r>
      <w:r>
        <w:rPr>
          <w:spacing w:val="1"/>
          <w:sz w:val="22"/>
          <w:szCs w:val="22"/>
        </w:rPr>
        <w:t>r</w:t>
      </w:r>
      <w:r>
        <w:rPr>
          <w:sz w:val="22"/>
          <w:szCs w:val="22"/>
        </w:rPr>
        <w:t>ehe</w:t>
      </w:r>
      <w:r>
        <w:rPr>
          <w:spacing w:val="-2"/>
          <w:sz w:val="22"/>
          <w:szCs w:val="22"/>
        </w:rPr>
        <w:t>n</w:t>
      </w:r>
      <w:r>
        <w:rPr>
          <w:sz w:val="22"/>
          <w:szCs w:val="22"/>
        </w:rPr>
        <w:t>s</w:t>
      </w:r>
      <w:r>
        <w:rPr>
          <w:spacing w:val="1"/>
          <w:sz w:val="22"/>
          <w:szCs w:val="22"/>
        </w:rPr>
        <w:t>i</w:t>
      </w:r>
      <w:r>
        <w:rPr>
          <w:spacing w:val="-2"/>
          <w:sz w:val="22"/>
          <w:szCs w:val="22"/>
        </w:rPr>
        <w:t>v</w:t>
      </w:r>
      <w:r>
        <w:rPr>
          <w:sz w:val="22"/>
          <w:szCs w:val="22"/>
        </w:rPr>
        <w:t xml:space="preserve">e </w:t>
      </w:r>
      <w:r>
        <w:rPr>
          <w:spacing w:val="-3"/>
          <w:sz w:val="22"/>
          <w:szCs w:val="22"/>
        </w:rPr>
        <w:t>w</w:t>
      </w:r>
      <w:r>
        <w:rPr>
          <w:spacing w:val="1"/>
          <w:sz w:val="22"/>
          <w:szCs w:val="22"/>
        </w:rPr>
        <w:t>r</w:t>
      </w:r>
      <w:r>
        <w:rPr>
          <w:spacing w:val="-1"/>
          <w:sz w:val="22"/>
          <w:szCs w:val="22"/>
        </w:rPr>
        <w:t>i</w:t>
      </w:r>
      <w:r>
        <w:rPr>
          <w:spacing w:val="1"/>
          <w:sz w:val="22"/>
          <w:szCs w:val="22"/>
        </w:rPr>
        <w:t>tt</w:t>
      </w:r>
      <w:r>
        <w:rPr>
          <w:spacing w:val="-2"/>
          <w:sz w:val="22"/>
          <w:szCs w:val="22"/>
        </w:rPr>
        <w:t>e</w:t>
      </w:r>
      <w:r>
        <w:rPr>
          <w:sz w:val="22"/>
          <w:szCs w:val="22"/>
        </w:rPr>
        <w:t xml:space="preserve">n </w:t>
      </w:r>
      <w:r w:rsidR="005B0F72">
        <w:rPr>
          <w:sz w:val="22"/>
          <w:szCs w:val="22"/>
        </w:rPr>
        <w:t>documentation</w:t>
      </w:r>
    </w:p>
    <w:p w:rsidR="00A334B6" w:rsidRDefault="00A334B6" w:rsidP="00A334B6">
      <w:pPr>
        <w:tabs>
          <w:tab w:val="left" w:pos="820"/>
        </w:tabs>
        <w:spacing w:line="274" w:lineRule="auto"/>
        <w:ind w:left="820" w:right="73" w:hanging="360"/>
        <w:jc w:val="both"/>
        <w:rPr>
          <w:sz w:val="22"/>
          <w:szCs w:val="22"/>
        </w:rPr>
      </w:pPr>
    </w:p>
    <w:p w:rsidR="00A334B6" w:rsidRDefault="00A334B6" w:rsidP="00A334B6">
      <w:pPr>
        <w:tabs>
          <w:tab w:val="left" w:pos="820"/>
        </w:tabs>
        <w:spacing w:line="274" w:lineRule="auto"/>
        <w:ind w:left="820" w:right="73" w:hanging="360"/>
        <w:jc w:val="both"/>
        <w:rPr>
          <w:sz w:val="22"/>
          <w:szCs w:val="22"/>
        </w:rPr>
      </w:pPr>
    </w:p>
    <w:p w:rsidR="00A334B6" w:rsidRDefault="00A334B6" w:rsidP="00A334B6">
      <w:pPr>
        <w:tabs>
          <w:tab w:val="left" w:pos="820"/>
        </w:tabs>
        <w:spacing w:line="274" w:lineRule="auto"/>
        <w:ind w:left="820" w:right="73" w:hanging="360"/>
        <w:jc w:val="both"/>
        <w:rPr>
          <w:sz w:val="22"/>
          <w:szCs w:val="22"/>
        </w:rPr>
      </w:pPr>
    </w:p>
    <w:p w:rsidR="00A334B6" w:rsidRDefault="00A334B6" w:rsidP="00A334B6">
      <w:pPr>
        <w:tabs>
          <w:tab w:val="left" w:pos="820"/>
        </w:tabs>
        <w:spacing w:line="274" w:lineRule="auto"/>
        <w:ind w:left="820" w:right="73" w:hanging="360"/>
        <w:jc w:val="both"/>
        <w:rPr>
          <w:sz w:val="22"/>
          <w:szCs w:val="22"/>
        </w:rPr>
      </w:pPr>
    </w:p>
    <w:p w:rsidR="00A334B6" w:rsidRDefault="00A334B6" w:rsidP="00A334B6">
      <w:pPr>
        <w:tabs>
          <w:tab w:val="left" w:pos="820"/>
        </w:tabs>
        <w:spacing w:line="274" w:lineRule="auto"/>
        <w:ind w:left="820" w:right="73" w:hanging="360"/>
        <w:jc w:val="both"/>
        <w:rPr>
          <w:sz w:val="22"/>
          <w:szCs w:val="22"/>
        </w:rPr>
      </w:pPr>
    </w:p>
    <w:p w:rsidR="00A334B6" w:rsidRDefault="00A334B6" w:rsidP="00A334B6">
      <w:pPr>
        <w:tabs>
          <w:tab w:val="left" w:pos="820"/>
        </w:tabs>
        <w:spacing w:line="274" w:lineRule="auto"/>
        <w:ind w:left="820" w:right="73" w:hanging="360"/>
        <w:jc w:val="both"/>
        <w:rPr>
          <w:sz w:val="22"/>
          <w:szCs w:val="22"/>
        </w:rPr>
      </w:pPr>
    </w:p>
    <w:p w:rsidR="00A334B6" w:rsidRDefault="00A334B6" w:rsidP="00A334B6">
      <w:pPr>
        <w:tabs>
          <w:tab w:val="left" w:pos="820"/>
        </w:tabs>
        <w:spacing w:line="274" w:lineRule="auto"/>
        <w:ind w:left="820" w:right="73" w:hanging="360"/>
        <w:jc w:val="both"/>
        <w:rPr>
          <w:sz w:val="22"/>
          <w:szCs w:val="22"/>
        </w:rPr>
      </w:pPr>
    </w:p>
    <w:p w:rsidR="00A334B6" w:rsidRDefault="00A334B6" w:rsidP="00A334B6">
      <w:pPr>
        <w:tabs>
          <w:tab w:val="left" w:pos="820"/>
        </w:tabs>
        <w:spacing w:line="274" w:lineRule="auto"/>
        <w:ind w:left="820" w:right="73" w:hanging="360"/>
        <w:jc w:val="both"/>
        <w:rPr>
          <w:sz w:val="22"/>
          <w:szCs w:val="22"/>
        </w:rPr>
      </w:pPr>
    </w:p>
    <w:p w:rsidR="00A334B6" w:rsidRDefault="00A334B6" w:rsidP="00A334B6">
      <w:pPr>
        <w:tabs>
          <w:tab w:val="left" w:pos="820"/>
        </w:tabs>
        <w:spacing w:line="274" w:lineRule="auto"/>
        <w:ind w:left="820" w:right="73" w:hanging="360"/>
        <w:jc w:val="both"/>
        <w:rPr>
          <w:sz w:val="22"/>
          <w:szCs w:val="22"/>
        </w:rPr>
      </w:pPr>
    </w:p>
    <w:p w:rsidR="00A334B6" w:rsidRDefault="00A334B6" w:rsidP="00A334B6">
      <w:pPr>
        <w:tabs>
          <w:tab w:val="left" w:pos="820"/>
        </w:tabs>
        <w:spacing w:line="274" w:lineRule="auto"/>
        <w:ind w:left="820" w:right="73" w:hanging="360"/>
        <w:jc w:val="both"/>
        <w:rPr>
          <w:sz w:val="22"/>
          <w:szCs w:val="22"/>
        </w:rPr>
      </w:pPr>
    </w:p>
    <w:p w:rsidR="00A334B6" w:rsidRDefault="00A334B6" w:rsidP="00A334B6">
      <w:pPr>
        <w:tabs>
          <w:tab w:val="left" w:pos="820"/>
        </w:tabs>
        <w:spacing w:line="274" w:lineRule="auto"/>
        <w:ind w:left="820" w:right="73" w:hanging="360"/>
        <w:jc w:val="both"/>
        <w:rPr>
          <w:sz w:val="22"/>
          <w:szCs w:val="22"/>
        </w:rPr>
      </w:pPr>
    </w:p>
    <w:p w:rsidR="00A334B6" w:rsidRDefault="00A334B6" w:rsidP="00A334B6">
      <w:pPr>
        <w:tabs>
          <w:tab w:val="left" w:pos="820"/>
        </w:tabs>
        <w:spacing w:line="274" w:lineRule="auto"/>
        <w:ind w:left="820" w:right="73" w:hanging="360"/>
        <w:jc w:val="both"/>
        <w:rPr>
          <w:sz w:val="22"/>
          <w:szCs w:val="22"/>
        </w:rPr>
      </w:pPr>
    </w:p>
    <w:p w:rsidR="00A334B6" w:rsidRDefault="00A334B6" w:rsidP="00A334B6">
      <w:pPr>
        <w:tabs>
          <w:tab w:val="left" w:pos="820"/>
        </w:tabs>
        <w:spacing w:line="274" w:lineRule="auto"/>
        <w:ind w:left="820" w:right="73" w:hanging="360"/>
        <w:jc w:val="both"/>
        <w:rPr>
          <w:sz w:val="22"/>
          <w:szCs w:val="22"/>
        </w:rPr>
      </w:pPr>
    </w:p>
    <w:p w:rsidR="00A334B6" w:rsidRDefault="00A334B6" w:rsidP="00A334B6">
      <w:pPr>
        <w:tabs>
          <w:tab w:val="left" w:pos="820"/>
        </w:tabs>
        <w:spacing w:line="274" w:lineRule="auto"/>
        <w:ind w:left="820" w:right="73" w:hanging="360"/>
        <w:jc w:val="both"/>
        <w:rPr>
          <w:sz w:val="22"/>
          <w:szCs w:val="22"/>
        </w:rPr>
      </w:pPr>
    </w:p>
    <w:p w:rsidR="00A334B6" w:rsidRPr="00A334B6" w:rsidRDefault="00A334B6" w:rsidP="00A334B6">
      <w:pPr>
        <w:tabs>
          <w:tab w:val="left" w:pos="820"/>
        </w:tabs>
        <w:spacing w:line="274" w:lineRule="auto"/>
        <w:ind w:right="73"/>
        <w:jc w:val="both"/>
        <w:rPr>
          <w:sz w:val="22"/>
          <w:szCs w:val="22"/>
        </w:rPr>
      </w:pPr>
    </w:p>
    <w:p w:rsidR="00A334B6" w:rsidRDefault="00A334B6" w:rsidP="005B0F72">
      <w:pPr>
        <w:spacing w:before="32" w:line="275" w:lineRule="auto"/>
        <w:ind w:right="72"/>
        <w:rPr>
          <w:sz w:val="28"/>
          <w:szCs w:val="22"/>
        </w:rPr>
      </w:pPr>
      <w:r w:rsidRPr="00A334B6">
        <w:rPr>
          <w:sz w:val="28"/>
          <w:szCs w:val="22"/>
        </w:rPr>
        <w:t>3.    DEFINITION</w:t>
      </w:r>
    </w:p>
    <w:p w:rsidR="00A334B6" w:rsidRPr="00A334B6" w:rsidRDefault="00A334B6" w:rsidP="005B0F72">
      <w:pPr>
        <w:spacing w:before="32" w:line="275" w:lineRule="auto"/>
        <w:ind w:right="72"/>
        <w:rPr>
          <w:sz w:val="28"/>
          <w:szCs w:val="22"/>
        </w:rPr>
      </w:pPr>
    </w:p>
    <w:p w:rsidR="006D2267" w:rsidRDefault="00A444CC" w:rsidP="005B0F72">
      <w:pPr>
        <w:spacing w:before="32" w:line="275" w:lineRule="auto"/>
        <w:ind w:right="72"/>
        <w:rPr>
          <w:sz w:val="22"/>
          <w:szCs w:val="22"/>
        </w:rPr>
      </w:pPr>
      <w:r>
        <w:rPr>
          <w:sz w:val="22"/>
          <w:szCs w:val="22"/>
        </w:rPr>
        <w:t>For</w:t>
      </w:r>
      <w:r>
        <w:rPr>
          <w:spacing w:val="44"/>
          <w:sz w:val="22"/>
          <w:szCs w:val="22"/>
        </w:rPr>
        <w:t xml:space="preserve"> </w:t>
      </w:r>
      <w:r>
        <w:rPr>
          <w:spacing w:val="-1"/>
          <w:sz w:val="22"/>
          <w:szCs w:val="22"/>
        </w:rPr>
        <w:t>t</w:t>
      </w:r>
      <w:r>
        <w:rPr>
          <w:sz w:val="22"/>
          <w:szCs w:val="22"/>
        </w:rPr>
        <w:t>he</w:t>
      </w:r>
      <w:r>
        <w:rPr>
          <w:spacing w:val="43"/>
          <w:sz w:val="22"/>
          <w:szCs w:val="22"/>
        </w:rPr>
        <w:t xml:space="preserve"> </w:t>
      </w:r>
      <w:r>
        <w:rPr>
          <w:sz w:val="22"/>
          <w:szCs w:val="22"/>
        </w:rPr>
        <w:t>p</w:t>
      </w:r>
      <w:r>
        <w:rPr>
          <w:spacing w:val="-2"/>
          <w:sz w:val="22"/>
          <w:szCs w:val="22"/>
        </w:rPr>
        <w:t>u</w:t>
      </w:r>
      <w:r>
        <w:rPr>
          <w:spacing w:val="1"/>
          <w:sz w:val="22"/>
          <w:szCs w:val="22"/>
        </w:rPr>
        <w:t>r</w:t>
      </w:r>
      <w:r>
        <w:rPr>
          <w:sz w:val="22"/>
          <w:szCs w:val="22"/>
        </w:rPr>
        <w:t>p</w:t>
      </w:r>
      <w:r>
        <w:rPr>
          <w:spacing w:val="-2"/>
          <w:sz w:val="22"/>
          <w:szCs w:val="22"/>
        </w:rPr>
        <w:t>o</w:t>
      </w:r>
      <w:r>
        <w:rPr>
          <w:sz w:val="22"/>
          <w:szCs w:val="22"/>
        </w:rPr>
        <w:t>se</w:t>
      </w:r>
      <w:r>
        <w:rPr>
          <w:spacing w:val="44"/>
          <w:sz w:val="22"/>
          <w:szCs w:val="22"/>
        </w:rPr>
        <w:t xml:space="preserve"> </w:t>
      </w:r>
      <w:r>
        <w:rPr>
          <w:spacing w:val="-2"/>
          <w:sz w:val="22"/>
          <w:szCs w:val="22"/>
        </w:rPr>
        <w:t>o</w:t>
      </w:r>
      <w:r>
        <w:rPr>
          <w:sz w:val="22"/>
          <w:szCs w:val="22"/>
        </w:rPr>
        <w:t>f</w:t>
      </w:r>
      <w:r>
        <w:rPr>
          <w:spacing w:val="44"/>
          <w:sz w:val="22"/>
          <w:szCs w:val="22"/>
        </w:rPr>
        <w:t xml:space="preserve"> </w:t>
      </w:r>
      <w:r>
        <w:rPr>
          <w:spacing w:val="-1"/>
          <w:sz w:val="22"/>
          <w:szCs w:val="22"/>
        </w:rPr>
        <w:t>t</w:t>
      </w:r>
      <w:r>
        <w:rPr>
          <w:sz w:val="22"/>
          <w:szCs w:val="22"/>
        </w:rPr>
        <w:t>h</w:t>
      </w:r>
      <w:r>
        <w:rPr>
          <w:spacing w:val="-1"/>
          <w:sz w:val="22"/>
          <w:szCs w:val="22"/>
        </w:rPr>
        <w:t>i</w:t>
      </w:r>
      <w:r>
        <w:rPr>
          <w:sz w:val="22"/>
          <w:szCs w:val="22"/>
        </w:rPr>
        <w:t>s</w:t>
      </w:r>
      <w:r>
        <w:rPr>
          <w:spacing w:val="44"/>
          <w:sz w:val="22"/>
          <w:szCs w:val="22"/>
        </w:rPr>
        <w:t xml:space="preserve"> </w:t>
      </w:r>
      <w:r>
        <w:rPr>
          <w:spacing w:val="-2"/>
          <w:sz w:val="22"/>
          <w:szCs w:val="22"/>
        </w:rPr>
        <w:t>p</w:t>
      </w:r>
      <w:r>
        <w:rPr>
          <w:sz w:val="22"/>
          <w:szCs w:val="22"/>
        </w:rPr>
        <w:t>o</w:t>
      </w:r>
      <w:r>
        <w:rPr>
          <w:spacing w:val="1"/>
          <w:sz w:val="22"/>
          <w:szCs w:val="22"/>
        </w:rPr>
        <w:t>l</w:t>
      </w:r>
      <w:r>
        <w:rPr>
          <w:spacing w:val="-1"/>
          <w:sz w:val="22"/>
          <w:szCs w:val="22"/>
        </w:rPr>
        <w:t>i</w:t>
      </w:r>
      <w:r>
        <w:rPr>
          <w:sz w:val="22"/>
          <w:szCs w:val="22"/>
        </w:rPr>
        <w:t>cy</w:t>
      </w:r>
      <w:r>
        <w:rPr>
          <w:spacing w:val="41"/>
          <w:sz w:val="22"/>
          <w:szCs w:val="22"/>
        </w:rPr>
        <w:t xml:space="preserve"> </w:t>
      </w:r>
      <w:r>
        <w:rPr>
          <w:sz w:val="22"/>
          <w:szCs w:val="22"/>
        </w:rPr>
        <w:t>un</w:t>
      </w:r>
      <w:r>
        <w:rPr>
          <w:spacing w:val="1"/>
          <w:sz w:val="22"/>
          <w:szCs w:val="22"/>
        </w:rPr>
        <w:t>l</w:t>
      </w:r>
      <w:r>
        <w:rPr>
          <w:sz w:val="22"/>
          <w:szCs w:val="22"/>
        </w:rPr>
        <w:t>e</w:t>
      </w:r>
      <w:r>
        <w:rPr>
          <w:spacing w:val="-2"/>
          <w:sz w:val="22"/>
          <w:szCs w:val="22"/>
        </w:rPr>
        <w:t>s</w:t>
      </w:r>
      <w:r>
        <w:rPr>
          <w:sz w:val="22"/>
          <w:szCs w:val="22"/>
        </w:rPr>
        <w:t>s</w:t>
      </w:r>
      <w:r>
        <w:rPr>
          <w:spacing w:val="44"/>
          <w:sz w:val="22"/>
          <w:szCs w:val="22"/>
        </w:rPr>
        <w:t xml:space="preserve"> </w:t>
      </w:r>
      <w:r>
        <w:rPr>
          <w:spacing w:val="-2"/>
          <w:sz w:val="22"/>
          <w:szCs w:val="22"/>
        </w:rPr>
        <w:t>o</w:t>
      </w:r>
      <w:r>
        <w:rPr>
          <w:spacing w:val="1"/>
          <w:sz w:val="22"/>
          <w:szCs w:val="22"/>
        </w:rPr>
        <w:t>t</w:t>
      </w:r>
      <w:r>
        <w:rPr>
          <w:sz w:val="22"/>
          <w:szCs w:val="22"/>
        </w:rPr>
        <w:t>h</w:t>
      </w:r>
      <w:r>
        <w:rPr>
          <w:spacing w:val="-2"/>
          <w:sz w:val="22"/>
          <w:szCs w:val="22"/>
        </w:rPr>
        <w:t>e</w:t>
      </w:r>
      <w:r>
        <w:rPr>
          <w:spacing w:val="1"/>
          <w:sz w:val="22"/>
          <w:szCs w:val="22"/>
        </w:rPr>
        <w:t>r</w:t>
      </w:r>
      <w:r>
        <w:rPr>
          <w:spacing w:val="-1"/>
          <w:sz w:val="22"/>
          <w:szCs w:val="22"/>
        </w:rPr>
        <w:t>w</w:t>
      </w:r>
      <w:r>
        <w:rPr>
          <w:spacing w:val="1"/>
          <w:sz w:val="22"/>
          <w:szCs w:val="22"/>
        </w:rPr>
        <w:t>i</w:t>
      </w:r>
      <w:r>
        <w:rPr>
          <w:spacing w:val="-2"/>
          <w:sz w:val="22"/>
          <w:szCs w:val="22"/>
        </w:rPr>
        <w:t>s</w:t>
      </w:r>
      <w:r>
        <w:rPr>
          <w:sz w:val="22"/>
          <w:szCs w:val="22"/>
        </w:rPr>
        <w:t>e</w:t>
      </w:r>
      <w:r>
        <w:rPr>
          <w:spacing w:val="43"/>
          <w:sz w:val="22"/>
          <w:szCs w:val="22"/>
        </w:rPr>
        <w:t xml:space="preserve"> </w:t>
      </w:r>
      <w:r>
        <w:rPr>
          <w:spacing w:val="-2"/>
          <w:sz w:val="22"/>
          <w:szCs w:val="22"/>
        </w:rPr>
        <w:t>s</w:t>
      </w:r>
      <w:r>
        <w:rPr>
          <w:spacing w:val="1"/>
          <w:sz w:val="22"/>
          <w:szCs w:val="22"/>
        </w:rPr>
        <w:t>t</w:t>
      </w:r>
      <w:r>
        <w:rPr>
          <w:sz w:val="22"/>
          <w:szCs w:val="22"/>
        </w:rPr>
        <w:t>a</w:t>
      </w:r>
      <w:r>
        <w:rPr>
          <w:spacing w:val="-1"/>
          <w:sz w:val="22"/>
          <w:szCs w:val="22"/>
        </w:rPr>
        <w:t>t</w:t>
      </w:r>
      <w:r>
        <w:rPr>
          <w:sz w:val="22"/>
          <w:szCs w:val="22"/>
        </w:rPr>
        <w:t>ed,</w:t>
      </w:r>
      <w:r>
        <w:rPr>
          <w:spacing w:val="43"/>
          <w:sz w:val="22"/>
          <w:szCs w:val="22"/>
        </w:rPr>
        <w:t xml:space="preserve"> </w:t>
      </w:r>
      <w:r>
        <w:rPr>
          <w:spacing w:val="1"/>
          <w:sz w:val="22"/>
          <w:szCs w:val="22"/>
        </w:rPr>
        <w:t>t</w:t>
      </w:r>
      <w:r>
        <w:rPr>
          <w:spacing w:val="-2"/>
          <w:sz w:val="22"/>
          <w:szCs w:val="22"/>
        </w:rPr>
        <w:t>h</w:t>
      </w:r>
      <w:r>
        <w:rPr>
          <w:sz w:val="22"/>
          <w:szCs w:val="22"/>
        </w:rPr>
        <w:t>e</w:t>
      </w:r>
      <w:r>
        <w:rPr>
          <w:spacing w:val="43"/>
          <w:sz w:val="22"/>
          <w:szCs w:val="22"/>
        </w:rPr>
        <w:t xml:space="preserve"> </w:t>
      </w:r>
      <w:r>
        <w:rPr>
          <w:spacing w:val="-2"/>
          <w:sz w:val="22"/>
          <w:szCs w:val="22"/>
        </w:rPr>
        <w:t>f</w:t>
      </w:r>
      <w:r>
        <w:rPr>
          <w:sz w:val="22"/>
          <w:szCs w:val="22"/>
        </w:rPr>
        <w:t>o</w:t>
      </w:r>
      <w:r>
        <w:rPr>
          <w:spacing w:val="-1"/>
          <w:sz w:val="22"/>
          <w:szCs w:val="22"/>
        </w:rPr>
        <w:t>l</w:t>
      </w:r>
      <w:r>
        <w:rPr>
          <w:spacing w:val="1"/>
          <w:sz w:val="22"/>
          <w:szCs w:val="22"/>
        </w:rPr>
        <w:t>l</w:t>
      </w:r>
      <w:r>
        <w:rPr>
          <w:sz w:val="22"/>
          <w:szCs w:val="22"/>
        </w:rPr>
        <w:t>o</w:t>
      </w:r>
      <w:r>
        <w:rPr>
          <w:spacing w:val="-1"/>
          <w:sz w:val="22"/>
          <w:szCs w:val="22"/>
        </w:rPr>
        <w:t>w</w:t>
      </w:r>
      <w:r>
        <w:rPr>
          <w:spacing w:val="1"/>
          <w:sz w:val="22"/>
          <w:szCs w:val="22"/>
        </w:rPr>
        <w:t>i</w:t>
      </w:r>
      <w:r>
        <w:rPr>
          <w:sz w:val="22"/>
          <w:szCs w:val="22"/>
        </w:rPr>
        <w:t>ng</w:t>
      </w:r>
      <w:r>
        <w:rPr>
          <w:spacing w:val="41"/>
          <w:sz w:val="22"/>
          <w:szCs w:val="22"/>
        </w:rPr>
        <w:t xml:space="preserve"> </w:t>
      </w:r>
      <w:r>
        <w:rPr>
          <w:sz w:val="22"/>
          <w:szCs w:val="22"/>
        </w:rPr>
        <w:t>d</w:t>
      </w:r>
      <w:r>
        <w:rPr>
          <w:spacing w:val="-2"/>
          <w:sz w:val="22"/>
          <w:szCs w:val="22"/>
        </w:rPr>
        <w:t>e</w:t>
      </w:r>
      <w:r>
        <w:rPr>
          <w:spacing w:val="1"/>
          <w:sz w:val="22"/>
          <w:szCs w:val="22"/>
        </w:rPr>
        <w:t>fi</w:t>
      </w:r>
      <w:r>
        <w:rPr>
          <w:spacing w:val="-2"/>
          <w:sz w:val="22"/>
          <w:szCs w:val="22"/>
        </w:rPr>
        <w:t>n</w:t>
      </w:r>
      <w:r>
        <w:rPr>
          <w:spacing w:val="1"/>
          <w:sz w:val="22"/>
          <w:szCs w:val="22"/>
        </w:rPr>
        <w:t>i</w:t>
      </w:r>
      <w:r>
        <w:rPr>
          <w:spacing w:val="-1"/>
          <w:sz w:val="22"/>
          <w:szCs w:val="22"/>
        </w:rPr>
        <w:t>t</w:t>
      </w:r>
      <w:r>
        <w:rPr>
          <w:spacing w:val="1"/>
          <w:sz w:val="22"/>
          <w:szCs w:val="22"/>
        </w:rPr>
        <w:t>i</w:t>
      </w:r>
      <w:r>
        <w:rPr>
          <w:spacing w:val="-2"/>
          <w:sz w:val="22"/>
          <w:szCs w:val="22"/>
        </w:rPr>
        <w:t>o</w:t>
      </w:r>
      <w:r>
        <w:rPr>
          <w:sz w:val="22"/>
          <w:szCs w:val="22"/>
        </w:rPr>
        <w:t>ns</w:t>
      </w:r>
      <w:r>
        <w:rPr>
          <w:spacing w:val="44"/>
          <w:sz w:val="22"/>
          <w:szCs w:val="22"/>
        </w:rPr>
        <w:t xml:space="preserve"> </w:t>
      </w:r>
      <w:r>
        <w:rPr>
          <w:sz w:val="22"/>
          <w:szCs w:val="22"/>
        </w:rPr>
        <w:t>ha</w:t>
      </w:r>
      <w:r>
        <w:rPr>
          <w:spacing w:val="-2"/>
          <w:sz w:val="22"/>
          <w:szCs w:val="22"/>
        </w:rPr>
        <w:t>v</w:t>
      </w:r>
      <w:r>
        <w:rPr>
          <w:sz w:val="22"/>
          <w:szCs w:val="22"/>
        </w:rPr>
        <w:t>e</w:t>
      </w:r>
      <w:r>
        <w:rPr>
          <w:spacing w:val="43"/>
          <w:sz w:val="22"/>
          <w:szCs w:val="22"/>
        </w:rPr>
        <w:t xml:space="preserve"> </w:t>
      </w:r>
      <w:r>
        <w:rPr>
          <w:spacing w:val="-1"/>
          <w:sz w:val="22"/>
          <w:szCs w:val="22"/>
        </w:rPr>
        <w:t>t</w:t>
      </w:r>
      <w:r>
        <w:rPr>
          <w:sz w:val="22"/>
          <w:szCs w:val="22"/>
        </w:rPr>
        <w:t>he</w:t>
      </w:r>
      <w:r>
        <w:rPr>
          <w:spacing w:val="41"/>
          <w:sz w:val="22"/>
          <w:szCs w:val="22"/>
        </w:rPr>
        <w:t xml:space="preserve"> </w:t>
      </w:r>
      <w:r>
        <w:rPr>
          <w:spacing w:val="1"/>
          <w:sz w:val="22"/>
          <w:szCs w:val="22"/>
        </w:rPr>
        <w:t>f</w:t>
      </w:r>
      <w:r>
        <w:rPr>
          <w:sz w:val="22"/>
          <w:szCs w:val="22"/>
        </w:rPr>
        <w:t>o</w:t>
      </w:r>
      <w:r>
        <w:rPr>
          <w:spacing w:val="-1"/>
          <w:sz w:val="22"/>
          <w:szCs w:val="22"/>
        </w:rPr>
        <w:t>l</w:t>
      </w:r>
      <w:r>
        <w:rPr>
          <w:spacing w:val="1"/>
          <w:sz w:val="22"/>
          <w:szCs w:val="22"/>
        </w:rPr>
        <w:t>l</w:t>
      </w:r>
      <w:r>
        <w:rPr>
          <w:sz w:val="22"/>
          <w:szCs w:val="22"/>
        </w:rPr>
        <w:t>o</w:t>
      </w:r>
      <w:r>
        <w:rPr>
          <w:spacing w:val="-1"/>
          <w:sz w:val="22"/>
          <w:szCs w:val="22"/>
        </w:rPr>
        <w:t>w</w:t>
      </w:r>
      <w:r>
        <w:rPr>
          <w:spacing w:val="1"/>
          <w:sz w:val="22"/>
          <w:szCs w:val="22"/>
        </w:rPr>
        <w:t>i</w:t>
      </w:r>
      <w:r>
        <w:rPr>
          <w:sz w:val="22"/>
          <w:szCs w:val="22"/>
        </w:rPr>
        <w:t xml:space="preserve">ng </w:t>
      </w:r>
      <w:r>
        <w:rPr>
          <w:spacing w:val="-4"/>
          <w:sz w:val="22"/>
          <w:szCs w:val="22"/>
        </w:rPr>
        <w:t>m</w:t>
      </w:r>
      <w:r>
        <w:rPr>
          <w:sz w:val="22"/>
          <w:szCs w:val="22"/>
        </w:rPr>
        <w:t>ean</w:t>
      </w:r>
      <w:r>
        <w:rPr>
          <w:spacing w:val="1"/>
          <w:sz w:val="22"/>
          <w:szCs w:val="22"/>
        </w:rPr>
        <w:t>i</w:t>
      </w:r>
      <w:r>
        <w:rPr>
          <w:sz w:val="22"/>
          <w:szCs w:val="22"/>
        </w:rPr>
        <w:t>n</w:t>
      </w:r>
      <w:r>
        <w:rPr>
          <w:spacing w:val="-2"/>
          <w:sz w:val="22"/>
          <w:szCs w:val="22"/>
        </w:rPr>
        <w:t>g</w:t>
      </w:r>
      <w:r>
        <w:rPr>
          <w:sz w:val="22"/>
          <w:szCs w:val="22"/>
        </w:rPr>
        <w:t>s:</w:t>
      </w:r>
    </w:p>
    <w:p w:rsidR="006D2267" w:rsidRDefault="006D2267">
      <w:pPr>
        <w:spacing w:before="12" w:line="280" w:lineRule="exact"/>
        <w:rPr>
          <w:sz w:val="28"/>
          <w:szCs w:val="28"/>
        </w:rPr>
      </w:pPr>
    </w:p>
    <w:p w:rsidR="006D2267" w:rsidRDefault="00A444CC">
      <w:pPr>
        <w:spacing w:line="277" w:lineRule="auto"/>
        <w:ind w:left="460" w:right="72" w:hanging="360"/>
        <w:rPr>
          <w:sz w:val="22"/>
          <w:szCs w:val="22"/>
        </w:rPr>
      </w:pPr>
      <w:r>
        <w:rPr>
          <w:sz w:val="22"/>
          <w:szCs w:val="22"/>
        </w:rPr>
        <w:t xml:space="preserve">a)  </w:t>
      </w:r>
      <w:r>
        <w:rPr>
          <w:spacing w:val="23"/>
          <w:sz w:val="22"/>
          <w:szCs w:val="22"/>
        </w:rPr>
        <w:t xml:space="preserve"> </w:t>
      </w:r>
      <w:r>
        <w:rPr>
          <w:b/>
          <w:spacing w:val="-1"/>
          <w:sz w:val="22"/>
          <w:szCs w:val="22"/>
        </w:rPr>
        <w:t>A</w:t>
      </w:r>
      <w:r>
        <w:rPr>
          <w:b/>
          <w:sz w:val="22"/>
          <w:szCs w:val="22"/>
        </w:rPr>
        <w:t>nc</w:t>
      </w:r>
      <w:r>
        <w:rPr>
          <w:b/>
          <w:spacing w:val="1"/>
          <w:sz w:val="22"/>
          <w:szCs w:val="22"/>
        </w:rPr>
        <w:t>i</w:t>
      </w:r>
      <w:r>
        <w:rPr>
          <w:b/>
          <w:spacing w:val="-1"/>
          <w:sz w:val="22"/>
          <w:szCs w:val="22"/>
        </w:rPr>
        <w:t>l</w:t>
      </w:r>
      <w:r>
        <w:rPr>
          <w:b/>
          <w:spacing w:val="1"/>
          <w:sz w:val="22"/>
          <w:szCs w:val="22"/>
        </w:rPr>
        <w:t>l</w:t>
      </w:r>
      <w:r>
        <w:rPr>
          <w:b/>
          <w:sz w:val="22"/>
          <w:szCs w:val="22"/>
        </w:rPr>
        <w:t>ary</w:t>
      </w:r>
      <w:r>
        <w:rPr>
          <w:b/>
          <w:spacing w:val="29"/>
          <w:sz w:val="22"/>
          <w:szCs w:val="22"/>
        </w:rPr>
        <w:t xml:space="preserve"> </w:t>
      </w:r>
      <w:r>
        <w:rPr>
          <w:b/>
          <w:spacing w:val="-1"/>
          <w:sz w:val="22"/>
          <w:szCs w:val="22"/>
        </w:rPr>
        <w:t>E</w:t>
      </w:r>
      <w:r>
        <w:rPr>
          <w:b/>
          <w:sz w:val="22"/>
          <w:szCs w:val="22"/>
        </w:rPr>
        <w:t>q</w:t>
      </w:r>
      <w:r>
        <w:rPr>
          <w:b/>
          <w:spacing w:val="-1"/>
          <w:sz w:val="22"/>
          <w:szCs w:val="22"/>
        </w:rPr>
        <w:t>u</w:t>
      </w:r>
      <w:r>
        <w:rPr>
          <w:b/>
          <w:spacing w:val="1"/>
          <w:sz w:val="22"/>
          <w:szCs w:val="22"/>
        </w:rPr>
        <w:t>i</w:t>
      </w:r>
      <w:r>
        <w:rPr>
          <w:b/>
          <w:spacing w:val="-3"/>
          <w:sz w:val="22"/>
          <w:szCs w:val="22"/>
        </w:rPr>
        <w:t>p</w:t>
      </w:r>
      <w:r>
        <w:rPr>
          <w:b/>
          <w:spacing w:val="1"/>
          <w:sz w:val="22"/>
          <w:szCs w:val="22"/>
        </w:rPr>
        <w:t>m</w:t>
      </w:r>
      <w:r>
        <w:rPr>
          <w:b/>
          <w:sz w:val="22"/>
          <w:szCs w:val="22"/>
        </w:rPr>
        <w:t>e</w:t>
      </w:r>
      <w:r>
        <w:rPr>
          <w:b/>
          <w:spacing w:val="-2"/>
          <w:sz w:val="22"/>
          <w:szCs w:val="22"/>
        </w:rPr>
        <w:t>n</w:t>
      </w:r>
      <w:r>
        <w:rPr>
          <w:b/>
          <w:sz w:val="22"/>
          <w:szCs w:val="22"/>
        </w:rPr>
        <w:t>t</w:t>
      </w:r>
      <w:r>
        <w:rPr>
          <w:b/>
          <w:spacing w:val="27"/>
          <w:sz w:val="22"/>
          <w:szCs w:val="22"/>
        </w:rPr>
        <w:t xml:space="preserve"> </w:t>
      </w:r>
      <w:r>
        <w:rPr>
          <w:spacing w:val="-4"/>
          <w:sz w:val="22"/>
          <w:szCs w:val="22"/>
        </w:rPr>
        <w:t>m</w:t>
      </w:r>
      <w:r>
        <w:rPr>
          <w:spacing w:val="3"/>
          <w:sz w:val="22"/>
          <w:szCs w:val="22"/>
        </w:rPr>
        <w:t>e</w:t>
      </w:r>
      <w:r>
        <w:rPr>
          <w:sz w:val="22"/>
          <w:szCs w:val="22"/>
        </w:rPr>
        <w:t>an</w:t>
      </w:r>
      <w:r>
        <w:rPr>
          <w:spacing w:val="1"/>
          <w:sz w:val="22"/>
          <w:szCs w:val="22"/>
        </w:rPr>
        <w:t>i</w:t>
      </w:r>
      <w:r>
        <w:rPr>
          <w:sz w:val="22"/>
          <w:szCs w:val="22"/>
        </w:rPr>
        <w:t>ng</w:t>
      </w:r>
      <w:r>
        <w:rPr>
          <w:spacing w:val="22"/>
          <w:sz w:val="22"/>
          <w:szCs w:val="22"/>
        </w:rPr>
        <w:t xml:space="preserve"> </w:t>
      </w:r>
      <w:r>
        <w:rPr>
          <w:sz w:val="22"/>
          <w:szCs w:val="22"/>
        </w:rPr>
        <w:t>ce</w:t>
      </w:r>
      <w:r>
        <w:rPr>
          <w:spacing w:val="-1"/>
          <w:sz w:val="22"/>
          <w:szCs w:val="22"/>
        </w:rPr>
        <w:t>l</w:t>
      </w:r>
      <w:r>
        <w:rPr>
          <w:spacing w:val="1"/>
          <w:sz w:val="22"/>
          <w:szCs w:val="22"/>
        </w:rPr>
        <w:t>l</w:t>
      </w:r>
      <w:r>
        <w:rPr>
          <w:sz w:val="22"/>
          <w:szCs w:val="22"/>
        </w:rPr>
        <w:t>u</w:t>
      </w:r>
      <w:r>
        <w:rPr>
          <w:spacing w:val="-1"/>
          <w:sz w:val="22"/>
          <w:szCs w:val="22"/>
        </w:rPr>
        <w:t>l</w:t>
      </w:r>
      <w:r>
        <w:rPr>
          <w:sz w:val="22"/>
          <w:szCs w:val="22"/>
        </w:rPr>
        <w:t>ar</w:t>
      </w:r>
      <w:r>
        <w:rPr>
          <w:spacing w:val="23"/>
          <w:sz w:val="22"/>
          <w:szCs w:val="22"/>
        </w:rPr>
        <w:t xml:space="preserve"> </w:t>
      </w:r>
      <w:r>
        <w:rPr>
          <w:spacing w:val="1"/>
          <w:sz w:val="22"/>
          <w:szCs w:val="22"/>
        </w:rPr>
        <w:t>t</w:t>
      </w:r>
      <w:r>
        <w:rPr>
          <w:sz w:val="22"/>
          <w:szCs w:val="22"/>
        </w:rPr>
        <w:t>e</w:t>
      </w:r>
      <w:r>
        <w:rPr>
          <w:spacing w:val="-1"/>
          <w:sz w:val="22"/>
          <w:szCs w:val="22"/>
        </w:rPr>
        <w:t>l</w:t>
      </w:r>
      <w:r>
        <w:rPr>
          <w:sz w:val="22"/>
          <w:szCs w:val="22"/>
        </w:rPr>
        <w:t>epho</w:t>
      </w:r>
      <w:r>
        <w:rPr>
          <w:spacing w:val="-2"/>
          <w:sz w:val="22"/>
          <w:szCs w:val="22"/>
        </w:rPr>
        <w:t>n</w:t>
      </w:r>
      <w:r>
        <w:rPr>
          <w:sz w:val="22"/>
          <w:szCs w:val="22"/>
        </w:rPr>
        <w:t>e</w:t>
      </w:r>
      <w:r>
        <w:rPr>
          <w:spacing w:val="24"/>
          <w:sz w:val="22"/>
          <w:szCs w:val="22"/>
        </w:rPr>
        <w:t xml:space="preserve"> </w:t>
      </w:r>
      <w:r>
        <w:rPr>
          <w:sz w:val="22"/>
          <w:szCs w:val="22"/>
        </w:rPr>
        <w:t>or</w:t>
      </w:r>
      <w:r>
        <w:rPr>
          <w:spacing w:val="23"/>
          <w:sz w:val="22"/>
          <w:szCs w:val="22"/>
        </w:rPr>
        <w:t xml:space="preserve"> </w:t>
      </w:r>
      <w:r>
        <w:rPr>
          <w:sz w:val="22"/>
          <w:szCs w:val="22"/>
        </w:rPr>
        <w:t>3G</w:t>
      </w:r>
      <w:r>
        <w:rPr>
          <w:spacing w:val="25"/>
          <w:sz w:val="22"/>
          <w:szCs w:val="22"/>
        </w:rPr>
        <w:t xml:space="preserve"> </w:t>
      </w:r>
      <w:r>
        <w:rPr>
          <w:sz w:val="22"/>
          <w:szCs w:val="22"/>
        </w:rPr>
        <w:t>da</w:t>
      </w:r>
      <w:r>
        <w:rPr>
          <w:spacing w:val="1"/>
          <w:sz w:val="22"/>
          <w:szCs w:val="22"/>
        </w:rPr>
        <w:t>t</w:t>
      </w:r>
      <w:r>
        <w:rPr>
          <w:sz w:val="22"/>
          <w:szCs w:val="22"/>
        </w:rPr>
        <w:t>a</w:t>
      </w:r>
      <w:r>
        <w:rPr>
          <w:spacing w:val="24"/>
          <w:sz w:val="22"/>
          <w:szCs w:val="22"/>
        </w:rPr>
        <w:t xml:space="preserve"> </w:t>
      </w:r>
      <w:r>
        <w:rPr>
          <w:sz w:val="22"/>
          <w:szCs w:val="22"/>
        </w:rPr>
        <w:t>c</w:t>
      </w:r>
      <w:r>
        <w:rPr>
          <w:spacing w:val="-2"/>
          <w:sz w:val="22"/>
          <w:szCs w:val="22"/>
        </w:rPr>
        <w:t>a</w:t>
      </w:r>
      <w:r>
        <w:rPr>
          <w:spacing w:val="1"/>
          <w:sz w:val="22"/>
          <w:szCs w:val="22"/>
        </w:rPr>
        <w:t>r</w:t>
      </w:r>
      <w:r>
        <w:rPr>
          <w:sz w:val="22"/>
          <w:szCs w:val="22"/>
        </w:rPr>
        <w:t>d</w:t>
      </w:r>
      <w:r>
        <w:rPr>
          <w:spacing w:val="24"/>
          <w:sz w:val="22"/>
          <w:szCs w:val="22"/>
        </w:rPr>
        <w:t xml:space="preserve"> </w:t>
      </w:r>
      <w:r>
        <w:rPr>
          <w:sz w:val="22"/>
          <w:szCs w:val="22"/>
        </w:rPr>
        <w:t>a</w:t>
      </w:r>
      <w:r>
        <w:rPr>
          <w:spacing w:val="-2"/>
          <w:sz w:val="22"/>
          <w:szCs w:val="22"/>
        </w:rPr>
        <w:t>c</w:t>
      </w:r>
      <w:r>
        <w:rPr>
          <w:sz w:val="22"/>
          <w:szCs w:val="22"/>
        </w:rPr>
        <w:t>ce</w:t>
      </w:r>
      <w:r>
        <w:rPr>
          <w:spacing w:val="-2"/>
          <w:sz w:val="22"/>
          <w:szCs w:val="22"/>
        </w:rPr>
        <w:t>s</w:t>
      </w:r>
      <w:r>
        <w:rPr>
          <w:sz w:val="22"/>
          <w:szCs w:val="22"/>
        </w:rPr>
        <w:t>so</w:t>
      </w:r>
      <w:r>
        <w:rPr>
          <w:spacing w:val="-1"/>
          <w:sz w:val="22"/>
          <w:szCs w:val="22"/>
        </w:rPr>
        <w:t>r</w:t>
      </w:r>
      <w:r>
        <w:rPr>
          <w:spacing w:val="1"/>
          <w:sz w:val="22"/>
          <w:szCs w:val="22"/>
        </w:rPr>
        <w:t>i</w:t>
      </w:r>
      <w:r>
        <w:rPr>
          <w:sz w:val="22"/>
          <w:szCs w:val="22"/>
        </w:rPr>
        <w:t>e</w:t>
      </w:r>
      <w:r>
        <w:rPr>
          <w:spacing w:val="1"/>
          <w:sz w:val="22"/>
          <w:szCs w:val="22"/>
        </w:rPr>
        <w:t>s</w:t>
      </w:r>
      <w:r>
        <w:rPr>
          <w:sz w:val="22"/>
          <w:szCs w:val="22"/>
        </w:rPr>
        <w:t>,</w:t>
      </w:r>
      <w:r>
        <w:rPr>
          <w:spacing w:val="22"/>
          <w:sz w:val="22"/>
          <w:szCs w:val="22"/>
        </w:rPr>
        <w:t xml:space="preserve"> </w:t>
      </w:r>
      <w:r>
        <w:rPr>
          <w:spacing w:val="-1"/>
          <w:sz w:val="22"/>
          <w:szCs w:val="22"/>
        </w:rPr>
        <w:t>w</w:t>
      </w:r>
      <w:r>
        <w:rPr>
          <w:sz w:val="22"/>
          <w:szCs w:val="22"/>
        </w:rPr>
        <w:t>h</w:t>
      </w:r>
      <w:r>
        <w:rPr>
          <w:spacing w:val="1"/>
          <w:sz w:val="22"/>
          <w:szCs w:val="22"/>
        </w:rPr>
        <w:t>i</w:t>
      </w:r>
      <w:r>
        <w:rPr>
          <w:sz w:val="22"/>
          <w:szCs w:val="22"/>
        </w:rPr>
        <w:t>ch</w:t>
      </w:r>
      <w:r>
        <w:rPr>
          <w:spacing w:val="24"/>
          <w:sz w:val="22"/>
          <w:szCs w:val="22"/>
        </w:rPr>
        <w:t xml:space="preserve"> </w:t>
      </w:r>
      <w:r>
        <w:rPr>
          <w:spacing w:val="1"/>
          <w:sz w:val="22"/>
          <w:szCs w:val="22"/>
        </w:rPr>
        <w:t>i</w:t>
      </w:r>
      <w:r>
        <w:rPr>
          <w:spacing w:val="-2"/>
          <w:sz w:val="22"/>
          <w:szCs w:val="22"/>
        </w:rPr>
        <w:t>n</w:t>
      </w:r>
      <w:r>
        <w:rPr>
          <w:sz w:val="22"/>
          <w:szCs w:val="22"/>
        </w:rPr>
        <w:t>c</w:t>
      </w:r>
      <w:r>
        <w:rPr>
          <w:spacing w:val="1"/>
          <w:sz w:val="22"/>
          <w:szCs w:val="22"/>
        </w:rPr>
        <w:t>l</w:t>
      </w:r>
      <w:r>
        <w:rPr>
          <w:sz w:val="22"/>
          <w:szCs w:val="22"/>
        </w:rPr>
        <w:t>u</w:t>
      </w:r>
      <w:r>
        <w:rPr>
          <w:spacing w:val="-2"/>
          <w:sz w:val="22"/>
          <w:szCs w:val="22"/>
        </w:rPr>
        <w:t>d</w:t>
      </w:r>
      <w:r>
        <w:rPr>
          <w:sz w:val="22"/>
          <w:szCs w:val="22"/>
        </w:rPr>
        <w:t>e</w:t>
      </w:r>
      <w:r>
        <w:rPr>
          <w:spacing w:val="24"/>
          <w:sz w:val="22"/>
          <w:szCs w:val="22"/>
        </w:rPr>
        <w:t xml:space="preserve"> </w:t>
      </w:r>
      <w:r>
        <w:rPr>
          <w:sz w:val="22"/>
          <w:szCs w:val="22"/>
        </w:rPr>
        <w:t>c</w:t>
      </w:r>
      <w:r>
        <w:rPr>
          <w:spacing w:val="-2"/>
          <w:sz w:val="22"/>
          <w:szCs w:val="22"/>
        </w:rPr>
        <w:t>e</w:t>
      </w:r>
      <w:r>
        <w:rPr>
          <w:spacing w:val="-1"/>
          <w:sz w:val="22"/>
          <w:szCs w:val="22"/>
        </w:rPr>
        <w:t>l</w:t>
      </w:r>
      <w:r>
        <w:rPr>
          <w:sz w:val="22"/>
          <w:szCs w:val="22"/>
        </w:rPr>
        <w:t xml:space="preserve">l phone </w:t>
      </w:r>
      <w:r>
        <w:rPr>
          <w:spacing w:val="-2"/>
          <w:sz w:val="22"/>
          <w:szCs w:val="22"/>
        </w:rPr>
        <w:t>b</w:t>
      </w:r>
      <w:r>
        <w:rPr>
          <w:sz w:val="22"/>
          <w:szCs w:val="22"/>
        </w:rPr>
        <w:t>a</w:t>
      </w:r>
      <w:r>
        <w:rPr>
          <w:spacing w:val="-1"/>
          <w:sz w:val="22"/>
          <w:szCs w:val="22"/>
        </w:rPr>
        <w:t>t</w:t>
      </w:r>
      <w:r>
        <w:rPr>
          <w:spacing w:val="1"/>
          <w:sz w:val="22"/>
          <w:szCs w:val="22"/>
        </w:rPr>
        <w:t>t</w:t>
      </w:r>
      <w:r>
        <w:rPr>
          <w:sz w:val="22"/>
          <w:szCs w:val="22"/>
        </w:rPr>
        <w:t>e</w:t>
      </w:r>
      <w:r>
        <w:rPr>
          <w:spacing w:val="-1"/>
          <w:sz w:val="22"/>
          <w:szCs w:val="22"/>
        </w:rPr>
        <w:t>r</w:t>
      </w:r>
      <w:r>
        <w:rPr>
          <w:spacing w:val="1"/>
          <w:sz w:val="22"/>
          <w:szCs w:val="22"/>
        </w:rPr>
        <w:t>i</w:t>
      </w:r>
      <w:r>
        <w:rPr>
          <w:spacing w:val="-2"/>
          <w:sz w:val="22"/>
          <w:szCs w:val="22"/>
        </w:rPr>
        <w:t>e</w:t>
      </w:r>
      <w:r>
        <w:rPr>
          <w:sz w:val="22"/>
          <w:szCs w:val="22"/>
        </w:rPr>
        <w:t xml:space="preserve">s, </w:t>
      </w:r>
      <w:r>
        <w:rPr>
          <w:spacing w:val="1"/>
          <w:sz w:val="22"/>
          <w:szCs w:val="22"/>
        </w:rPr>
        <w:t>c</w:t>
      </w:r>
      <w:r>
        <w:rPr>
          <w:sz w:val="22"/>
          <w:szCs w:val="22"/>
        </w:rPr>
        <w:t>h</w:t>
      </w:r>
      <w:r>
        <w:rPr>
          <w:spacing w:val="-2"/>
          <w:sz w:val="22"/>
          <w:szCs w:val="22"/>
        </w:rPr>
        <w:t>a</w:t>
      </w:r>
      <w:r>
        <w:rPr>
          <w:spacing w:val="1"/>
          <w:sz w:val="22"/>
          <w:szCs w:val="22"/>
        </w:rPr>
        <w:t>r</w:t>
      </w:r>
      <w:r>
        <w:rPr>
          <w:spacing w:val="-2"/>
          <w:sz w:val="22"/>
          <w:szCs w:val="22"/>
        </w:rPr>
        <w:t>g</w:t>
      </w:r>
      <w:r>
        <w:rPr>
          <w:sz w:val="22"/>
          <w:szCs w:val="22"/>
        </w:rPr>
        <w:t>e</w:t>
      </w:r>
      <w:r>
        <w:rPr>
          <w:spacing w:val="1"/>
          <w:sz w:val="22"/>
          <w:szCs w:val="22"/>
        </w:rPr>
        <w:t>r</w:t>
      </w:r>
      <w:r>
        <w:rPr>
          <w:sz w:val="22"/>
          <w:szCs w:val="22"/>
        </w:rPr>
        <w:t>s,</w:t>
      </w:r>
      <w:r>
        <w:rPr>
          <w:spacing w:val="-2"/>
          <w:sz w:val="22"/>
          <w:szCs w:val="22"/>
        </w:rPr>
        <w:t xml:space="preserve"> h</w:t>
      </w:r>
      <w:r>
        <w:rPr>
          <w:sz w:val="22"/>
          <w:szCs w:val="22"/>
        </w:rPr>
        <w:t>an</w:t>
      </w:r>
      <w:r>
        <w:rPr>
          <w:spacing w:val="2"/>
          <w:sz w:val="22"/>
          <w:szCs w:val="22"/>
        </w:rPr>
        <w:t>d</w:t>
      </w:r>
      <w:r>
        <w:rPr>
          <w:spacing w:val="-4"/>
          <w:sz w:val="22"/>
          <w:szCs w:val="22"/>
        </w:rPr>
        <w:t>-</w:t>
      </w:r>
      <w:r>
        <w:rPr>
          <w:spacing w:val="1"/>
          <w:sz w:val="22"/>
          <w:szCs w:val="22"/>
        </w:rPr>
        <w:t>fr</w:t>
      </w:r>
      <w:r>
        <w:rPr>
          <w:sz w:val="22"/>
          <w:szCs w:val="22"/>
        </w:rPr>
        <w:t>ee</w:t>
      </w:r>
      <w:r>
        <w:rPr>
          <w:spacing w:val="1"/>
          <w:sz w:val="22"/>
          <w:szCs w:val="22"/>
        </w:rPr>
        <w:t xml:space="preserve"> </w:t>
      </w:r>
      <w:r>
        <w:rPr>
          <w:sz w:val="22"/>
          <w:szCs w:val="22"/>
        </w:rPr>
        <w:t>de</w:t>
      </w:r>
      <w:r>
        <w:rPr>
          <w:spacing w:val="-2"/>
          <w:sz w:val="22"/>
          <w:szCs w:val="22"/>
        </w:rPr>
        <w:t>v</w:t>
      </w:r>
      <w:r>
        <w:rPr>
          <w:spacing w:val="1"/>
          <w:sz w:val="22"/>
          <w:szCs w:val="22"/>
        </w:rPr>
        <w:t>i</w:t>
      </w:r>
      <w:r>
        <w:rPr>
          <w:spacing w:val="-2"/>
          <w:sz w:val="22"/>
          <w:szCs w:val="22"/>
        </w:rPr>
        <w:t>c</w:t>
      </w:r>
      <w:r>
        <w:rPr>
          <w:sz w:val="22"/>
          <w:szCs w:val="22"/>
        </w:rPr>
        <w:t>e</w:t>
      </w:r>
      <w:r>
        <w:rPr>
          <w:spacing w:val="1"/>
          <w:sz w:val="22"/>
          <w:szCs w:val="22"/>
        </w:rPr>
        <w:t>s</w:t>
      </w:r>
      <w:r>
        <w:rPr>
          <w:sz w:val="22"/>
          <w:szCs w:val="22"/>
        </w:rPr>
        <w:t xml:space="preserve">, </w:t>
      </w:r>
      <w:r>
        <w:rPr>
          <w:spacing w:val="-2"/>
          <w:sz w:val="22"/>
          <w:szCs w:val="22"/>
        </w:rPr>
        <w:t>b</w:t>
      </w:r>
      <w:r>
        <w:rPr>
          <w:spacing w:val="1"/>
          <w:sz w:val="22"/>
          <w:szCs w:val="22"/>
        </w:rPr>
        <w:t>l</w:t>
      </w:r>
      <w:r>
        <w:rPr>
          <w:sz w:val="22"/>
          <w:szCs w:val="22"/>
        </w:rPr>
        <w:t>ue</w:t>
      </w:r>
      <w:r>
        <w:rPr>
          <w:spacing w:val="-2"/>
          <w:sz w:val="22"/>
          <w:szCs w:val="22"/>
        </w:rPr>
        <w:t xml:space="preserve"> </w:t>
      </w:r>
      <w:r>
        <w:rPr>
          <w:spacing w:val="1"/>
          <w:sz w:val="22"/>
          <w:szCs w:val="22"/>
        </w:rPr>
        <w:t>t</w:t>
      </w:r>
      <w:r>
        <w:rPr>
          <w:sz w:val="22"/>
          <w:szCs w:val="22"/>
        </w:rPr>
        <w:t>o</w:t>
      </w:r>
      <w:r>
        <w:rPr>
          <w:spacing w:val="-2"/>
          <w:sz w:val="22"/>
          <w:szCs w:val="22"/>
        </w:rPr>
        <w:t>o</w:t>
      </w:r>
      <w:r>
        <w:rPr>
          <w:spacing w:val="1"/>
          <w:sz w:val="22"/>
          <w:szCs w:val="22"/>
        </w:rPr>
        <w:t>t</w:t>
      </w:r>
      <w:r>
        <w:rPr>
          <w:spacing w:val="-2"/>
          <w:sz w:val="22"/>
          <w:szCs w:val="22"/>
        </w:rPr>
        <w:t>h</w:t>
      </w:r>
      <w:r>
        <w:rPr>
          <w:sz w:val="22"/>
          <w:szCs w:val="22"/>
        </w:rPr>
        <w:t>, and e</w:t>
      </w:r>
      <w:r>
        <w:rPr>
          <w:spacing w:val="-2"/>
          <w:sz w:val="22"/>
          <w:szCs w:val="22"/>
        </w:rPr>
        <w:t>x</w:t>
      </w:r>
      <w:r>
        <w:rPr>
          <w:sz w:val="22"/>
          <w:szCs w:val="22"/>
        </w:rPr>
        <w:t>c</w:t>
      </w:r>
      <w:r>
        <w:rPr>
          <w:spacing w:val="1"/>
          <w:sz w:val="22"/>
          <w:szCs w:val="22"/>
        </w:rPr>
        <w:t>l</w:t>
      </w:r>
      <w:r>
        <w:rPr>
          <w:spacing w:val="-2"/>
          <w:sz w:val="22"/>
          <w:szCs w:val="22"/>
        </w:rPr>
        <w:t>u</w:t>
      </w:r>
      <w:r>
        <w:rPr>
          <w:sz w:val="22"/>
          <w:szCs w:val="22"/>
        </w:rPr>
        <w:t>des</w:t>
      </w:r>
      <w:r>
        <w:rPr>
          <w:spacing w:val="-2"/>
          <w:sz w:val="22"/>
          <w:szCs w:val="22"/>
        </w:rPr>
        <w:t xml:space="preserve"> </w:t>
      </w:r>
      <w:r>
        <w:rPr>
          <w:sz w:val="22"/>
          <w:szCs w:val="22"/>
        </w:rPr>
        <w:t>car</w:t>
      </w:r>
      <w:r>
        <w:rPr>
          <w:spacing w:val="1"/>
          <w:sz w:val="22"/>
          <w:szCs w:val="22"/>
        </w:rPr>
        <w:t xml:space="preserve"> </w:t>
      </w:r>
      <w:r>
        <w:rPr>
          <w:spacing w:val="-2"/>
          <w:sz w:val="22"/>
          <w:szCs w:val="22"/>
        </w:rPr>
        <w:t>k</w:t>
      </w:r>
      <w:r>
        <w:rPr>
          <w:spacing w:val="-1"/>
          <w:sz w:val="22"/>
          <w:szCs w:val="22"/>
        </w:rPr>
        <w:t>i</w:t>
      </w:r>
      <w:r>
        <w:rPr>
          <w:spacing w:val="1"/>
          <w:sz w:val="22"/>
          <w:szCs w:val="22"/>
        </w:rPr>
        <w:t>t</w:t>
      </w:r>
      <w:r>
        <w:rPr>
          <w:sz w:val="22"/>
          <w:szCs w:val="22"/>
        </w:rPr>
        <w:t>s.</w:t>
      </w:r>
    </w:p>
    <w:p w:rsidR="006D2267" w:rsidRDefault="00A444CC">
      <w:pPr>
        <w:spacing w:line="240" w:lineRule="exact"/>
        <w:ind w:left="100"/>
        <w:rPr>
          <w:sz w:val="22"/>
          <w:szCs w:val="22"/>
        </w:rPr>
      </w:pPr>
      <w:r>
        <w:rPr>
          <w:sz w:val="22"/>
          <w:szCs w:val="22"/>
        </w:rPr>
        <w:t xml:space="preserve">b)  </w:t>
      </w:r>
      <w:r>
        <w:rPr>
          <w:spacing w:val="11"/>
          <w:sz w:val="22"/>
          <w:szCs w:val="22"/>
        </w:rPr>
        <w:t xml:space="preserve"> </w:t>
      </w:r>
      <w:r>
        <w:rPr>
          <w:b/>
          <w:spacing w:val="-1"/>
          <w:sz w:val="22"/>
          <w:szCs w:val="22"/>
        </w:rPr>
        <w:t>C</w:t>
      </w:r>
      <w:r>
        <w:rPr>
          <w:b/>
          <w:sz w:val="22"/>
          <w:szCs w:val="22"/>
        </w:rPr>
        <w:t>e</w:t>
      </w:r>
      <w:r>
        <w:rPr>
          <w:b/>
          <w:spacing w:val="1"/>
          <w:sz w:val="22"/>
          <w:szCs w:val="22"/>
        </w:rPr>
        <w:t>ll</w:t>
      </w:r>
      <w:r>
        <w:rPr>
          <w:b/>
          <w:spacing w:val="-3"/>
          <w:sz w:val="22"/>
          <w:szCs w:val="22"/>
        </w:rPr>
        <w:t>u</w:t>
      </w:r>
      <w:r>
        <w:rPr>
          <w:b/>
          <w:spacing w:val="1"/>
          <w:sz w:val="22"/>
          <w:szCs w:val="22"/>
        </w:rPr>
        <w:t>l</w:t>
      </w:r>
      <w:r>
        <w:rPr>
          <w:b/>
          <w:sz w:val="22"/>
          <w:szCs w:val="22"/>
        </w:rPr>
        <w:t>ar</w:t>
      </w:r>
      <w:r>
        <w:rPr>
          <w:b/>
          <w:spacing w:val="51"/>
          <w:sz w:val="22"/>
          <w:szCs w:val="22"/>
        </w:rPr>
        <w:t xml:space="preserve"> </w:t>
      </w:r>
      <w:r>
        <w:rPr>
          <w:b/>
          <w:spacing w:val="-2"/>
          <w:sz w:val="22"/>
          <w:szCs w:val="22"/>
        </w:rPr>
        <w:t>t</w:t>
      </w:r>
      <w:r>
        <w:rPr>
          <w:b/>
          <w:sz w:val="22"/>
          <w:szCs w:val="22"/>
        </w:rPr>
        <w:t>e</w:t>
      </w:r>
      <w:r>
        <w:rPr>
          <w:b/>
          <w:spacing w:val="-1"/>
          <w:sz w:val="22"/>
          <w:szCs w:val="22"/>
        </w:rPr>
        <w:t>l</w:t>
      </w:r>
      <w:r>
        <w:rPr>
          <w:b/>
          <w:sz w:val="22"/>
          <w:szCs w:val="22"/>
        </w:rPr>
        <w:t>epho</w:t>
      </w:r>
      <w:r>
        <w:rPr>
          <w:b/>
          <w:spacing w:val="-1"/>
          <w:sz w:val="22"/>
          <w:szCs w:val="22"/>
        </w:rPr>
        <w:t>n</w:t>
      </w:r>
      <w:r>
        <w:rPr>
          <w:b/>
          <w:sz w:val="22"/>
          <w:szCs w:val="22"/>
        </w:rPr>
        <w:t>e</w:t>
      </w:r>
      <w:r>
        <w:rPr>
          <w:b/>
          <w:spacing w:val="48"/>
          <w:sz w:val="22"/>
          <w:szCs w:val="22"/>
        </w:rPr>
        <w:t xml:space="preserve"> </w:t>
      </w:r>
      <w:r>
        <w:rPr>
          <w:spacing w:val="-4"/>
          <w:sz w:val="22"/>
          <w:szCs w:val="22"/>
        </w:rPr>
        <w:t>m</w:t>
      </w:r>
      <w:r>
        <w:rPr>
          <w:sz w:val="22"/>
          <w:szCs w:val="22"/>
        </w:rPr>
        <w:t>eans</w:t>
      </w:r>
      <w:r>
        <w:rPr>
          <w:spacing w:val="44"/>
          <w:sz w:val="22"/>
          <w:szCs w:val="22"/>
        </w:rPr>
        <w:t xml:space="preserve"> </w:t>
      </w:r>
      <w:r>
        <w:rPr>
          <w:sz w:val="22"/>
          <w:szCs w:val="22"/>
        </w:rPr>
        <w:t>a</w:t>
      </w:r>
      <w:r>
        <w:rPr>
          <w:spacing w:val="46"/>
          <w:sz w:val="22"/>
          <w:szCs w:val="22"/>
        </w:rPr>
        <w:t xml:space="preserve"> </w:t>
      </w:r>
      <w:r>
        <w:rPr>
          <w:sz w:val="22"/>
          <w:szCs w:val="22"/>
        </w:rPr>
        <w:t>po</w:t>
      </w:r>
      <w:r>
        <w:rPr>
          <w:spacing w:val="-2"/>
          <w:sz w:val="22"/>
          <w:szCs w:val="22"/>
        </w:rPr>
        <w:t>r</w:t>
      </w:r>
      <w:r>
        <w:rPr>
          <w:spacing w:val="1"/>
          <w:sz w:val="22"/>
          <w:szCs w:val="22"/>
        </w:rPr>
        <w:t>t</w:t>
      </w:r>
      <w:r>
        <w:rPr>
          <w:sz w:val="22"/>
          <w:szCs w:val="22"/>
        </w:rPr>
        <w:t>a</w:t>
      </w:r>
      <w:r>
        <w:rPr>
          <w:spacing w:val="-2"/>
          <w:sz w:val="22"/>
          <w:szCs w:val="22"/>
        </w:rPr>
        <w:t>b</w:t>
      </w:r>
      <w:r>
        <w:rPr>
          <w:spacing w:val="1"/>
          <w:sz w:val="22"/>
          <w:szCs w:val="22"/>
        </w:rPr>
        <w:t>l</w:t>
      </w:r>
      <w:r>
        <w:rPr>
          <w:sz w:val="22"/>
          <w:szCs w:val="22"/>
        </w:rPr>
        <w:t>e</w:t>
      </w:r>
      <w:r>
        <w:rPr>
          <w:spacing w:val="46"/>
          <w:sz w:val="22"/>
          <w:szCs w:val="22"/>
        </w:rPr>
        <w:t xml:space="preserve"> </w:t>
      </w:r>
      <w:r>
        <w:rPr>
          <w:spacing w:val="-2"/>
          <w:sz w:val="22"/>
          <w:szCs w:val="22"/>
        </w:rPr>
        <w:t>h</w:t>
      </w:r>
      <w:r>
        <w:rPr>
          <w:sz w:val="22"/>
          <w:szCs w:val="22"/>
        </w:rPr>
        <w:t>and</w:t>
      </w:r>
      <w:r>
        <w:rPr>
          <w:spacing w:val="-2"/>
          <w:sz w:val="22"/>
          <w:szCs w:val="22"/>
        </w:rPr>
        <w:t>s</w:t>
      </w:r>
      <w:r>
        <w:rPr>
          <w:sz w:val="22"/>
          <w:szCs w:val="22"/>
        </w:rPr>
        <w:t>et</w:t>
      </w:r>
      <w:r>
        <w:rPr>
          <w:spacing w:val="47"/>
          <w:sz w:val="22"/>
          <w:szCs w:val="22"/>
        </w:rPr>
        <w:t xml:space="preserve"> </w:t>
      </w:r>
      <w:r>
        <w:rPr>
          <w:spacing w:val="-2"/>
          <w:sz w:val="22"/>
          <w:szCs w:val="22"/>
        </w:rPr>
        <w:t>p</w:t>
      </w:r>
      <w:r>
        <w:rPr>
          <w:sz w:val="22"/>
          <w:szCs w:val="22"/>
        </w:rPr>
        <w:t>o</w:t>
      </w:r>
      <w:r>
        <w:rPr>
          <w:spacing w:val="-1"/>
          <w:sz w:val="22"/>
          <w:szCs w:val="22"/>
        </w:rPr>
        <w:t>w</w:t>
      </w:r>
      <w:r>
        <w:rPr>
          <w:sz w:val="22"/>
          <w:szCs w:val="22"/>
        </w:rPr>
        <w:t>e</w:t>
      </w:r>
      <w:r>
        <w:rPr>
          <w:spacing w:val="-1"/>
          <w:sz w:val="22"/>
          <w:szCs w:val="22"/>
        </w:rPr>
        <w:t>r</w:t>
      </w:r>
      <w:r>
        <w:rPr>
          <w:sz w:val="22"/>
          <w:szCs w:val="22"/>
        </w:rPr>
        <w:t>ed</w:t>
      </w:r>
      <w:r>
        <w:rPr>
          <w:spacing w:val="46"/>
          <w:sz w:val="22"/>
          <w:szCs w:val="22"/>
        </w:rPr>
        <w:t xml:space="preserve"> </w:t>
      </w:r>
      <w:r>
        <w:rPr>
          <w:sz w:val="22"/>
          <w:szCs w:val="22"/>
        </w:rPr>
        <w:t>by</w:t>
      </w:r>
      <w:r>
        <w:rPr>
          <w:spacing w:val="43"/>
          <w:sz w:val="22"/>
          <w:szCs w:val="22"/>
        </w:rPr>
        <w:t xml:space="preserve"> </w:t>
      </w:r>
      <w:r>
        <w:rPr>
          <w:sz w:val="22"/>
          <w:szCs w:val="22"/>
        </w:rPr>
        <w:t>a</w:t>
      </w:r>
      <w:r>
        <w:rPr>
          <w:spacing w:val="46"/>
          <w:sz w:val="22"/>
          <w:szCs w:val="22"/>
        </w:rPr>
        <w:t xml:space="preserve"> </w:t>
      </w:r>
      <w:r>
        <w:rPr>
          <w:sz w:val="22"/>
          <w:szCs w:val="22"/>
        </w:rPr>
        <w:t>nu</w:t>
      </w:r>
      <w:r>
        <w:rPr>
          <w:spacing w:val="-4"/>
          <w:sz w:val="22"/>
          <w:szCs w:val="22"/>
        </w:rPr>
        <w:t>m</w:t>
      </w:r>
      <w:r>
        <w:rPr>
          <w:sz w:val="22"/>
          <w:szCs w:val="22"/>
        </w:rPr>
        <w:t>ber</w:t>
      </w:r>
      <w:r>
        <w:rPr>
          <w:spacing w:val="47"/>
          <w:sz w:val="22"/>
          <w:szCs w:val="22"/>
        </w:rPr>
        <w:t xml:space="preserve"> </w:t>
      </w:r>
      <w:r>
        <w:rPr>
          <w:sz w:val="22"/>
          <w:szCs w:val="22"/>
        </w:rPr>
        <w:t>of</w:t>
      </w:r>
      <w:r>
        <w:rPr>
          <w:spacing w:val="46"/>
          <w:sz w:val="22"/>
          <w:szCs w:val="22"/>
        </w:rPr>
        <w:t xml:space="preserve"> </w:t>
      </w:r>
      <w:r>
        <w:rPr>
          <w:spacing w:val="-1"/>
          <w:sz w:val="22"/>
          <w:szCs w:val="22"/>
        </w:rPr>
        <w:t>w</w:t>
      </w:r>
      <w:r>
        <w:rPr>
          <w:spacing w:val="-2"/>
          <w:sz w:val="22"/>
          <w:szCs w:val="22"/>
        </w:rPr>
        <w:t>a</w:t>
      </w:r>
      <w:r>
        <w:rPr>
          <w:spacing w:val="1"/>
          <w:sz w:val="22"/>
          <w:szCs w:val="22"/>
        </w:rPr>
        <w:t>t</w:t>
      </w:r>
      <w:r>
        <w:rPr>
          <w:spacing w:val="-1"/>
          <w:sz w:val="22"/>
          <w:szCs w:val="22"/>
        </w:rPr>
        <w:t>t</w:t>
      </w:r>
      <w:r>
        <w:rPr>
          <w:sz w:val="22"/>
          <w:szCs w:val="22"/>
        </w:rPr>
        <w:t>s,</w:t>
      </w:r>
      <w:r>
        <w:rPr>
          <w:spacing w:val="44"/>
          <w:sz w:val="22"/>
          <w:szCs w:val="22"/>
        </w:rPr>
        <w:t xml:space="preserve"> </w:t>
      </w:r>
      <w:r>
        <w:rPr>
          <w:sz w:val="22"/>
          <w:szCs w:val="22"/>
        </w:rPr>
        <w:t>ope</w:t>
      </w:r>
      <w:r>
        <w:rPr>
          <w:spacing w:val="-1"/>
          <w:sz w:val="22"/>
          <w:szCs w:val="22"/>
        </w:rPr>
        <w:t>r</w:t>
      </w:r>
      <w:r>
        <w:rPr>
          <w:sz w:val="22"/>
          <w:szCs w:val="22"/>
        </w:rPr>
        <w:t>a</w:t>
      </w:r>
      <w:r>
        <w:rPr>
          <w:spacing w:val="-1"/>
          <w:sz w:val="22"/>
          <w:szCs w:val="22"/>
        </w:rPr>
        <w:t>t</w:t>
      </w:r>
      <w:r>
        <w:rPr>
          <w:spacing w:val="1"/>
          <w:sz w:val="22"/>
          <w:szCs w:val="22"/>
        </w:rPr>
        <w:t>i</w:t>
      </w:r>
      <w:r>
        <w:rPr>
          <w:sz w:val="22"/>
          <w:szCs w:val="22"/>
        </w:rPr>
        <w:t>ng</w:t>
      </w:r>
      <w:r>
        <w:rPr>
          <w:spacing w:val="43"/>
          <w:sz w:val="22"/>
          <w:szCs w:val="22"/>
        </w:rPr>
        <w:t xml:space="preserve"> </w:t>
      </w:r>
      <w:r>
        <w:rPr>
          <w:sz w:val="22"/>
          <w:szCs w:val="22"/>
        </w:rPr>
        <w:t>on</w:t>
      </w:r>
      <w:r>
        <w:rPr>
          <w:spacing w:val="46"/>
          <w:sz w:val="22"/>
          <w:szCs w:val="22"/>
        </w:rPr>
        <w:t xml:space="preserve"> </w:t>
      </w:r>
      <w:r>
        <w:rPr>
          <w:spacing w:val="1"/>
          <w:sz w:val="22"/>
          <w:szCs w:val="22"/>
        </w:rPr>
        <w:t>t</w:t>
      </w:r>
      <w:r>
        <w:rPr>
          <w:sz w:val="22"/>
          <w:szCs w:val="22"/>
        </w:rPr>
        <w:t>he</w:t>
      </w:r>
    </w:p>
    <w:p w:rsidR="006D2267" w:rsidRDefault="00A444CC">
      <w:pPr>
        <w:spacing w:before="37"/>
        <w:ind w:left="460"/>
        <w:rPr>
          <w:sz w:val="22"/>
          <w:szCs w:val="22"/>
        </w:rPr>
      </w:pPr>
      <w:r>
        <w:rPr>
          <w:spacing w:val="-1"/>
          <w:sz w:val="22"/>
          <w:szCs w:val="22"/>
        </w:rPr>
        <w:t>G</w:t>
      </w:r>
      <w:r>
        <w:rPr>
          <w:spacing w:val="1"/>
          <w:sz w:val="22"/>
          <w:szCs w:val="22"/>
        </w:rPr>
        <w:t>l</w:t>
      </w:r>
      <w:r>
        <w:rPr>
          <w:sz w:val="22"/>
          <w:szCs w:val="22"/>
        </w:rPr>
        <w:t>obal</w:t>
      </w:r>
      <w:r>
        <w:rPr>
          <w:spacing w:val="-1"/>
          <w:sz w:val="22"/>
          <w:szCs w:val="22"/>
        </w:rPr>
        <w:t xml:space="preserve"> </w:t>
      </w:r>
      <w:r>
        <w:rPr>
          <w:sz w:val="22"/>
          <w:szCs w:val="22"/>
        </w:rPr>
        <w:t>S</w:t>
      </w:r>
      <w:r>
        <w:rPr>
          <w:spacing w:val="-2"/>
          <w:sz w:val="22"/>
          <w:szCs w:val="22"/>
        </w:rPr>
        <w:t>y</w:t>
      </w:r>
      <w:r>
        <w:rPr>
          <w:sz w:val="22"/>
          <w:szCs w:val="22"/>
        </w:rPr>
        <w:t>s</w:t>
      </w:r>
      <w:r>
        <w:rPr>
          <w:spacing w:val="1"/>
          <w:sz w:val="22"/>
          <w:szCs w:val="22"/>
        </w:rPr>
        <w:t>t</w:t>
      </w:r>
      <w:r>
        <w:rPr>
          <w:sz w:val="22"/>
          <w:szCs w:val="22"/>
        </w:rPr>
        <w:t>em</w:t>
      </w:r>
      <w:r>
        <w:rPr>
          <w:spacing w:val="-3"/>
          <w:sz w:val="22"/>
          <w:szCs w:val="22"/>
        </w:rPr>
        <w:t xml:space="preserve"> </w:t>
      </w:r>
      <w:r>
        <w:rPr>
          <w:spacing w:val="1"/>
          <w:sz w:val="22"/>
          <w:szCs w:val="22"/>
        </w:rPr>
        <w:t>f</w:t>
      </w:r>
      <w:r>
        <w:rPr>
          <w:sz w:val="22"/>
          <w:szCs w:val="22"/>
        </w:rPr>
        <w:t>or</w:t>
      </w:r>
      <w:r>
        <w:rPr>
          <w:spacing w:val="1"/>
          <w:sz w:val="22"/>
          <w:szCs w:val="22"/>
        </w:rPr>
        <w:t xml:space="preserve"> </w:t>
      </w:r>
      <w:r>
        <w:rPr>
          <w:spacing w:val="-2"/>
          <w:sz w:val="22"/>
          <w:szCs w:val="22"/>
        </w:rPr>
        <w:t>M</w:t>
      </w:r>
      <w:r>
        <w:rPr>
          <w:sz w:val="22"/>
          <w:szCs w:val="22"/>
        </w:rPr>
        <w:t>ob</w:t>
      </w:r>
      <w:r>
        <w:rPr>
          <w:spacing w:val="-1"/>
          <w:sz w:val="22"/>
          <w:szCs w:val="22"/>
        </w:rPr>
        <w:t>i</w:t>
      </w:r>
      <w:r>
        <w:rPr>
          <w:spacing w:val="1"/>
          <w:sz w:val="22"/>
          <w:szCs w:val="22"/>
        </w:rPr>
        <w:t>l</w:t>
      </w:r>
      <w:r>
        <w:rPr>
          <w:sz w:val="22"/>
          <w:szCs w:val="22"/>
        </w:rPr>
        <w:t>e</w:t>
      </w:r>
      <w:r>
        <w:rPr>
          <w:spacing w:val="-2"/>
          <w:sz w:val="22"/>
          <w:szCs w:val="22"/>
        </w:rPr>
        <w:t xml:space="preserve"> (</w:t>
      </w:r>
      <w:r>
        <w:rPr>
          <w:spacing w:val="-1"/>
          <w:sz w:val="22"/>
          <w:szCs w:val="22"/>
        </w:rPr>
        <w:t>G</w:t>
      </w:r>
      <w:r>
        <w:rPr>
          <w:sz w:val="22"/>
          <w:szCs w:val="22"/>
        </w:rPr>
        <w:t>SM)</w:t>
      </w:r>
      <w:r>
        <w:rPr>
          <w:spacing w:val="1"/>
          <w:sz w:val="22"/>
          <w:szCs w:val="22"/>
        </w:rPr>
        <w:t xml:space="preserve"> </w:t>
      </w:r>
      <w:r w:rsidR="00A334B6">
        <w:rPr>
          <w:sz w:val="22"/>
          <w:szCs w:val="22"/>
        </w:rPr>
        <w:t>co</w:t>
      </w:r>
      <w:r w:rsidR="00A334B6">
        <w:rPr>
          <w:spacing w:val="-3"/>
          <w:sz w:val="22"/>
          <w:szCs w:val="22"/>
        </w:rPr>
        <w:t>m</w:t>
      </w:r>
      <w:r w:rsidR="00A334B6">
        <w:rPr>
          <w:spacing w:val="-4"/>
          <w:sz w:val="22"/>
          <w:szCs w:val="22"/>
        </w:rPr>
        <w:t>m</w:t>
      </w:r>
      <w:r w:rsidR="00A334B6">
        <w:rPr>
          <w:sz w:val="22"/>
          <w:szCs w:val="22"/>
        </w:rPr>
        <w:t>un</w:t>
      </w:r>
      <w:r w:rsidR="00A334B6">
        <w:rPr>
          <w:spacing w:val="1"/>
          <w:sz w:val="22"/>
          <w:szCs w:val="22"/>
        </w:rPr>
        <w:t>i</w:t>
      </w:r>
      <w:r w:rsidR="00A334B6">
        <w:rPr>
          <w:sz w:val="22"/>
          <w:szCs w:val="22"/>
        </w:rPr>
        <w:t>ca</w:t>
      </w:r>
      <w:r w:rsidR="00A334B6">
        <w:rPr>
          <w:spacing w:val="1"/>
          <w:sz w:val="22"/>
          <w:szCs w:val="22"/>
        </w:rPr>
        <w:t>ti</w:t>
      </w:r>
      <w:r w:rsidR="00A334B6">
        <w:rPr>
          <w:spacing w:val="-2"/>
          <w:sz w:val="22"/>
          <w:szCs w:val="22"/>
        </w:rPr>
        <w:t>o</w:t>
      </w:r>
      <w:r w:rsidR="00A334B6">
        <w:rPr>
          <w:sz w:val="22"/>
          <w:szCs w:val="22"/>
        </w:rPr>
        <w:t>ns</w:t>
      </w:r>
      <w:r>
        <w:rPr>
          <w:sz w:val="22"/>
          <w:szCs w:val="22"/>
        </w:rPr>
        <w:t xml:space="preserve"> </w:t>
      </w:r>
      <w:r>
        <w:rPr>
          <w:spacing w:val="-2"/>
          <w:sz w:val="22"/>
          <w:szCs w:val="22"/>
        </w:rPr>
        <w:t>h</w:t>
      </w:r>
      <w:r>
        <w:rPr>
          <w:sz w:val="22"/>
          <w:szCs w:val="22"/>
        </w:rPr>
        <w:t>e</w:t>
      </w:r>
      <w:r>
        <w:rPr>
          <w:spacing w:val="-1"/>
          <w:sz w:val="22"/>
          <w:szCs w:val="22"/>
        </w:rPr>
        <w:t>r</w:t>
      </w:r>
      <w:r>
        <w:rPr>
          <w:sz w:val="22"/>
          <w:szCs w:val="22"/>
        </w:rPr>
        <w:t>ea</w:t>
      </w:r>
      <w:r>
        <w:rPr>
          <w:spacing w:val="-2"/>
          <w:sz w:val="22"/>
          <w:szCs w:val="22"/>
        </w:rPr>
        <w:t>f</w:t>
      </w:r>
      <w:r>
        <w:rPr>
          <w:spacing w:val="1"/>
          <w:sz w:val="22"/>
          <w:szCs w:val="22"/>
        </w:rPr>
        <w:t>t</w:t>
      </w:r>
      <w:r>
        <w:rPr>
          <w:sz w:val="22"/>
          <w:szCs w:val="22"/>
        </w:rPr>
        <w:t>er</w:t>
      </w:r>
      <w:r>
        <w:rPr>
          <w:spacing w:val="-1"/>
          <w:sz w:val="22"/>
          <w:szCs w:val="22"/>
        </w:rPr>
        <w:t xml:space="preserve"> </w:t>
      </w:r>
      <w:r>
        <w:rPr>
          <w:spacing w:val="1"/>
          <w:sz w:val="22"/>
          <w:szCs w:val="22"/>
        </w:rPr>
        <w:t>r</w:t>
      </w:r>
      <w:r>
        <w:rPr>
          <w:spacing w:val="-2"/>
          <w:sz w:val="22"/>
          <w:szCs w:val="22"/>
        </w:rPr>
        <w:t>e</w:t>
      </w:r>
      <w:r>
        <w:rPr>
          <w:spacing w:val="1"/>
          <w:sz w:val="22"/>
          <w:szCs w:val="22"/>
        </w:rPr>
        <w:t>f</w:t>
      </w:r>
      <w:r>
        <w:rPr>
          <w:spacing w:val="-2"/>
          <w:sz w:val="22"/>
          <w:szCs w:val="22"/>
        </w:rPr>
        <w:t>e</w:t>
      </w:r>
      <w:r>
        <w:rPr>
          <w:spacing w:val="1"/>
          <w:sz w:val="22"/>
          <w:szCs w:val="22"/>
        </w:rPr>
        <w:t>rr</w:t>
      </w:r>
      <w:r>
        <w:rPr>
          <w:sz w:val="22"/>
          <w:szCs w:val="22"/>
        </w:rPr>
        <w:t>ed</w:t>
      </w:r>
      <w:r>
        <w:rPr>
          <w:spacing w:val="-2"/>
          <w:sz w:val="22"/>
          <w:szCs w:val="22"/>
        </w:rPr>
        <w:t xml:space="preserve"> </w:t>
      </w:r>
      <w:r>
        <w:rPr>
          <w:spacing w:val="1"/>
          <w:sz w:val="22"/>
          <w:szCs w:val="22"/>
        </w:rPr>
        <w:t>t</w:t>
      </w:r>
      <w:r>
        <w:rPr>
          <w:sz w:val="22"/>
          <w:szCs w:val="22"/>
        </w:rPr>
        <w:t>o</w:t>
      </w:r>
      <w:r>
        <w:rPr>
          <w:spacing w:val="-2"/>
          <w:sz w:val="22"/>
          <w:szCs w:val="22"/>
        </w:rPr>
        <w:t xml:space="preserve"> </w:t>
      </w:r>
      <w:r>
        <w:rPr>
          <w:sz w:val="22"/>
          <w:szCs w:val="22"/>
        </w:rPr>
        <w:t>as</w:t>
      </w:r>
      <w:r>
        <w:rPr>
          <w:spacing w:val="1"/>
          <w:sz w:val="22"/>
          <w:szCs w:val="22"/>
        </w:rPr>
        <w:t xml:space="preserve"> </w:t>
      </w:r>
      <w:r>
        <w:rPr>
          <w:sz w:val="22"/>
          <w:szCs w:val="22"/>
        </w:rPr>
        <w:t>a</w:t>
      </w:r>
      <w:r>
        <w:rPr>
          <w:spacing w:val="-2"/>
          <w:sz w:val="22"/>
          <w:szCs w:val="22"/>
        </w:rPr>
        <w:t xml:space="preserve"> </w:t>
      </w:r>
      <w:r>
        <w:rPr>
          <w:sz w:val="22"/>
          <w:szCs w:val="22"/>
        </w:rPr>
        <w:t>c</w:t>
      </w:r>
      <w:r>
        <w:rPr>
          <w:spacing w:val="-2"/>
          <w:sz w:val="22"/>
          <w:szCs w:val="22"/>
        </w:rPr>
        <w:t>e</w:t>
      </w:r>
      <w:r>
        <w:rPr>
          <w:spacing w:val="1"/>
          <w:sz w:val="22"/>
          <w:szCs w:val="22"/>
        </w:rPr>
        <w:t>l</w:t>
      </w:r>
      <w:r>
        <w:rPr>
          <w:sz w:val="22"/>
          <w:szCs w:val="22"/>
        </w:rPr>
        <w:t>l</w:t>
      </w:r>
      <w:r>
        <w:rPr>
          <w:spacing w:val="1"/>
          <w:sz w:val="22"/>
          <w:szCs w:val="22"/>
        </w:rPr>
        <w:t xml:space="preserve"> </w:t>
      </w:r>
      <w:r>
        <w:rPr>
          <w:spacing w:val="-2"/>
          <w:sz w:val="22"/>
          <w:szCs w:val="22"/>
        </w:rPr>
        <w:t>p</w:t>
      </w:r>
      <w:r>
        <w:rPr>
          <w:sz w:val="22"/>
          <w:szCs w:val="22"/>
        </w:rPr>
        <w:t>hone.</w:t>
      </w:r>
    </w:p>
    <w:p w:rsidR="006D2267" w:rsidRDefault="00A444CC">
      <w:pPr>
        <w:spacing w:before="37" w:line="275" w:lineRule="auto"/>
        <w:ind w:left="460" w:right="76" w:hanging="360"/>
        <w:rPr>
          <w:sz w:val="22"/>
          <w:szCs w:val="22"/>
        </w:rPr>
      </w:pPr>
      <w:r>
        <w:rPr>
          <w:sz w:val="22"/>
          <w:szCs w:val="22"/>
        </w:rPr>
        <w:t xml:space="preserve">c)  </w:t>
      </w:r>
      <w:r>
        <w:rPr>
          <w:spacing w:val="23"/>
          <w:sz w:val="22"/>
          <w:szCs w:val="22"/>
        </w:rPr>
        <w:t xml:space="preserve"> </w:t>
      </w:r>
      <w:r>
        <w:rPr>
          <w:b/>
          <w:sz w:val="22"/>
          <w:szCs w:val="22"/>
        </w:rPr>
        <w:t>3G</w:t>
      </w:r>
      <w:r>
        <w:rPr>
          <w:b/>
          <w:spacing w:val="23"/>
          <w:sz w:val="22"/>
          <w:szCs w:val="22"/>
        </w:rPr>
        <w:t xml:space="preserve"> </w:t>
      </w:r>
      <w:r>
        <w:rPr>
          <w:b/>
          <w:sz w:val="22"/>
          <w:szCs w:val="22"/>
        </w:rPr>
        <w:t>data</w:t>
      </w:r>
      <w:r>
        <w:rPr>
          <w:b/>
          <w:spacing w:val="24"/>
          <w:sz w:val="22"/>
          <w:szCs w:val="22"/>
        </w:rPr>
        <w:t xml:space="preserve"> </w:t>
      </w:r>
      <w:r>
        <w:rPr>
          <w:b/>
          <w:sz w:val="22"/>
          <w:szCs w:val="22"/>
        </w:rPr>
        <w:t>c</w:t>
      </w:r>
      <w:r>
        <w:rPr>
          <w:b/>
          <w:spacing w:val="-2"/>
          <w:sz w:val="22"/>
          <w:szCs w:val="22"/>
        </w:rPr>
        <w:t>a</w:t>
      </w:r>
      <w:r>
        <w:rPr>
          <w:b/>
          <w:sz w:val="22"/>
          <w:szCs w:val="22"/>
        </w:rPr>
        <w:t>rd</w:t>
      </w:r>
      <w:r>
        <w:rPr>
          <w:b/>
          <w:spacing w:val="20"/>
          <w:sz w:val="22"/>
          <w:szCs w:val="22"/>
        </w:rPr>
        <w:t xml:space="preserve"> </w:t>
      </w:r>
      <w:r>
        <w:rPr>
          <w:spacing w:val="-4"/>
          <w:sz w:val="22"/>
          <w:szCs w:val="22"/>
        </w:rPr>
        <w:t>m</w:t>
      </w:r>
      <w:r>
        <w:rPr>
          <w:sz w:val="22"/>
          <w:szCs w:val="22"/>
        </w:rPr>
        <w:t>eans</w:t>
      </w:r>
      <w:r>
        <w:rPr>
          <w:spacing w:val="17"/>
          <w:sz w:val="22"/>
          <w:szCs w:val="22"/>
        </w:rPr>
        <w:t xml:space="preserve"> </w:t>
      </w:r>
      <w:r>
        <w:rPr>
          <w:sz w:val="22"/>
          <w:szCs w:val="22"/>
        </w:rPr>
        <w:t>a</w:t>
      </w:r>
      <w:r>
        <w:rPr>
          <w:spacing w:val="17"/>
          <w:sz w:val="22"/>
          <w:szCs w:val="22"/>
        </w:rPr>
        <w:t xml:space="preserve"> </w:t>
      </w:r>
      <w:r>
        <w:rPr>
          <w:sz w:val="22"/>
          <w:szCs w:val="22"/>
        </w:rPr>
        <w:t>c</w:t>
      </w:r>
      <w:r>
        <w:rPr>
          <w:spacing w:val="-2"/>
          <w:sz w:val="22"/>
          <w:szCs w:val="22"/>
        </w:rPr>
        <w:t>ar</w:t>
      </w:r>
      <w:r>
        <w:rPr>
          <w:sz w:val="22"/>
          <w:szCs w:val="22"/>
        </w:rPr>
        <w:t>d</w:t>
      </w:r>
      <w:r>
        <w:rPr>
          <w:spacing w:val="19"/>
          <w:sz w:val="22"/>
          <w:szCs w:val="22"/>
        </w:rPr>
        <w:t xml:space="preserve"> </w:t>
      </w:r>
      <w:r>
        <w:rPr>
          <w:spacing w:val="1"/>
          <w:sz w:val="22"/>
          <w:szCs w:val="22"/>
        </w:rPr>
        <w:t>t</w:t>
      </w:r>
      <w:r>
        <w:rPr>
          <w:spacing w:val="-2"/>
          <w:sz w:val="22"/>
          <w:szCs w:val="22"/>
        </w:rPr>
        <w:t>h</w:t>
      </w:r>
      <w:r>
        <w:rPr>
          <w:sz w:val="22"/>
          <w:szCs w:val="22"/>
        </w:rPr>
        <w:t>at</w:t>
      </w:r>
      <w:r>
        <w:rPr>
          <w:spacing w:val="18"/>
          <w:sz w:val="22"/>
          <w:szCs w:val="22"/>
        </w:rPr>
        <w:t xml:space="preserve"> </w:t>
      </w:r>
      <w:r>
        <w:rPr>
          <w:spacing w:val="-1"/>
          <w:sz w:val="22"/>
          <w:szCs w:val="22"/>
        </w:rPr>
        <w:t>i</w:t>
      </w:r>
      <w:r>
        <w:rPr>
          <w:sz w:val="22"/>
          <w:szCs w:val="22"/>
        </w:rPr>
        <w:t>s</w:t>
      </w:r>
      <w:r>
        <w:rPr>
          <w:spacing w:val="17"/>
          <w:sz w:val="22"/>
          <w:szCs w:val="22"/>
        </w:rPr>
        <w:t xml:space="preserve"> </w:t>
      </w:r>
      <w:r>
        <w:rPr>
          <w:spacing w:val="1"/>
          <w:sz w:val="22"/>
          <w:szCs w:val="22"/>
        </w:rPr>
        <w:t>i</w:t>
      </w:r>
      <w:r>
        <w:rPr>
          <w:sz w:val="22"/>
          <w:szCs w:val="22"/>
        </w:rPr>
        <w:t>ns</w:t>
      </w:r>
      <w:r>
        <w:rPr>
          <w:spacing w:val="-2"/>
          <w:sz w:val="22"/>
          <w:szCs w:val="22"/>
        </w:rPr>
        <w:t>e</w:t>
      </w:r>
      <w:r>
        <w:rPr>
          <w:spacing w:val="1"/>
          <w:sz w:val="22"/>
          <w:szCs w:val="22"/>
        </w:rPr>
        <w:t>r</w:t>
      </w:r>
      <w:r>
        <w:rPr>
          <w:spacing w:val="-1"/>
          <w:sz w:val="22"/>
          <w:szCs w:val="22"/>
        </w:rPr>
        <w:t>t</w:t>
      </w:r>
      <w:r>
        <w:rPr>
          <w:sz w:val="22"/>
          <w:szCs w:val="22"/>
        </w:rPr>
        <w:t>ed</w:t>
      </w:r>
      <w:r>
        <w:rPr>
          <w:spacing w:val="17"/>
          <w:sz w:val="22"/>
          <w:szCs w:val="22"/>
        </w:rPr>
        <w:t xml:space="preserve"> </w:t>
      </w:r>
      <w:r>
        <w:rPr>
          <w:spacing w:val="1"/>
          <w:sz w:val="22"/>
          <w:szCs w:val="22"/>
        </w:rPr>
        <w:t>i</w:t>
      </w:r>
      <w:r>
        <w:rPr>
          <w:spacing w:val="-2"/>
          <w:sz w:val="22"/>
          <w:szCs w:val="22"/>
        </w:rPr>
        <w:t>n</w:t>
      </w:r>
      <w:r>
        <w:rPr>
          <w:spacing w:val="1"/>
          <w:sz w:val="22"/>
          <w:szCs w:val="22"/>
        </w:rPr>
        <w:t>t</w:t>
      </w:r>
      <w:r>
        <w:rPr>
          <w:sz w:val="22"/>
          <w:szCs w:val="22"/>
        </w:rPr>
        <w:t>o</w:t>
      </w:r>
      <w:r>
        <w:rPr>
          <w:spacing w:val="17"/>
          <w:sz w:val="22"/>
          <w:szCs w:val="22"/>
        </w:rPr>
        <w:t xml:space="preserve"> </w:t>
      </w:r>
      <w:r>
        <w:rPr>
          <w:sz w:val="22"/>
          <w:szCs w:val="22"/>
        </w:rPr>
        <w:t>a</w:t>
      </w:r>
      <w:r>
        <w:rPr>
          <w:spacing w:val="20"/>
          <w:sz w:val="22"/>
          <w:szCs w:val="22"/>
        </w:rPr>
        <w:t xml:space="preserve"> </w:t>
      </w:r>
      <w:r>
        <w:rPr>
          <w:spacing w:val="-2"/>
          <w:sz w:val="22"/>
          <w:szCs w:val="22"/>
        </w:rPr>
        <w:t>co</w:t>
      </w:r>
      <w:r>
        <w:rPr>
          <w:spacing w:val="-4"/>
          <w:sz w:val="22"/>
          <w:szCs w:val="22"/>
        </w:rPr>
        <w:t>m</w:t>
      </w:r>
      <w:r>
        <w:rPr>
          <w:sz w:val="22"/>
          <w:szCs w:val="22"/>
        </w:rPr>
        <w:t>pu</w:t>
      </w:r>
      <w:r>
        <w:rPr>
          <w:spacing w:val="1"/>
          <w:sz w:val="22"/>
          <w:szCs w:val="22"/>
        </w:rPr>
        <w:t>t</w:t>
      </w:r>
      <w:r>
        <w:rPr>
          <w:sz w:val="22"/>
          <w:szCs w:val="22"/>
        </w:rPr>
        <w:t>er</w:t>
      </w:r>
      <w:r>
        <w:rPr>
          <w:spacing w:val="20"/>
          <w:sz w:val="22"/>
          <w:szCs w:val="22"/>
        </w:rPr>
        <w:t xml:space="preserve"> </w:t>
      </w:r>
      <w:r>
        <w:rPr>
          <w:spacing w:val="-1"/>
          <w:sz w:val="22"/>
          <w:szCs w:val="22"/>
        </w:rPr>
        <w:t>t</w:t>
      </w:r>
      <w:r>
        <w:rPr>
          <w:sz w:val="22"/>
          <w:szCs w:val="22"/>
        </w:rPr>
        <w:t>hat</w:t>
      </w:r>
      <w:r>
        <w:rPr>
          <w:spacing w:val="18"/>
          <w:sz w:val="22"/>
          <w:szCs w:val="22"/>
        </w:rPr>
        <w:t xml:space="preserve"> </w:t>
      </w:r>
      <w:r>
        <w:rPr>
          <w:sz w:val="22"/>
          <w:szCs w:val="22"/>
        </w:rPr>
        <w:t>e</w:t>
      </w:r>
      <w:r>
        <w:rPr>
          <w:spacing w:val="-2"/>
          <w:sz w:val="22"/>
          <w:szCs w:val="22"/>
        </w:rPr>
        <w:t>n</w:t>
      </w:r>
      <w:r>
        <w:rPr>
          <w:sz w:val="22"/>
          <w:szCs w:val="22"/>
        </w:rPr>
        <w:t>ab</w:t>
      </w:r>
      <w:r>
        <w:rPr>
          <w:spacing w:val="-1"/>
          <w:sz w:val="22"/>
          <w:szCs w:val="22"/>
        </w:rPr>
        <w:t>l</w:t>
      </w:r>
      <w:r>
        <w:rPr>
          <w:sz w:val="22"/>
          <w:szCs w:val="22"/>
        </w:rPr>
        <w:t>es</w:t>
      </w:r>
      <w:r>
        <w:rPr>
          <w:spacing w:val="18"/>
          <w:sz w:val="22"/>
          <w:szCs w:val="22"/>
        </w:rPr>
        <w:t xml:space="preserve"> </w:t>
      </w:r>
      <w:r>
        <w:rPr>
          <w:spacing w:val="1"/>
          <w:sz w:val="22"/>
          <w:szCs w:val="22"/>
        </w:rPr>
        <w:t>l</w:t>
      </w:r>
      <w:r>
        <w:rPr>
          <w:sz w:val="22"/>
          <w:szCs w:val="22"/>
        </w:rPr>
        <w:t>o</w:t>
      </w:r>
      <w:r>
        <w:rPr>
          <w:spacing w:val="-2"/>
          <w:sz w:val="22"/>
          <w:szCs w:val="22"/>
        </w:rPr>
        <w:t>gg</w:t>
      </w:r>
      <w:r>
        <w:rPr>
          <w:spacing w:val="1"/>
          <w:sz w:val="22"/>
          <w:szCs w:val="22"/>
        </w:rPr>
        <w:t>i</w:t>
      </w:r>
      <w:r>
        <w:rPr>
          <w:sz w:val="22"/>
          <w:szCs w:val="22"/>
        </w:rPr>
        <w:t>ng</w:t>
      </w:r>
      <w:r>
        <w:rPr>
          <w:spacing w:val="17"/>
          <w:sz w:val="22"/>
          <w:szCs w:val="22"/>
        </w:rPr>
        <w:t xml:space="preserve"> </w:t>
      </w:r>
      <w:r>
        <w:rPr>
          <w:sz w:val="22"/>
          <w:szCs w:val="22"/>
        </w:rPr>
        <w:t>on</w:t>
      </w:r>
      <w:r>
        <w:rPr>
          <w:spacing w:val="1"/>
          <w:sz w:val="22"/>
          <w:szCs w:val="22"/>
        </w:rPr>
        <w:t>t</w:t>
      </w:r>
      <w:r>
        <w:rPr>
          <w:sz w:val="22"/>
          <w:szCs w:val="22"/>
        </w:rPr>
        <w:t>o</w:t>
      </w:r>
      <w:r>
        <w:rPr>
          <w:spacing w:val="17"/>
          <w:sz w:val="22"/>
          <w:szCs w:val="22"/>
        </w:rPr>
        <w:t xml:space="preserve"> </w:t>
      </w:r>
      <w:r>
        <w:rPr>
          <w:spacing w:val="1"/>
          <w:sz w:val="22"/>
          <w:szCs w:val="22"/>
        </w:rPr>
        <w:t>t</w:t>
      </w:r>
      <w:r>
        <w:rPr>
          <w:sz w:val="22"/>
          <w:szCs w:val="22"/>
        </w:rPr>
        <w:t>he</w:t>
      </w:r>
      <w:r>
        <w:rPr>
          <w:spacing w:val="17"/>
          <w:sz w:val="22"/>
          <w:szCs w:val="22"/>
        </w:rPr>
        <w:t xml:space="preserve"> </w:t>
      </w:r>
      <w:r>
        <w:rPr>
          <w:spacing w:val="1"/>
          <w:sz w:val="22"/>
          <w:szCs w:val="22"/>
        </w:rPr>
        <w:t>i</w:t>
      </w:r>
      <w:r>
        <w:rPr>
          <w:spacing w:val="-2"/>
          <w:sz w:val="22"/>
          <w:szCs w:val="22"/>
        </w:rPr>
        <w:t>n</w:t>
      </w:r>
      <w:r>
        <w:rPr>
          <w:spacing w:val="1"/>
          <w:sz w:val="22"/>
          <w:szCs w:val="22"/>
        </w:rPr>
        <w:t>t</w:t>
      </w:r>
      <w:r>
        <w:rPr>
          <w:spacing w:val="-2"/>
          <w:sz w:val="22"/>
          <w:szCs w:val="22"/>
        </w:rPr>
        <w:t>e</w:t>
      </w:r>
      <w:r>
        <w:rPr>
          <w:spacing w:val="1"/>
          <w:sz w:val="22"/>
          <w:szCs w:val="22"/>
        </w:rPr>
        <w:t>r</w:t>
      </w:r>
      <w:r>
        <w:rPr>
          <w:sz w:val="22"/>
          <w:szCs w:val="22"/>
        </w:rPr>
        <w:t>n</w:t>
      </w:r>
      <w:r>
        <w:rPr>
          <w:spacing w:val="-2"/>
          <w:sz w:val="22"/>
          <w:szCs w:val="22"/>
        </w:rPr>
        <w:t>e</w:t>
      </w:r>
      <w:r>
        <w:rPr>
          <w:spacing w:val="1"/>
          <w:sz w:val="22"/>
          <w:szCs w:val="22"/>
        </w:rPr>
        <w:t>t</w:t>
      </w:r>
      <w:r>
        <w:rPr>
          <w:sz w:val="22"/>
          <w:szCs w:val="22"/>
        </w:rPr>
        <w:t xml:space="preserve">, and </w:t>
      </w:r>
      <w:r>
        <w:rPr>
          <w:spacing w:val="-2"/>
          <w:sz w:val="22"/>
          <w:szCs w:val="22"/>
        </w:rPr>
        <w:t>a</w:t>
      </w:r>
      <w:r>
        <w:rPr>
          <w:spacing w:val="1"/>
          <w:sz w:val="22"/>
          <w:szCs w:val="22"/>
        </w:rPr>
        <w:t>l</w:t>
      </w:r>
      <w:r>
        <w:rPr>
          <w:sz w:val="22"/>
          <w:szCs w:val="22"/>
        </w:rPr>
        <w:t xml:space="preserve">so </w:t>
      </w:r>
      <w:r>
        <w:rPr>
          <w:spacing w:val="-2"/>
          <w:sz w:val="22"/>
          <w:szCs w:val="22"/>
        </w:rPr>
        <w:t>g</w:t>
      </w:r>
      <w:r>
        <w:rPr>
          <w:sz w:val="22"/>
          <w:szCs w:val="22"/>
        </w:rPr>
        <w:t>e</w:t>
      </w:r>
      <w:r>
        <w:rPr>
          <w:spacing w:val="-1"/>
          <w:sz w:val="22"/>
          <w:szCs w:val="22"/>
        </w:rPr>
        <w:t>t</w:t>
      </w:r>
      <w:r>
        <w:rPr>
          <w:spacing w:val="1"/>
          <w:sz w:val="22"/>
          <w:szCs w:val="22"/>
        </w:rPr>
        <w:t>ti</w:t>
      </w:r>
      <w:r>
        <w:rPr>
          <w:sz w:val="22"/>
          <w:szCs w:val="22"/>
        </w:rPr>
        <w:t>ng</w:t>
      </w:r>
      <w:r>
        <w:rPr>
          <w:spacing w:val="-2"/>
          <w:sz w:val="22"/>
          <w:szCs w:val="22"/>
        </w:rPr>
        <w:t xml:space="preserve"> </w:t>
      </w:r>
      <w:r>
        <w:rPr>
          <w:spacing w:val="2"/>
          <w:sz w:val="22"/>
          <w:szCs w:val="22"/>
        </w:rPr>
        <w:t>e</w:t>
      </w:r>
      <w:r>
        <w:rPr>
          <w:spacing w:val="-2"/>
          <w:sz w:val="22"/>
          <w:szCs w:val="22"/>
        </w:rPr>
        <w:t>-</w:t>
      </w:r>
      <w:r>
        <w:rPr>
          <w:spacing w:val="-4"/>
          <w:sz w:val="22"/>
          <w:szCs w:val="22"/>
        </w:rPr>
        <w:t>m</w:t>
      </w:r>
      <w:r>
        <w:rPr>
          <w:sz w:val="22"/>
          <w:szCs w:val="22"/>
        </w:rPr>
        <w:t>a</w:t>
      </w:r>
      <w:r>
        <w:rPr>
          <w:spacing w:val="1"/>
          <w:sz w:val="22"/>
          <w:szCs w:val="22"/>
        </w:rPr>
        <w:t>il</w:t>
      </w:r>
      <w:r>
        <w:rPr>
          <w:sz w:val="22"/>
          <w:szCs w:val="22"/>
        </w:rPr>
        <w:t xml:space="preserve">s </w:t>
      </w:r>
      <w:r>
        <w:rPr>
          <w:spacing w:val="-2"/>
          <w:sz w:val="22"/>
          <w:szCs w:val="22"/>
        </w:rPr>
        <w:t>v</w:t>
      </w:r>
      <w:r>
        <w:rPr>
          <w:spacing w:val="1"/>
          <w:sz w:val="22"/>
          <w:szCs w:val="22"/>
        </w:rPr>
        <w:t>i</w:t>
      </w:r>
      <w:r>
        <w:rPr>
          <w:sz w:val="22"/>
          <w:szCs w:val="22"/>
        </w:rPr>
        <w:t>a</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i</w:t>
      </w:r>
      <w:r>
        <w:rPr>
          <w:sz w:val="22"/>
          <w:szCs w:val="22"/>
        </w:rPr>
        <w:t>n</w:t>
      </w:r>
      <w:r>
        <w:rPr>
          <w:spacing w:val="-1"/>
          <w:sz w:val="22"/>
          <w:szCs w:val="22"/>
        </w:rPr>
        <w:t>t</w:t>
      </w:r>
      <w:r>
        <w:rPr>
          <w:sz w:val="22"/>
          <w:szCs w:val="22"/>
        </w:rPr>
        <w:t>e</w:t>
      </w:r>
      <w:r>
        <w:rPr>
          <w:spacing w:val="1"/>
          <w:sz w:val="22"/>
          <w:szCs w:val="22"/>
        </w:rPr>
        <w:t>r</w:t>
      </w:r>
      <w:r>
        <w:rPr>
          <w:spacing w:val="-2"/>
          <w:sz w:val="22"/>
          <w:szCs w:val="22"/>
        </w:rPr>
        <w:t>n</w:t>
      </w:r>
      <w:r>
        <w:rPr>
          <w:sz w:val="22"/>
          <w:szCs w:val="22"/>
        </w:rPr>
        <w:t>e</w:t>
      </w:r>
      <w:r>
        <w:rPr>
          <w:spacing w:val="1"/>
          <w:sz w:val="22"/>
          <w:szCs w:val="22"/>
        </w:rPr>
        <w:t>t</w:t>
      </w:r>
      <w:r>
        <w:rPr>
          <w:sz w:val="22"/>
          <w:szCs w:val="22"/>
        </w:rPr>
        <w:t>.</w:t>
      </w:r>
    </w:p>
    <w:p w:rsidR="006D2267" w:rsidRDefault="00A444CC">
      <w:pPr>
        <w:spacing w:before="4" w:line="275" w:lineRule="auto"/>
        <w:ind w:left="460" w:right="66" w:hanging="360"/>
        <w:rPr>
          <w:sz w:val="22"/>
          <w:szCs w:val="22"/>
        </w:rPr>
      </w:pPr>
      <w:r>
        <w:rPr>
          <w:sz w:val="22"/>
          <w:szCs w:val="22"/>
        </w:rPr>
        <w:t xml:space="preserve">d)  </w:t>
      </w:r>
      <w:r>
        <w:rPr>
          <w:spacing w:val="11"/>
          <w:sz w:val="22"/>
          <w:szCs w:val="22"/>
        </w:rPr>
        <w:t xml:space="preserve"> </w:t>
      </w:r>
      <w:r>
        <w:rPr>
          <w:b/>
          <w:spacing w:val="-1"/>
          <w:sz w:val="22"/>
          <w:szCs w:val="22"/>
        </w:rPr>
        <w:t>C</w:t>
      </w:r>
      <w:r>
        <w:rPr>
          <w:b/>
          <w:sz w:val="22"/>
          <w:szCs w:val="22"/>
        </w:rPr>
        <w:t>e</w:t>
      </w:r>
      <w:r>
        <w:rPr>
          <w:b/>
          <w:spacing w:val="1"/>
          <w:sz w:val="22"/>
          <w:szCs w:val="22"/>
        </w:rPr>
        <w:t>ll</w:t>
      </w:r>
      <w:r>
        <w:rPr>
          <w:b/>
          <w:spacing w:val="-3"/>
          <w:sz w:val="22"/>
          <w:szCs w:val="22"/>
        </w:rPr>
        <w:t>u</w:t>
      </w:r>
      <w:r>
        <w:rPr>
          <w:b/>
          <w:spacing w:val="1"/>
          <w:sz w:val="22"/>
          <w:szCs w:val="22"/>
        </w:rPr>
        <w:t>l</w:t>
      </w:r>
      <w:r>
        <w:rPr>
          <w:b/>
          <w:sz w:val="22"/>
          <w:szCs w:val="22"/>
        </w:rPr>
        <w:t>ar</w:t>
      </w:r>
      <w:r>
        <w:rPr>
          <w:b/>
          <w:spacing w:val="39"/>
          <w:sz w:val="22"/>
          <w:szCs w:val="22"/>
        </w:rPr>
        <w:t xml:space="preserve"> </w:t>
      </w:r>
      <w:r>
        <w:rPr>
          <w:b/>
          <w:spacing w:val="1"/>
          <w:sz w:val="22"/>
          <w:szCs w:val="22"/>
        </w:rPr>
        <w:t>t</w:t>
      </w:r>
      <w:r>
        <w:rPr>
          <w:b/>
          <w:spacing w:val="-2"/>
          <w:sz w:val="22"/>
          <w:szCs w:val="22"/>
        </w:rPr>
        <w:t>e</w:t>
      </w:r>
      <w:r>
        <w:rPr>
          <w:b/>
          <w:spacing w:val="1"/>
          <w:sz w:val="22"/>
          <w:szCs w:val="22"/>
        </w:rPr>
        <w:t>l</w:t>
      </w:r>
      <w:r>
        <w:rPr>
          <w:b/>
          <w:sz w:val="22"/>
          <w:szCs w:val="22"/>
        </w:rPr>
        <w:t>epho</w:t>
      </w:r>
      <w:r>
        <w:rPr>
          <w:b/>
          <w:spacing w:val="-3"/>
          <w:sz w:val="22"/>
          <w:szCs w:val="22"/>
        </w:rPr>
        <w:t>n</w:t>
      </w:r>
      <w:r>
        <w:rPr>
          <w:b/>
          <w:sz w:val="22"/>
          <w:szCs w:val="22"/>
        </w:rPr>
        <w:t>e</w:t>
      </w:r>
      <w:r>
        <w:rPr>
          <w:b/>
          <w:spacing w:val="41"/>
          <w:sz w:val="22"/>
          <w:szCs w:val="22"/>
        </w:rPr>
        <w:t xml:space="preserve"> </w:t>
      </w:r>
      <w:r>
        <w:rPr>
          <w:b/>
          <w:sz w:val="22"/>
          <w:szCs w:val="22"/>
        </w:rPr>
        <w:t>S</w:t>
      </w:r>
      <w:r>
        <w:rPr>
          <w:b/>
          <w:spacing w:val="-2"/>
          <w:sz w:val="22"/>
          <w:szCs w:val="22"/>
        </w:rPr>
        <w:t>e</w:t>
      </w:r>
      <w:r>
        <w:rPr>
          <w:b/>
          <w:sz w:val="22"/>
          <w:szCs w:val="22"/>
        </w:rPr>
        <w:t>rv</w:t>
      </w:r>
      <w:r>
        <w:rPr>
          <w:b/>
          <w:spacing w:val="-1"/>
          <w:sz w:val="22"/>
          <w:szCs w:val="22"/>
        </w:rPr>
        <w:t>i</w:t>
      </w:r>
      <w:r>
        <w:rPr>
          <w:b/>
          <w:spacing w:val="-2"/>
          <w:sz w:val="22"/>
          <w:szCs w:val="22"/>
        </w:rPr>
        <w:t>c</w:t>
      </w:r>
      <w:r>
        <w:rPr>
          <w:b/>
          <w:sz w:val="22"/>
          <w:szCs w:val="22"/>
        </w:rPr>
        <w:t>e</w:t>
      </w:r>
      <w:r>
        <w:rPr>
          <w:b/>
          <w:spacing w:val="39"/>
          <w:sz w:val="22"/>
          <w:szCs w:val="22"/>
        </w:rPr>
        <w:t xml:space="preserve"> </w:t>
      </w:r>
      <w:r>
        <w:rPr>
          <w:b/>
          <w:spacing w:val="2"/>
          <w:sz w:val="22"/>
          <w:szCs w:val="22"/>
        </w:rPr>
        <w:t>P</w:t>
      </w:r>
      <w:r>
        <w:rPr>
          <w:b/>
          <w:sz w:val="22"/>
          <w:szCs w:val="22"/>
        </w:rPr>
        <w:t>ro</w:t>
      </w:r>
      <w:r>
        <w:rPr>
          <w:b/>
          <w:spacing w:val="-2"/>
          <w:sz w:val="22"/>
          <w:szCs w:val="22"/>
        </w:rPr>
        <w:t>v</w:t>
      </w:r>
      <w:r>
        <w:rPr>
          <w:b/>
          <w:spacing w:val="1"/>
          <w:sz w:val="22"/>
          <w:szCs w:val="22"/>
        </w:rPr>
        <w:t>i</w:t>
      </w:r>
      <w:r>
        <w:rPr>
          <w:b/>
          <w:sz w:val="22"/>
          <w:szCs w:val="22"/>
        </w:rPr>
        <w:t>der</w:t>
      </w:r>
      <w:r>
        <w:rPr>
          <w:b/>
          <w:spacing w:val="34"/>
          <w:sz w:val="22"/>
          <w:szCs w:val="22"/>
        </w:rPr>
        <w:t xml:space="preserve"> </w:t>
      </w:r>
      <w:r>
        <w:rPr>
          <w:spacing w:val="1"/>
          <w:sz w:val="22"/>
          <w:szCs w:val="22"/>
        </w:rPr>
        <w:t>i</w:t>
      </w:r>
      <w:r>
        <w:rPr>
          <w:sz w:val="22"/>
          <w:szCs w:val="22"/>
        </w:rPr>
        <w:t>s</w:t>
      </w:r>
      <w:r>
        <w:rPr>
          <w:spacing w:val="34"/>
          <w:sz w:val="22"/>
          <w:szCs w:val="22"/>
        </w:rPr>
        <w:t xml:space="preserve"> </w:t>
      </w:r>
      <w:r>
        <w:rPr>
          <w:spacing w:val="-1"/>
          <w:sz w:val="22"/>
          <w:szCs w:val="22"/>
        </w:rPr>
        <w:t>t</w:t>
      </w:r>
      <w:r>
        <w:rPr>
          <w:sz w:val="22"/>
          <w:szCs w:val="22"/>
        </w:rPr>
        <w:t>he</w:t>
      </w:r>
      <w:r>
        <w:rPr>
          <w:spacing w:val="34"/>
          <w:sz w:val="22"/>
          <w:szCs w:val="22"/>
        </w:rPr>
        <w:t xml:space="preserve"> </w:t>
      </w:r>
      <w:r>
        <w:rPr>
          <w:sz w:val="22"/>
          <w:szCs w:val="22"/>
        </w:rPr>
        <w:t>de</w:t>
      </w:r>
      <w:r>
        <w:rPr>
          <w:spacing w:val="-2"/>
          <w:sz w:val="22"/>
          <w:szCs w:val="22"/>
        </w:rPr>
        <w:t>s</w:t>
      </w:r>
      <w:r>
        <w:rPr>
          <w:spacing w:val="1"/>
          <w:sz w:val="22"/>
          <w:szCs w:val="22"/>
        </w:rPr>
        <w:t>i</w:t>
      </w:r>
      <w:r>
        <w:rPr>
          <w:spacing w:val="-2"/>
          <w:sz w:val="22"/>
          <w:szCs w:val="22"/>
        </w:rPr>
        <w:t>g</w:t>
      </w:r>
      <w:r>
        <w:rPr>
          <w:sz w:val="22"/>
          <w:szCs w:val="22"/>
        </w:rPr>
        <w:t>na</w:t>
      </w:r>
      <w:r>
        <w:rPr>
          <w:spacing w:val="-1"/>
          <w:sz w:val="22"/>
          <w:szCs w:val="22"/>
        </w:rPr>
        <w:t>t</w:t>
      </w:r>
      <w:r>
        <w:rPr>
          <w:sz w:val="22"/>
          <w:szCs w:val="22"/>
        </w:rPr>
        <w:t>ed</w:t>
      </w:r>
      <w:r>
        <w:rPr>
          <w:spacing w:val="34"/>
          <w:sz w:val="22"/>
          <w:szCs w:val="22"/>
        </w:rPr>
        <w:t xml:space="preserve"> </w:t>
      </w:r>
      <w:r>
        <w:rPr>
          <w:sz w:val="22"/>
          <w:szCs w:val="22"/>
        </w:rPr>
        <w:t>s</w:t>
      </w:r>
      <w:r>
        <w:rPr>
          <w:spacing w:val="1"/>
          <w:sz w:val="22"/>
          <w:szCs w:val="22"/>
        </w:rPr>
        <w:t>er</w:t>
      </w:r>
      <w:r>
        <w:rPr>
          <w:spacing w:val="-2"/>
          <w:sz w:val="22"/>
          <w:szCs w:val="22"/>
        </w:rPr>
        <w:t>v</w:t>
      </w:r>
      <w:r>
        <w:rPr>
          <w:spacing w:val="1"/>
          <w:sz w:val="22"/>
          <w:szCs w:val="22"/>
        </w:rPr>
        <w:t>i</w:t>
      </w:r>
      <w:r>
        <w:rPr>
          <w:spacing w:val="-2"/>
          <w:sz w:val="22"/>
          <w:szCs w:val="22"/>
        </w:rPr>
        <w:t>c</w:t>
      </w:r>
      <w:r>
        <w:rPr>
          <w:sz w:val="22"/>
          <w:szCs w:val="22"/>
        </w:rPr>
        <w:t>e</w:t>
      </w:r>
      <w:r>
        <w:rPr>
          <w:spacing w:val="34"/>
          <w:sz w:val="22"/>
          <w:szCs w:val="22"/>
        </w:rPr>
        <w:t xml:space="preserve"> </w:t>
      </w:r>
      <w:r>
        <w:rPr>
          <w:sz w:val="22"/>
          <w:szCs w:val="22"/>
        </w:rPr>
        <w:t>p</w:t>
      </w:r>
      <w:r>
        <w:rPr>
          <w:spacing w:val="1"/>
          <w:sz w:val="22"/>
          <w:szCs w:val="22"/>
        </w:rPr>
        <w:t>r</w:t>
      </w:r>
      <w:r>
        <w:rPr>
          <w:sz w:val="22"/>
          <w:szCs w:val="22"/>
        </w:rPr>
        <w:t>o</w:t>
      </w:r>
      <w:r>
        <w:rPr>
          <w:spacing w:val="-2"/>
          <w:sz w:val="22"/>
          <w:szCs w:val="22"/>
        </w:rPr>
        <w:t>v</w:t>
      </w:r>
      <w:r>
        <w:rPr>
          <w:spacing w:val="1"/>
          <w:sz w:val="22"/>
          <w:szCs w:val="22"/>
        </w:rPr>
        <w:t>i</w:t>
      </w:r>
      <w:r>
        <w:rPr>
          <w:sz w:val="22"/>
          <w:szCs w:val="22"/>
        </w:rPr>
        <w:t>d</w:t>
      </w:r>
      <w:r>
        <w:rPr>
          <w:spacing w:val="-2"/>
          <w:sz w:val="22"/>
          <w:szCs w:val="22"/>
        </w:rPr>
        <w:t>e</w:t>
      </w:r>
      <w:r>
        <w:rPr>
          <w:sz w:val="22"/>
          <w:szCs w:val="22"/>
        </w:rPr>
        <w:t>r</w:t>
      </w:r>
      <w:r>
        <w:rPr>
          <w:spacing w:val="34"/>
          <w:sz w:val="22"/>
          <w:szCs w:val="22"/>
        </w:rPr>
        <w:t xml:space="preserve"> </w:t>
      </w:r>
      <w:r>
        <w:rPr>
          <w:sz w:val="22"/>
          <w:szCs w:val="22"/>
        </w:rPr>
        <w:t>app</w:t>
      </w:r>
      <w:r>
        <w:rPr>
          <w:spacing w:val="-2"/>
          <w:sz w:val="22"/>
          <w:szCs w:val="22"/>
        </w:rPr>
        <w:t>o</w:t>
      </w:r>
      <w:r>
        <w:rPr>
          <w:spacing w:val="1"/>
          <w:sz w:val="22"/>
          <w:szCs w:val="22"/>
        </w:rPr>
        <w:t>i</w:t>
      </w:r>
      <w:r>
        <w:rPr>
          <w:spacing w:val="-2"/>
          <w:sz w:val="22"/>
          <w:szCs w:val="22"/>
        </w:rPr>
        <w:t>n</w:t>
      </w:r>
      <w:r>
        <w:rPr>
          <w:spacing w:val="1"/>
          <w:sz w:val="22"/>
          <w:szCs w:val="22"/>
        </w:rPr>
        <w:t>t</w:t>
      </w:r>
      <w:r>
        <w:rPr>
          <w:sz w:val="22"/>
          <w:szCs w:val="22"/>
        </w:rPr>
        <w:t>ed</w:t>
      </w:r>
      <w:r>
        <w:rPr>
          <w:spacing w:val="34"/>
          <w:sz w:val="22"/>
          <w:szCs w:val="22"/>
        </w:rPr>
        <w:t xml:space="preserve"> </w:t>
      </w:r>
      <w:r>
        <w:rPr>
          <w:sz w:val="22"/>
          <w:szCs w:val="22"/>
        </w:rPr>
        <w:t>by</w:t>
      </w:r>
      <w:r>
        <w:rPr>
          <w:spacing w:val="35"/>
          <w:sz w:val="22"/>
          <w:szCs w:val="22"/>
        </w:rPr>
        <w:t xml:space="preserve"> </w:t>
      </w:r>
      <w:r>
        <w:rPr>
          <w:sz w:val="22"/>
          <w:szCs w:val="22"/>
        </w:rPr>
        <w:t>counc</w:t>
      </w:r>
      <w:r>
        <w:rPr>
          <w:spacing w:val="-1"/>
          <w:sz w:val="22"/>
          <w:szCs w:val="22"/>
        </w:rPr>
        <w:t>i</w:t>
      </w:r>
      <w:r>
        <w:rPr>
          <w:sz w:val="22"/>
          <w:szCs w:val="22"/>
        </w:rPr>
        <w:t>l</w:t>
      </w:r>
      <w:r>
        <w:rPr>
          <w:spacing w:val="35"/>
          <w:sz w:val="22"/>
          <w:szCs w:val="22"/>
        </w:rPr>
        <w:t xml:space="preserve"> </w:t>
      </w:r>
      <w:r>
        <w:rPr>
          <w:spacing w:val="1"/>
          <w:sz w:val="22"/>
          <w:szCs w:val="22"/>
        </w:rPr>
        <w:t>i</w:t>
      </w:r>
      <w:r>
        <w:rPr>
          <w:sz w:val="22"/>
          <w:szCs w:val="22"/>
        </w:rPr>
        <w:t xml:space="preserve">n </w:t>
      </w:r>
      <w:r>
        <w:rPr>
          <w:spacing w:val="1"/>
          <w:sz w:val="22"/>
          <w:szCs w:val="22"/>
        </w:rPr>
        <w:t>t</w:t>
      </w:r>
      <w:r>
        <w:rPr>
          <w:sz w:val="22"/>
          <w:szCs w:val="22"/>
        </w:rPr>
        <w:t>e</w:t>
      </w:r>
      <w:r>
        <w:rPr>
          <w:spacing w:val="1"/>
          <w:sz w:val="22"/>
          <w:szCs w:val="22"/>
        </w:rPr>
        <w:t>r</w:t>
      </w:r>
      <w:r>
        <w:rPr>
          <w:spacing w:val="-4"/>
          <w:sz w:val="22"/>
          <w:szCs w:val="22"/>
        </w:rPr>
        <w:t>m</w:t>
      </w:r>
      <w:r>
        <w:rPr>
          <w:sz w:val="22"/>
          <w:szCs w:val="22"/>
        </w:rPr>
        <w:t>s of</w:t>
      </w:r>
      <w:r>
        <w:rPr>
          <w:spacing w:val="-1"/>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r</w:t>
      </w:r>
      <w:r>
        <w:rPr>
          <w:spacing w:val="-2"/>
          <w:sz w:val="22"/>
          <w:szCs w:val="22"/>
        </w:rPr>
        <w:t>e</w:t>
      </w:r>
      <w:r>
        <w:rPr>
          <w:spacing w:val="1"/>
          <w:sz w:val="22"/>
          <w:szCs w:val="22"/>
        </w:rPr>
        <w:t>l</w:t>
      </w:r>
      <w:r>
        <w:rPr>
          <w:sz w:val="22"/>
          <w:szCs w:val="22"/>
        </w:rPr>
        <w:t>e</w:t>
      </w:r>
      <w:r>
        <w:rPr>
          <w:spacing w:val="-2"/>
          <w:sz w:val="22"/>
          <w:szCs w:val="22"/>
        </w:rPr>
        <w:t>v</w:t>
      </w:r>
      <w:r>
        <w:rPr>
          <w:sz w:val="22"/>
          <w:szCs w:val="22"/>
        </w:rPr>
        <w:t>ant</w:t>
      </w:r>
      <w:r>
        <w:rPr>
          <w:spacing w:val="1"/>
          <w:sz w:val="22"/>
          <w:szCs w:val="22"/>
        </w:rPr>
        <w:t xml:space="preserve"> </w:t>
      </w:r>
      <w:r>
        <w:rPr>
          <w:sz w:val="22"/>
          <w:szCs w:val="22"/>
        </w:rPr>
        <w:t>S</w:t>
      </w:r>
      <w:r>
        <w:rPr>
          <w:spacing w:val="-1"/>
          <w:sz w:val="22"/>
          <w:szCs w:val="22"/>
        </w:rPr>
        <w:t>C</w:t>
      </w:r>
      <w:r>
        <w:rPr>
          <w:sz w:val="22"/>
          <w:szCs w:val="22"/>
        </w:rPr>
        <w:t>M</w:t>
      </w:r>
      <w:r>
        <w:rPr>
          <w:spacing w:val="-4"/>
          <w:sz w:val="22"/>
          <w:szCs w:val="22"/>
        </w:rPr>
        <w:t xml:space="preserve"> </w:t>
      </w:r>
      <w:r>
        <w:rPr>
          <w:sz w:val="22"/>
          <w:szCs w:val="22"/>
        </w:rPr>
        <w:t>Le</w:t>
      </w:r>
      <w:r>
        <w:rPr>
          <w:spacing w:val="-3"/>
          <w:sz w:val="22"/>
          <w:szCs w:val="22"/>
        </w:rPr>
        <w:t>g</w:t>
      </w:r>
      <w:r>
        <w:rPr>
          <w:spacing w:val="1"/>
          <w:sz w:val="22"/>
          <w:szCs w:val="22"/>
        </w:rPr>
        <w:t>i</w:t>
      </w:r>
      <w:r>
        <w:rPr>
          <w:sz w:val="22"/>
          <w:szCs w:val="22"/>
        </w:rPr>
        <w:t>s</w:t>
      </w:r>
      <w:r>
        <w:rPr>
          <w:spacing w:val="1"/>
          <w:sz w:val="22"/>
          <w:szCs w:val="22"/>
        </w:rPr>
        <w:t>l</w:t>
      </w:r>
      <w:r>
        <w:rPr>
          <w:spacing w:val="-2"/>
          <w:sz w:val="22"/>
          <w:szCs w:val="22"/>
        </w:rPr>
        <w:t>a</w:t>
      </w:r>
      <w:r>
        <w:rPr>
          <w:spacing w:val="1"/>
          <w:sz w:val="22"/>
          <w:szCs w:val="22"/>
        </w:rPr>
        <w:t>ti</w:t>
      </w:r>
      <w:r>
        <w:rPr>
          <w:spacing w:val="-2"/>
          <w:sz w:val="22"/>
          <w:szCs w:val="22"/>
        </w:rPr>
        <w:t>o</w:t>
      </w:r>
      <w:r>
        <w:rPr>
          <w:sz w:val="22"/>
          <w:szCs w:val="22"/>
        </w:rPr>
        <w:t xml:space="preserve">n </w:t>
      </w:r>
      <w:r>
        <w:rPr>
          <w:spacing w:val="1"/>
          <w:sz w:val="22"/>
          <w:szCs w:val="22"/>
        </w:rPr>
        <w:t>t</w:t>
      </w:r>
      <w:r>
        <w:rPr>
          <w:sz w:val="22"/>
          <w:szCs w:val="22"/>
        </w:rPr>
        <w:t>o</w:t>
      </w:r>
      <w:r>
        <w:rPr>
          <w:spacing w:val="-2"/>
          <w:sz w:val="22"/>
          <w:szCs w:val="22"/>
        </w:rPr>
        <w:t xml:space="preserve"> </w:t>
      </w:r>
      <w:r>
        <w:rPr>
          <w:sz w:val="22"/>
          <w:szCs w:val="22"/>
        </w:rPr>
        <w:t>p</w:t>
      </w:r>
      <w:r>
        <w:rPr>
          <w:spacing w:val="1"/>
          <w:sz w:val="22"/>
          <w:szCs w:val="22"/>
        </w:rPr>
        <w:t>r</w:t>
      </w:r>
      <w:r>
        <w:rPr>
          <w:sz w:val="22"/>
          <w:szCs w:val="22"/>
        </w:rPr>
        <w:t>o</w:t>
      </w:r>
      <w:r>
        <w:rPr>
          <w:spacing w:val="-2"/>
          <w:sz w:val="22"/>
          <w:szCs w:val="22"/>
        </w:rPr>
        <w:t>v</w:t>
      </w:r>
      <w:r>
        <w:rPr>
          <w:spacing w:val="1"/>
          <w:sz w:val="22"/>
          <w:szCs w:val="22"/>
        </w:rPr>
        <w:t>i</w:t>
      </w:r>
      <w:r>
        <w:rPr>
          <w:sz w:val="22"/>
          <w:szCs w:val="22"/>
        </w:rPr>
        <w:t>de</w:t>
      </w:r>
      <w:r>
        <w:rPr>
          <w:spacing w:val="-2"/>
          <w:sz w:val="22"/>
          <w:szCs w:val="22"/>
        </w:rPr>
        <w:t xml:space="preserve"> </w:t>
      </w:r>
      <w:r>
        <w:rPr>
          <w:sz w:val="22"/>
          <w:szCs w:val="22"/>
        </w:rPr>
        <w:t>c</w:t>
      </w:r>
      <w:r>
        <w:rPr>
          <w:spacing w:val="-2"/>
          <w:sz w:val="22"/>
          <w:szCs w:val="22"/>
        </w:rPr>
        <w:t>e</w:t>
      </w:r>
      <w:r>
        <w:rPr>
          <w:spacing w:val="1"/>
          <w:sz w:val="22"/>
          <w:szCs w:val="22"/>
        </w:rPr>
        <w:t>ll</w:t>
      </w:r>
      <w:r>
        <w:rPr>
          <w:spacing w:val="-2"/>
          <w:sz w:val="22"/>
          <w:szCs w:val="22"/>
        </w:rPr>
        <w:t>u</w:t>
      </w:r>
      <w:r>
        <w:rPr>
          <w:spacing w:val="1"/>
          <w:sz w:val="22"/>
          <w:szCs w:val="22"/>
        </w:rPr>
        <w:t>l</w:t>
      </w:r>
      <w:r>
        <w:rPr>
          <w:sz w:val="22"/>
          <w:szCs w:val="22"/>
        </w:rPr>
        <w:t>ar</w:t>
      </w:r>
      <w:r>
        <w:rPr>
          <w:spacing w:val="-1"/>
          <w:sz w:val="22"/>
          <w:szCs w:val="22"/>
        </w:rPr>
        <w:t xml:space="preserve"> </w:t>
      </w:r>
      <w:r>
        <w:rPr>
          <w:spacing w:val="1"/>
          <w:sz w:val="22"/>
          <w:szCs w:val="22"/>
        </w:rPr>
        <w:t>t</w:t>
      </w:r>
      <w:r>
        <w:rPr>
          <w:spacing w:val="-2"/>
          <w:sz w:val="22"/>
          <w:szCs w:val="22"/>
        </w:rPr>
        <w:t>e</w:t>
      </w:r>
      <w:r>
        <w:rPr>
          <w:spacing w:val="1"/>
          <w:sz w:val="22"/>
          <w:szCs w:val="22"/>
        </w:rPr>
        <w:t>l</w:t>
      </w:r>
      <w:r>
        <w:rPr>
          <w:sz w:val="22"/>
          <w:szCs w:val="22"/>
        </w:rPr>
        <w:t>ep</w:t>
      </w:r>
      <w:r>
        <w:rPr>
          <w:spacing w:val="-2"/>
          <w:sz w:val="22"/>
          <w:szCs w:val="22"/>
        </w:rPr>
        <w:t>h</w:t>
      </w:r>
      <w:r>
        <w:rPr>
          <w:sz w:val="22"/>
          <w:szCs w:val="22"/>
        </w:rPr>
        <w:t xml:space="preserve">one </w:t>
      </w:r>
      <w:r>
        <w:rPr>
          <w:spacing w:val="-2"/>
          <w:sz w:val="22"/>
          <w:szCs w:val="22"/>
        </w:rPr>
        <w:t>c</w:t>
      </w:r>
      <w:r>
        <w:rPr>
          <w:sz w:val="22"/>
          <w:szCs w:val="22"/>
        </w:rPr>
        <w:t>on</w:t>
      </w:r>
      <w:r>
        <w:rPr>
          <w:spacing w:val="-1"/>
          <w:sz w:val="22"/>
          <w:szCs w:val="22"/>
        </w:rPr>
        <w:t>t</w:t>
      </w:r>
      <w:r>
        <w:rPr>
          <w:spacing w:val="1"/>
          <w:sz w:val="22"/>
          <w:szCs w:val="22"/>
        </w:rPr>
        <w:t>r</w:t>
      </w:r>
      <w:r>
        <w:rPr>
          <w:sz w:val="22"/>
          <w:szCs w:val="22"/>
        </w:rPr>
        <w:t>a</w:t>
      </w:r>
      <w:r>
        <w:rPr>
          <w:spacing w:val="-2"/>
          <w:sz w:val="22"/>
          <w:szCs w:val="22"/>
        </w:rPr>
        <w:t>c</w:t>
      </w:r>
      <w:r>
        <w:rPr>
          <w:spacing w:val="1"/>
          <w:sz w:val="22"/>
          <w:szCs w:val="22"/>
        </w:rPr>
        <w:t>t</w:t>
      </w:r>
      <w:r>
        <w:rPr>
          <w:sz w:val="22"/>
          <w:szCs w:val="22"/>
        </w:rPr>
        <w:t>s</w:t>
      </w:r>
      <w:r>
        <w:rPr>
          <w:spacing w:val="-2"/>
          <w:sz w:val="22"/>
          <w:szCs w:val="22"/>
        </w:rPr>
        <w:t xml:space="preserve"> </w:t>
      </w:r>
      <w:r>
        <w:rPr>
          <w:spacing w:val="1"/>
          <w:sz w:val="22"/>
          <w:szCs w:val="22"/>
        </w:rPr>
        <w:t>t</w:t>
      </w:r>
      <w:r>
        <w:rPr>
          <w:sz w:val="22"/>
          <w:szCs w:val="22"/>
        </w:rPr>
        <w:t>o</w:t>
      </w:r>
      <w:r>
        <w:rPr>
          <w:spacing w:val="-2"/>
          <w:sz w:val="22"/>
          <w:szCs w:val="22"/>
        </w:rPr>
        <w:t xml:space="preserve"> </w:t>
      </w:r>
      <w:r>
        <w:rPr>
          <w:spacing w:val="1"/>
          <w:sz w:val="22"/>
          <w:szCs w:val="22"/>
        </w:rPr>
        <w:t>t</w:t>
      </w:r>
      <w:r>
        <w:rPr>
          <w:spacing w:val="-2"/>
          <w:sz w:val="22"/>
          <w:szCs w:val="22"/>
        </w:rPr>
        <w:t>h</w:t>
      </w:r>
      <w:r>
        <w:rPr>
          <w:sz w:val="22"/>
          <w:szCs w:val="22"/>
        </w:rPr>
        <w:t>e Le</w:t>
      </w:r>
      <w:r>
        <w:rPr>
          <w:spacing w:val="-2"/>
          <w:sz w:val="22"/>
          <w:szCs w:val="22"/>
        </w:rPr>
        <w:t>g</w:t>
      </w:r>
      <w:r>
        <w:rPr>
          <w:spacing w:val="1"/>
          <w:sz w:val="22"/>
          <w:szCs w:val="22"/>
        </w:rPr>
        <w:t>i</w:t>
      </w:r>
      <w:r>
        <w:rPr>
          <w:sz w:val="22"/>
          <w:szCs w:val="22"/>
        </w:rPr>
        <w:t>s</w:t>
      </w:r>
      <w:r>
        <w:rPr>
          <w:spacing w:val="-1"/>
          <w:sz w:val="22"/>
          <w:szCs w:val="22"/>
        </w:rPr>
        <w:t>l</w:t>
      </w:r>
      <w:r>
        <w:rPr>
          <w:sz w:val="22"/>
          <w:szCs w:val="22"/>
        </w:rPr>
        <w:t>a</w:t>
      </w:r>
      <w:r>
        <w:rPr>
          <w:spacing w:val="1"/>
          <w:sz w:val="22"/>
          <w:szCs w:val="22"/>
        </w:rPr>
        <w:t>t</w:t>
      </w:r>
      <w:r>
        <w:rPr>
          <w:spacing w:val="-2"/>
          <w:sz w:val="22"/>
          <w:szCs w:val="22"/>
        </w:rPr>
        <w:t>u</w:t>
      </w:r>
      <w:r>
        <w:rPr>
          <w:spacing w:val="1"/>
          <w:sz w:val="22"/>
          <w:szCs w:val="22"/>
        </w:rPr>
        <w:t>r</w:t>
      </w:r>
      <w:r>
        <w:rPr>
          <w:sz w:val="22"/>
          <w:szCs w:val="22"/>
        </w:rPr>
        <w:t>e.</w:t>
      </w:r>
    </w:p>
    <w:p w:rsidR="006D2267" w:rsidRDefault="00A444CC">
      <w:pPr>
        <w:spacing w:before="1" w:line="275" w:lineRule="auto"/>
        <w:ind w:left="460" w:right="70" w:hanging="360"/>
        <w:rPr>
          <w:sz w:val="22"/>
          <w:szCs w:val="22"/>
        </w:rPr>
      </w:pPr>
      <w:r>
        <w:rPr>
          <w:sz w:val="22"/>
          <w:szCs w:val="22"/>
        </w:rPr>
        <w:t xml:space="preserve">e)  </w:t>
      </w:r>
      <w:r>
        <w:rPr>
          <w:spacing w:val="23"/>
          <w:sz w:val="22"/>
          <w:szCs w:val="22"/>
        </w:rPr>
        <w:t xml:space="preserve"> </w:t>
      </w:r>
      <w:r>
        <w:rPr>
          <w:b/>
          <w:spacing w:val="-1"/>
          <w:sz w:val="22"/>
          <w:szCs w:val="22"/>
        </w:rPr>
        <w:t>C</w:t>
      </w:r>
      <w:r>
        <w:rPr>
          <w:b/>
          <w:sz w:val="22"/>
          <w:szCs w:val="22"/>
        </w:rPr>
        <w:t>e</w:t>
      </w:r>
      <w:r>
        <w:rPr>
          <w:b/>
          <w:spacing w:val="1"/>
          <w:sz w:val="22"/>
          <w:szCs w:val="22"/>
        </w:rPr>
        <w:t>ll</w:t>
      </w:r>
      <w:r>
        <w:rPr>
          <w:b/>
          <w:spacing w:val="-3"/>
          <w:sz w:val="22"/>
          <w:szCs w:val="22"/>
        </w:rPr>
        <w:t>u</w:t>
      </w:r>
      <w:r>
        <w:rPr>
          <w:b/>
          <w:spacing w:val="1"/>
          <w:sz w:val="22"/>
          <w:szCs w:val="22"/>
        </w:rPr>
        <w:t>l</w:t>
      </w:r>
      <w:r>
        <w:rPr>
          <w:b/>
          <w:sz w:val="22"/>
          <w:szCs w:val="22"/>
        </w:rPr>
        <w:t>ar</w:t>
      </w:r>
      <w:r>
        <w:rPr>
          <w:b/>
          <w:spacing w:val="43"/>
          <w:sz w:val="22"/>
          <w:szCs w:val="22"/>
        </w:rPr>
        <w:t xml:space="preserve"> </w:t>
      </w:r>
      <w:r>
        <w:rPr>
          <w:b/>
          <w:spacing w:val="1"/>
          <w:sz w:val="22"/>
          <w:szCs w:val="22"/>
        </w:rPr>
        <w:t>t</w:t>
      </w:r>
      <w:r>
        <w:rPr>
          <w:b/>
          <w:spacing w:val="-2"/>
          <w:sz w:val="22"/>
          <w:szCs w:val="22"/>
        </w:rPr>
        <w:t>e</w:t>
      </w:r>
      <w:r>
        <w:rPr>
          <w:b/>
          <w:spacing w:val="1"/>
          <w:sz w:val="22"/>
          <w:szCs w:val="22"/>
        </w:rPr>
        <w:t>l</w:t>
      </w:r>
      <w:r>
        <w:rPr>
          <w:b/>
          <w:sz w:val="22"/>
          <w:szCs w:val="22"/>
        </w:rPr>
        <w:t>epho</w:t>
      </w:r>
      <w:r>
        <w:rPr>
          <w:b/>
          <w:spacing w:val="-1"/>
          <w:sz w:val="22"/>
          <w:szCs w:val="22"/>
        </w:rPr>
        <w:t>n</w:t>
      </w:r>
      <w:r>
        <w:rPr>
          <w:b/>
          <w:sz w:val="22"/>
          <w:szCs w:val="22"/>
        </w:rPr>
        <w:t>e</w:t>
      </w:r>
      <w:r>
        <w:rPr>
          <w:b/>
          <w:spacing w:val="46"/>
          <w:sz w:val="22"/>
          <w:szCs w:val="22"/>
        </w:rPr>
        <w:t xml:space="preserve"> </w:t>
      </w:r>
      <w:r>
        <w:rPr>
          <w:b/>
          <w:sz w:val="22"/>
          <w:szCs w:val="22"/>
        </w:rPr>
        <w:t>us</w:t>
      </w:r>
      <w:r>
        <w:rPr>
          <w:b/>
          <w:spacing w:val="-2"/>
          <w:sz w:val="22"/>
          <w:szCs w:val="22"/>
        </w:rPr>
        <w:t>e</w:t>
      </w:r>
      <w:r>
        <w:rPr>
          <w:b/>
          <w:sz w:val="22"/>
          <w:szCs w:val="22"/>
        </w:rPr>
        <w:t>r</w:t>
      </w:r>
      <w:r>
        <w:rPr>
          <w:b/>
          <w:spacing w:val="44"/>
          <w:sz w:val="22"/>
          <w:szCs w:val="22"/>
        </w:rPr>
        <w:t xml:space="preserve"> </w:t>
      </w:r>
      <w:proofErr w:type="gramStart"/>
      <w:r w:rsidR="005B0F72">
        <w:rPr>
          <w:spacing w:val="-4"/>
          <w:sz w:val="22"/>
          <w:szCs w:val="22"/>
        </w:rPr>
        <w:t>m</w:t>
      </w:r>
      <w:r w:rsidR="005B0F72">
        <w:rPr>
          <w:sz w:val="22"/>
          <w:szCs w:val="22"/>
        </w:rPr>
        <w:t>ean</w:t>
      </w:r>
      <w:proofErr w:type="gramEnd"/>
      <w:r w:rsidR="005B0F72">
        <w:rPr>
          <w:spacing w:val="1"/>
          <w:sz w:val="22"/>
          <w:szCs w:val="22"/>
        </w:rPr>
        <w:t xml:space="preserve"> </w:t>
      </w:r>
      <w:r w:rsidR="005B0F72">
        <w:rPr>
          <w:sz w:val="22"/>
          <w:szCs w:val="22"/>
        </w:rPr>
        <w:t>the</w:t>
      </w:r>
      <w:r>
        <w:rPr>
          <w:spacing w:val="41"/>
          <w:sz w:val="22"/>
          <w:szCs w:val="22"/>
        </w:rPr>
        <w:t xml:space="preserve"> </w:t>
      </w:r>
      <w:r>
        <w:rPr>
          <w:sz w:val="22"/>
          <w:szCs w:val="22"/>
        </w:rPr>
        <w:t>c</w:t>
      </w:r>
      <w:r>
        <w:rPr>
          <w:spacing w:val="-2"/>
          <w:sz w:val="22"/>
          <w:szCs w:val="22"/>
        </w:rPr>
        <w:t>o</w:t>
      </w:r>
      <w:r>
        <w:rPr>
          <w:sz w:val="22"/>
          <w:szCs w:val="22"/>
        </w:rPr>
        <w:t>un</w:t>
      </w:r>
      <w:r>
        <w:rPr>
          <w:spacing w:val="-2"/>
          <w:sz w:val="22"/>
          <w:szCs w:val="22"/>
        </w:rPr>
        <w:t>c</w:t>
      </w:r>
      <w:r>
        <w:rPr>
          <w:spacing w:val="1"/>
          <w:sz w:val="22"/>
          <w:szCs w:val="22"/>
        </w:rPr>
        <w:t>i</w:t>
      </w:r>
      <w:r>
        <w:rPr>
          <w:sz w:val="22"/>
          <w:szCs w:val="22"/>
        </w:rPr>
        <w:t>l</w:t>
      </w:r>
      <w:r>
        <w:rPr>
          <w:spacing w:val="40"/>
          <w:sz w:val="22"/>
          <w:szCs w:val="22"/>
        </w:rPr>
        <w:t xml:space="preserve"> </w:t>
      </w:r>
      <w:r>
        <w:rPr>
          <w:sz w:val="22"/>
          <w:szCs w:val="22"/>
        </w:rPr>
        <w:t>e</w:t>
      </w:r>
      <w:r>
        <w:rPr>
          <w:spacing w:val="-3"/>
          <w:sz w:val="22"/>
          <w:szCs w:val="22"/>
        </w:rPr>
        <w:t>m</w:t>
      </w:r>
      <w:r>
        <w:rPr>
          <w:sz w:val="22"/>
          <w:szCs w:val="22"/>
        </w:rPr>
        <w:t>p</w:t>
      </w:r>
      <w:r>
        <w:rPr>
          <w:spacing w:val="1"/>
          <w:sz w:val="22"/>
          <w:szCs w:val="22"/>
        </w:rPr>
        <w:t>l</w:t>
      </w:r>
      <w:r>
        <w:rPr>
          <w:sz w:val="22"/>
          <w:szCs w:val="22"/>
        </w:rPr>
        <w:t>o</w:t>
      </w:r>
      <w:r>
        <w:rPr>
          <w:spacing w:val="-2"/>
          <w:sz w:val="22"/>
          <w:szCs w:val="22"/>
        </w:rPr>
        <w:t>y</w:t>
      </w:r>
      <w:r>
        <w:rPr>
          <w:sz w:val="22"/>
          <w:szCs w:val="22"/>
        </w:rPr>
        <w:t>ee</w:t>
      </w:r>
      <w:r>
        <w:rPr>
          <w:spacing w:val="41"/>
          <w:sz w:val="22"/>
          <w:szCs w:val="22"/>
        </w:rPr>
        <w:t xml:space="preserve"> </w:t>
      </w:r>
      <w:r>
        <w:rPr>
          <w:spacing w:val="-1"/>
          <w:sz w:val="22"/>
          <w:szCs w:val="22"/>
        </w:rPr>
        <w:t>w</w:t>
      </w:r>
      <w:r>
        <w:rPr>
          <w:sz w:val="22"/>
          <w:szCs w:val="22"/>
        </w:rPr>
        <w:t>ho</w:t>
      </w:r>
      <w:r>
        <w:rPr>
          <w:spacing w:val="41"/>
          <w:sz w:val="22"/>
          <w:szCs w:val="22"/>
        </w:rPr>
        <w:t xml:space="preserve"> </w:t>
      </w:r>
      <w:r>
        <w:rPr>
          <w:spacing w:val="-2"/>
          <w:sz w:val="22"/>
          <w:szCs w:val="22"/>
        </w:rPr>
        <w:t>u</w:t>
      </w:r>
      <w:r>
        <w:rPr>
          <w:sz w:val="22"/>
          <w:szCs w:val="22"/>
        </w:rPr>
        <w:t>se</w:t>
      </w:r>
      <w:r>
        <w:rPr>
          <w:spacing w:val="39"/>
          <w:sz w:val="22"/>
          <w:szCs w:val="22"/>
        </w:rPr>
        <w:t xml:space="preserve"> </w:t>
      </w:r>
      <w:r>
        <w:rPr>
          <w:spacing w:val="1"/>
          <w:sz w:val="22"/>
          <w:szCs w:val="22"/>
        </w:rPr>
        <w:t>t</w:t>
      </w:r>
      <w:r>
        <w:rPr>
          <w:sz w:val="22"/>
          <w:szCs w:val="22"/>
        </w:rPr>
        <w:t>he</w:t>
      </w:r>
      <w:r>
        <w:rPr>
          <w:spacing w:val="39"/>
          <w:sz w:val="22"/>
          <w:szCs w:val="22"/>
        </w:rPr>
        <w:t xml:space="preserve"> </w:t>
      </w:r>
      <w:r>
        <w:rPr>
          <w:spacing w:val="-2"/>
          <w:sz w:val="22"/>
          <w:szCs w:val="22"/>
        </w:rPr>
        <w:t>c</w:t>
      </w:r>
      <w:r>
        <w:rPr>
          <w:sz w:val="22"/>
          <w:szCs w:val="22"/>
        </w:rPr>
        <w:t>e</w:t>
      </w:r>
      <w:r>
        <w:rPr>
          <w:spacing w:val="-1"/>
          <w:sz w:val="22"/>
          <w:szCs w:val="22"/>
        </w:rPr>
        <w:t>l</w:t>
      </w:r>
      <w:r>
        <w:rPr>
          <w:spacing w:val="1"/>
          <w:sz w:val="22"/>
          <w:szCs w:val="22"/>
        </w:rPr>
        <w:t>l</w:t>
      </w:r>
      <w:r>
        <w:rPr>
          <w:sz w:val="22"/>
          <w:szCs w:val="22"/>
        </w:rPr>
        <w:t>u</w:t>
      </w:r>
      <w:r>
        <w:rPr>
          <w:spacing w:val="-1"/>
          <w:sz w:val="22"/>
          <w:szCs w:val="22"/>
        </w:rPr>
        <w:t>l</w:t>
      </w:r>
      <w:r>
        <w:rPr>
          <w:sz w:val="22"/>
          <w:szCs w:val="22"/>
        </w:rPr>
        <w:t>ar</w:t>
      </w:r>
      <w:r>
        <w:rPr>
          <w:spacing w:val="40"/>
          <w:sz w:val="22"/>
          <w:szCs w:val="22"/>
        </w:rPr>
        <w:t xml:space="preserve"> </w:t>
      </w:r>
      <w:r>
        <w:rPr>
          <w:spacing w:val="1"/>
          <w:sz w:val="22"/>
          <w:szCs w:val="22"/>
        </w:rPr>
        <w:t>t</w:t>
      </w:r>
      <w:r>
        <w:rPr>
          <w:spacing w:val="-2"/>
          <w:sz w:val="22"/>
          <w:szCs w:val="22"/>
        </w:rPr>
        <w:t>e</w:t>
      </w:r>
      <w:r>
        <w:rPr>
          <w:spacing w:val="1"/>
          <w:sz w:val="22"/>
          <w:szCs w:val="22"/>
        </w:rPr>
        <w:t>l</w:t>
      </w:r>
      <w:r>
        <w:rPr>
          <w:spacing w:val="-2"/>
          <w:sz w:val="22"/>
          <w:szCs w:val="22"/>
        </w:rPr>
        <w:t>e</w:t>
      </w:r>
      <w:r>
        <w:rPr>
          <w:sz w:val="22"/>
          <w:szCs w:val="22"/>
        </w:rPr>
        <w:t>phone</w:t>
      </w:r>
      <w:r>
        <w:rPr>
          <w:spacing w:val="39"/>
          <w:sz w:val="22"/>
          <w:szCs w:val="22"/>
        </w:rPr>
        <w:t xml:space="preserve"> </w:t>
      </w:r>
      <w:r>
        <w:rPr>
          <w:sz w:val="22"/>
          <w:szCs w:val="22"/>
        </w:rPr>
        <w:t>and</w:t>
      </w:r>
      <w:r>
        <w:rPr>
          <w:spacing w:val="39"/>
          <w:sz w:val="22"/>
          <w:szCs w:val="22"/>
        </w:rPr>
        <w:t xml:space="preserve"> </w:t>
      </w:r>
      <w:r>
        <w:rPr>
          <w:sz w:val="22"/>
          <w:szCs w:val="22"/>
        </w:rPr>
        <w:t>has</w:t>
      </w:r>
      <w:r>
        <w:rPr>
          <w:spacing w:val="39"/>
          <w:sz w:val="22"/>
          <w:szCs w:val="22"/>
        </w:rPr>
        <w:t xml:space="preserve"> </w:t>
      </w:r>
      <w:r>
        <w:rPr>
          <w:spacing w:val="-1"/>
          <w:sz w:val="22"/>
          <w:szCs w:val="22"/>
        </w:rPr>
        <w:t>t</w:t>
      </w:r>
      <w:r>
        <w:rPr>
          <w:sz w:val="22"/>
          <w:szCs w:val="22"/>
        </w:rPr>
        <w:t>he ce</w:t>
      </w:r>
      <w:r>
        <w:rPr>
          <w:spacing w:val="-1"/>
          <w:sz w:val="22"/>
          <w:szCs w:val="22"/>
        </w:rPr>
        <w:t>l</w:t>
      </w:r>
      <w:r>
        <w:rPr>
          <w:spacing w:val="1"/>
          <w:sz w:val="22"/>
          <w:szCs w:val="22"/>
        </w:rPr>
        <w:t>l</w:t>
      </w:r>
      <w:r>
        <w:rPr>
          <w:sz w:val="22"/>
          <w:szCs w:val="22"/>
        </w:rPr>
        <w:t>u</w:t>
      </w:r>
      <w:r>
        <w:rPr>
          <w:spacing w:val="-1"/>
          <w:sz w:val="22"/>
          <w:szCs w:val="22"/>
        </w:rPr>
        <w:t>l</w:t>
      </w:r>
      <w:r>
        <w:rPr>
          <w:sz w:val="22"/>
          <w:szCs w:val="22"/>
        </w:rPr>
        <w:t>ar</w:t>
      </w:r>
      <w:r>
        <w:rPr>
          <w:spacing w:val="-1"/>
          <w:sz w:val="22"/>
          <w:szCs w:val="22"/>
        </w:rPr>
        <w:t xml:space="preserve"> </w:t>
      </w:r>
      <w:r>
        <w:rPr>
          <w:spacing w:val="1"/>
          <w:sz w:val="22"/>
          <w:szCs w:val="22"/>
        </w:rPr>
        <w:t>t</w:t>
      </w:r>
      <w:r>
        <w:rPr>
          <w:spacing w:val="-2"/>
          <w:sz w:val="22"/>
          <w:szCs w:val="22"/>
        </w:rPr>
        <w:t>e</w:t>
      </w:r>
      <w:r>
        <w:rPr>
          <w:spacing w:val="1"/>
          <w:sz w:val="22"/>
          <w:szCs w:val="22"/>
        </w:rPr>
        <w:t>l</w:t>
      </w:r>
      <w:r>
        <w:rPr>
          <w:sz w:val="22"/>
          <w:szCs w:val="22"/>
        </w:rPr>
        <w:t>eph</w:t>
      </w:r>
      <w:r>
        <w:rPr>
          <w:spacing w:val="-2"/>
          <w:sz w:val="22"/>
          <w:szCs w:val="22"/>
        </w:rPr>
        <w:t>o</w:t>
      </w:r>
      <w:r>
        <w:rPr>
          <w:sz w:val="22"/>
          <w:szCs w:val="22"/>
        </w:rPr>
        <w:t xml:space="preserve">ne </w:t>
      </w:r>
      <w:r>
        <w:rPr>
          <w:spacing w:val="-1"/>
          <w:sz w:val="22"/>
          <w:szCs w:val="22"/>
        </w:rPr>
        <w:t>i</w:t>
      </w:r>
      <w:r>
        <w:rPr>
          <w:sz w:val="22"/>
          <w:szCs w:val="22"/>
        </w:rPr>
        <w:t xml:space="preserve">n </w:t>
      </w:r>
      <w:r>
        <w:rPr>
          <w:spacing w:val="1"/>
          <w:sz w:val="22"/>
          <w:szCs w:val="22"/>
        </w:rPr>
        <w:t>t</w:t>
      </w:r>
      <w:r>
        <w:rPr>
          <w:spacing w:val="-2"/>
          <w:sz w:val="22"/>
          <w:szCs w:val="22"/>
        </w:rPr>
        <w:t>h</w:t>
      </w:r>
      <w:r>
        <w:rPr>
          <w:sz w:val="22"/>
          <w:szCs w:val="22"/>
        </w:rPr>
        <w:t>e</w:t>
      </w:r>
      <w:r>
        <w:rPr>
          <w:spacing w:val="-1"/>
          <w:sz w:val="22"/>
          <w:szCs w:val="22"/>
        </w:rPr>
        <w:t>i</w:t>
      </w:r>
      <w:r>
        <w:rPr>
          <w:sz w:val="22"/>
          <w:szCs w:val="22"/>
        </w:rPr>
        <w:t>r</w:t>
      </w:r>
      <w:r>
        <w:rPr>
          <w:spacing w:val="1"/>
          <w:sz w:val="22"/>
          <w:szCs w:val="22"/>
        </w:rPr>
        <w:t xml:space="preserve"> </w:t>
      </w:r>
      <w:r>
        <w:rPr>
          <w:spacing w:val="-2"/>
          <w:sz w:val="22"/>
          <w:szCs w:val="22"/>
        </w:rPr>
        <w:t>p</w:t>
      </w:r>
      <w:r>
        <w:rPr>
          <w:sz w:val="22"/>
          <w:szCs w:val="22"/>
        </w:rPr>
        <w:t>os</w:t>
      </w:r>
      <w:r>
        <w:rPr>
          <w:spacing w:val="1"/>
          <w:sz w:val="22"/>
          <w:szCs w:val="22"/>
        </w:rPr>
        <w:t>s</w:t>
      </w:r>
      <w:r>
        <w:rPr>
          <w:sz w:val="22"/>
          <w:szCs w:val="22"/>
        </w:rPr>
        <w:t>e</w:t>
      </w:r>
      <w:r>
        <w:rPr>
          <w:spacing w:val="-2"/>
          <w:sz w:val="22"/>
          <w:szCs w:val="22"/>
        </w:rPr>
        <w:t>s</w:t>
      </w:r>
      <w:r>
        <w:rPr>
          <w:sz w:val="22"/>
          <w:szCs w:val="22"/>
        </w:rPr>
        <w:t>s</w:t>
      </w:r>
      <w:r>
        <w:rPr>
          <w:spacing w:val="1"/>
          <w:sz w:val="22"/>
          <w:szCs w:val="22"/>
        </w:rPr>
        <w:t>i</w:t>
      </w:r>
      <w:r>
        <w:rPr>
          <w:spacing w:val="-2"/>
          <w:sz w:val="22"/>
          <w:szCs w:val="22"/>
        </w:rPr>
        <w:t>o</w:t>
      </w:r>
      <w:r>
        <w:rPr>
          <w:sz w:val="22"/>
          <w:szCs w:val="22"/>
        </w:rPr>
        <w:t>n.</w:t>
      </w:r>
    </w:p>
    <w:p w:rsidR="006D2267" w:rsidRDefault="00A444CC">
      <w:pPr>
        <w:spacing w:before="3"/>
        <w:ind w:left="100"/>
        <w:rPr>
          <w:sz w:val="22"/>
          <w:szCs w:val="22"/>
        </w:rPr>
      </w:pPr>
      <w:r>
        <w:rPr>
          <w:b/>
          <w:spacing w:val="1"/>
          <w:sz w:val="22"/>
          <w:szCs w:val="22"/>
        </w:rPr>
        <w:t>f</w:t>
      </w:r>
      <w:r>
        <w:rPr>
          <w:b/>
          <w:sz w:val="22"/>
          <w:szCs w:val="22"/>
        </w:rPr>
        <w:t xml:space="preserve">)  </w:t>
      </w:r>
      <w:r>
        <w:rPr>
          <w:b/>
          <w:spacing w:val="47"/>
          <w:sz w:val="22"/>
          <w:szCs w:val="22"/>
        </w:rPr>
        <w:t xml:space="preserve"> </w:t>
      </w:r>
      <w:r>
        <w:rPr>
          <w:b/>
          <w:spacing w:val="-1"/>
          <w:sz w:val="22"/>
          <w:szCs w:val="22"/>
        </w:rPr>
        <w:t>C</w:t>
      </w:r>
      <w:r>
        <w:rPr>
          <w:b/>
          <w:sz w:val="22"/>
          <w:szCs w:val="22"/>
        </w:rPr>
        <w:t>e</w:t>
      </w:r>
      <w:r>
        <w:rPr>
          <w:b/>
          <w:spacing w:val="1"/>
          <w:sz w:val="22"/>
          <w:szCs w:val="22"/>
        </w:rPr>
        <w:t>ll</w:t>
      </w:r>
      <w:r>
        <w:rPr>
          <w:b/>
          <w:spacing w:val="-3"/>
          <w:sz w:val="22"/>
          <w:szCs w:val="22"/>
        </w:rPr>
        <w:t>u</w:t>
      </w:r>
      <w:r>
        <w:rPr>
          <w:b/>
          <w:spacing w:val="1"/>
          <w:sz w:val="22"/>
          <w:szCs w:val="22"/>
        </w:rPr>
        <w:t>l</w:t>
      </w:r>
      <w:r>
        <w:rPr>
          <w:b/>
          <w:sz w:val="22"/>
          <w:szCs w:val="22"/>
        </w:rPr>
        <w:t>ar</w:t>
      </w:r>
      <w:r>
        <w:rPr>
          <w:b/>
          <w:spacing w:val="-2"/>
          <w:sz w:val="22"/>
          <w:szCs w:val="22"/>
        </w:rPr>
        <w:t xml:space="preserve"> </w:t>
      </w:r>
      <w:r>
        <w:rPr>
          <w:b/>
          <w:spacing w:val="1"/>
          <w:sz w:val="22"/>
          <w:szCs w:val="22"/>
        </w:rPr>
        <w:t>t</w:t>
      </w:r>
      <w:r>
        <w:rPr>
          <w:b/>
          <w:spacing w:val="-2"/>
          <w:sz w:val="22"/>
          <w:szCs w:val="22"/>
        </w:rPr>
        <w:t>e</w:t>
      </w:r>
      <w:r>
        <w:rPr>
          <w:b/>
          <w:spacing w:val="1"/>
          <w:sz w:val="22"/>
          <w:szCs w:val="22"/>
        </w:rPr>
        <w:t>l</w:t>
      </w:r>
      <w:r>
        <w:rPr>
          <w:b/>
          <w:sz w:val="22"/>
          <w:szCs w:val="22"/>
        </w:rPr>
        <w:t>epho</w:t>
      </w:r>
      <w:r>
        <w:rPr>
          <w:b/>
          <w:spacing w:val="-1"/>
          <w:sz w:val="22"/>
          <w:szCs w:val="22"/>
        </w:rPr>
        <w:t>n</w:t>
      </w:r>
      <w:r>
        <w:rPr>
          <w:b/>
          <w:sz w:val="22"/>
          <w:szCs w:val="22"/>
        </w:rPr>
        <w:t>e</w:t>
      </w:r>
      <w:r>
        <w:rPr>
          <w:b/>
          <w:spacing w:val="-2"/>
          <w:sz w:val="22"/>
          <w:szCs w:val="22"/>
        </w:rPr>
        <w:t xml:space="preserve"> </w:t>
      </w:r>
      <w:r>
        <w:rPr>
          <w:b/>
          <w:sz w:val="22"/>
          <w:szCs w:val="22"/>
        </w:rPr>
        <w:t>pack</w:t>
      </w:r>
      <w:r>
        <w:rPr>
          <w:b/>
          <w:spacing w:val="-3"/>
          <w:sz w:val="22"/>
          <w:szCs w:val="22"/>
        </w:rPr>
        <w:t>a</w:t>
      </w:r>
      <w:r>
        <w:rPr>
          <w:b/>
          <w:sz w:val="22"/>
          <w:szCs w:val="22"/>
        </w:rPr>
        <w:t>ge</w:t>
      </w:r>
      <w:r>
        <w:rPr>
          <w:b/>
          <w:spacing w:val="2"/>
          <w:sz w:val="22"/>
          <w:szCs w:val="22"/>
        </w:rPr>
        <w:t xml:space="preserve"> </w:t>
      </w:r>
      <w:r>
        <w:rPr>
          <w:spacing w:val="1"/>
          <w:sz w:val="22"/>
          <w:szCs w:val="22"/>
        </w:rPr>
        <w:t>i</w:t>
      </w:r>
      <w:r>
        <w:rPr>
          <w:sz w:val="22"/>
          <w:szCs w:val="22"/>
        </w:rPr>
        <w:t>s</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z w:val="22"/>
          <w:szCs w:val="22"/>
        </w:rPr>
        <w:t>ap</w:t>
      </w:r>
      <w:r>
        <w:rPr>
          <w:spacing w:val="-2"/>
          <w:sz w:val="22"/>
          <w:szCs w:val="22"/>
        </w:rPr>
        <w:t>p</w:t>
      </w:r>
      <w:r>
        <w:rPr>
          <w:spacing w:val="1"/>
          <w:sz w:val="22"/>
          <w:szCs w:val="22"/>
        </w:rPr>
        <w:t>r</w:t>
      </w:r>
      <w:r>
        <w:rPr>
          <w:sz w:val="22"/>
          <w:szCs w:val="22"/>
        </w:rPr>
        <w:t>o</w:t>
      </w:r>
      <w:r>
        <w:rPr>
          <w:spacing w:val="-2"/>
          <w:sz w:val="22"/>
          <w:szCs w:val="22"/>
        </w:rPr>
        <w:t>v</w:t>
      </w:r>
      <w:r>
        <w:rPr>
          <w:sz w:val="22"/>
          <w:szCs w:val="22"/>
        </w:rPr>
        <w:t>ed pac</w:t>
      </w:r>
      <w:r>
        <w:rPr>
          <w:spacing w:val="-2"/>
          <w:sz w:val="22"/>
          <w:szCs w:val="22"/>
        </w:rPr>
        <w:t>k</w:t>
      </w:r>
      <w:r>
        <w:rPr>
          <w:sz w:val="22"/>
          <w:szCs w:val="22"/>
        </w:rPr>
        <w:t>a</w:t>
      </w:r>
      <w:r>
        <w:rPr>
          <w:spacing w:val="-2"/>
          <w:sz w:val="22"/>
          <w:szCs w:val="22"/>
        </w:rPr>
        <w:t>g</w:t>
      </w:r>
      <w:r>
        <w:rPr>
          <w:sz w:val="22"/>
          <w:szCs w:val="22"/>
        </w:rPr>
        <w:t>e</w:t>
      </w:r>
      <w:r>
        <w:rPr>
          <w:spacing w:val="-1"/>
          <w:sz w:val="22"/>
          <w:szCs w:val="22"/>
        </w:rPr>
        <w:t>/</w:t>
      </w:r>
      <w:r>
        <w:rPr>
          <w:sz w:val="22"/>
          <w:szCs w:val="22"/>
        </w:rPr>
        <w:t>s o</w:t>
      </w:r>
      <w:r>
        <w:rPr>
          <w:spacing w:val="-1"/>
          <w:sz w:val="22"/>
          <w:szCs w:val="22"/>
        </w:rPr>
        <w:t>f</w:t>
      </w:r>
      <w:r>
        <w:rPr>
          <w:spacing w:val="1"/>
          <w:sz w:val="22"/>
          <w:szCs w:val="22"/>
        </w:rPr>
        <w:t>f</w:t>
      </w:r>
      <w:r>
        <w:rPr>
          <w:sz w:val="22"/>
          <w:szCs w:val="22"/>
        </w:rPr>
        <w:t>e</w:t>
      </w:r>
      <w:r>
        <w:rPr>
          <w:spacing w:val="-1"/>
          <w:sz w:val="22"/>
          <w:szCs w:val="22"/>
        </w:rPr>
        <w:t>r</w:t>
      </w:r>
      <w:r>
        <w:rPr>
          <w:sz w:val="22"/>
          <w:szCs w:val="22"/>
        </w:rPr>
        <w:t>ed by</w:t>
      </w:r>
      <w:r>
        <w:rPr>
          <w:spacing w:val="-2"/>
          <w:sz w:val="22"/>
          <w:szCs w:val="22"/>
        </w:rPr>
        <w:t xml:space="preserve"> </w:t>
      </w:r>
      <w:r>
        <w:rPr>
          <w:sz w:val="22"/>
          <w:szCs w:val="22"/>
        </w:rPr>
        <w:t>Se</w:t>
      </w:r>
      <w:r>
        <w:rPr>
          <w:spacing w:val="1"/>
          <w:sz w:val="22"/>
          <w:szCs w:val="22"/>
        </w:rPr>
        <w:t>r</w:t>
      </w:r>
      <w:r>
        <w:rPr>
          <w:spacing w:val="-2"/>
          <w:sz w:val="22"/>
          <w:szCs w:val="22"/>
        </w:rPr>
        <w:t>v</w:t>
      </w:r>
      <w:r>
        <w:rPr>
          <w:spacing w:val="1"/>
          <w:sz w:val="22"/>
          <w:szCs w:val="22"/>
        </w:rPr>
        <w:t>i</w:t>
      </w:r>
      <w:r>
        <w:rPr>
          <w:sz w:val="22"/>
          <w:szCs w:val="22"/>
        </w:rPr>
        <w:t>c</w:t>
      </w:r>
      <w:r>
        <w:rPr>
          <w:spacing w:val="-2"/>
          <w:sz w:val="22"/>
          <w:szCs w:val="22"/>
        </w:rPr>
        <w:t>e</w:t>
      </w:r>
      <w:r>
        <w:rPr>
          <w:sz w:val="22"/>
          <w:szCs w:val="22"/>
        </w:rPr>
        <w:t>s P</w:t>
      </w:r>
      <w:r>
        <w:rPr>
          <w:spacing w:val="1"/>
          <w:sz w:val="22"/>
          <w:szCs w:val="22"/>
        </w:rPr>
        <w:t>r</w:t>
      </w:r>
      <w:r>
        <w:rPr>
          <w:sz w:val="22"/>
          <w:szCs w:val="22"/>
        </w:rPr>
        <w:t>o</w:t>
      </w:r>
      <w:r>
        <w:rPr>
          <w:spacing w:val="-2"/>
          <w:sz w:val="22"/>
          <w:szCs w:val="22"/>
        </w:rPr>
        <w:t>v</w:t>
      </w:r>
      <w:r>
        <w:rPr>
          <w:spacing w:val="-1"/>
          <w:sz w:val="22"/>
          <w:szCs w:val="22"/>
        </w:rPr>
        <w:t>i</w:t>
      </w:r>
      <w:r>
        <w:rPr>
          <w:sz w:val="22"/>
          <w:szCs w:val="22"/>
        </w:rPr>
        <w:t>de</w:t>
      </w:r>
      <w:r>
        <w:rPr>
          <w:spacing w:val="1"/>
          <w:sz w:val="22"/>
          <w:szCs w:val="22"/>
        </w:rPr>
        <w:t>r</w:t>
      </w:r>
      <w:r>
        <w:rPr>
          <w:sz w:val="22"/>
          <w:szCs w:val="22"/>
        </w:rPr>
        <w:t>.</w:t>
      </w:r>
    </w:p>
    <w:p w:rsidR="006D2267" w:rsidRDefault="00A444CC">
      <w:pPr>
        <w:spacing w:before="37" w:line="275" w:lineRule="auto"/>
        <w:ind w:left="460" w:right="75" w:hanging="360"/>
        <w:rPr>
          <w:sz w:val="22"/>
          <w:szCs w:val="22"/>
        </w:rPr>
      </w:pPr>
      <w:r>
        <w:rPr>
          <w:b/>
          <w:sz w:val="22"/>
          <w:szCs w:val="22"/>
        </w:rPr>
        <w:t xml:space="preserve">g)  </w:t>
      </w:r>
      <w:r>
        <w:rPr>
          <w:b/>
          <w:spacing w:val="11"/>
          <w:sz w:val="22"/>
          <w:szCs w:val="22"/>
        </w:rPr>
        <w:t xml:space="preserve"> </w:t>
      </w:r>
      <w:r>
        <w:rPr>
          <w:b/>
          <w:spacing w:val="2"/>
          <w:sz w:val="22"/>
          <w:szCs w:val="22"/>
        </w:rPr>
        <w:t>F</w:t>
      </w:r>
      <w:r>
        <w:rPr>
          <w:b/>
          <w:sz w:val="22"/>
          <w:szCs w:val="22"/>
        </w:rPr>
        <w:t>r</w:t>
      </w:r>
      <w:r>
        <w:rPr>
          <w:b/>
          <w:spacing w:val="-2"/>
          <w:sz w:val="22"/>
          <w:szCs w:val="22"/>
        </w:rPr>
        <w:t>u</w:t>
      </w:r>
      <w:r>
        <w:rPr>
          <w:b/>
          <w:spacing w:val="1"/>
          <w:sz w:val="22"/>
          <w:szCs w:val="22"/>
        </w:rPr>
        <w:t>i</w:t>
      </w:r>
      <w:r>
        <w:rPr>
          <w:b/>
          <w:spacing w:val="-2"/>
          <w:sz w:val="22"/>
          <w:szCs w:val="22"/>
        </w:rPr>
        <w:t>t</w:t>
      </w:r>
      <w:r>
        <w:rPr>
          <w:b/>
          <w:spacing w:val="1"/>
          <w:sz w:val="22"/>
          <w:szCs w:val="22"/>
        </w:rPr>
        <w:t>l</w:t>
      </w:r>
      <w:r>
        <w:rPr>
          <w:b/>
          <w:sz w:val="22"/>
          <w:szCs w:val="22"/>
        </w:rPr>
        <w:t>e</w:t>
      </w:r>
      <w:r>
        <w:rPr>
          <w:b/>
          <w:spacing w:val="-2"/>
          <w:sz w:val="22"/>
          <w:szCs w:val="22"/>
        </w:rPr>
        <w:t>s</w:t>
      </w:r>
      <w:r>
        <w:rPr>
          <w:b/>
          <w:sz w:val="22"/>
          <w:szCs w:val="22"/>
        </w:rPr>
        <w:t>s</w:t>
      </w:r>
      <w:r>
        <w:rPr>
          <w:b/>
          <w:spacing w:val="36"/>
          <w:sz w:val="22"/>
          <w:szCs w:val="22"/>
        </w:rPr>
        <w:t xml:space="preserve"> </w:t>
      </w:r>
      <w:r>
        <w:rPr>
          <w:b/>
          <w:sz w:val="22"/>
          <w:szCs w:val="22"/>
        </w:rPr>
        <w:t>and</w:t>
      </w:r>
      <w:r>
        <w:rPr>
          <w:b/>
          <w:spacing w:val="30"/>
          <w:sz w:val="22"/>
          <w:szCs w:val="22"/>
        </w:rPr>
        <w:t xml:space="preserve"> </w:t>
      </w:r>
      <w:r>
        <w:rPr>
          <w:b/>
          <w:spacing w:val="4"/>
          <w:sz w:val="22"/>
          <w:szCs w:val="22"/>
        </w:rPr>
        <w:t>w</w:t>
      </w:r>
      <w:r>
        <w:rPr>
          <w:b/>
          <w:spacing w:val="-2"/>
          <w:sz w:val="22"/>
          <w:szCs w:val="22"/>
        </w:rPr>
        <w:t>a</w:t>
      </w:r>
      <w:r>
        <w:rPr>
          <w:b/>
          <w:sz w:val="22"/>
          <w:szCs w:val="22"/>
        </w:rPr>
        <w:t>s</w:t>
      </w:r>
      <w:r>
        <w:rPr>
          <w:b/>
          <w:spacing w:val="-1"/>
          <w:sz w:val="22"/>
          <w:szCs w:val="22"/>
        </w:rPr>
        <w:t>t</w:t>
      </w:r>
      <w:r>
        <w:rPr>
          <w:b/>
          <w:spacing w:val="-2"/>
          <w:sz w:val="22"/>
          <w:szCs w:val="22"/>
        </w:rPr>
        <w:t>e</w:t>
      </w:r>
      <w:r>
        <w:rPr>
          <w:b/>
          <w:spacing w:val="3"/>
          <w:sz w:val="22"/>
          <w:szCs w:val="22"/>
        </w:rPr>
        <w:t>f</w:t>
      </w:r>
      <w:r>
        <w:rPr>
          <w:b/>
          <w:spacing w:val="-3"/>
          <w:sz w:val="22"/>
          <w:szCs w:val="22"/>
        </w:rPr>
        <w:t>u</w:t>
      </w:r>
      <w:r>
        <w:rPr>
          <w:b/>
          <w:sz w:val="22"/>
          <w:szCs w:val="22"/>
        </w:rPr>
        <w:t>l</w:t>
      </w:r>
      <w:r>
        <w:rPr>
          <w:b/>
          <w:spacing w:val="37"/>
          <w:sz w:val="22"/>
          <w:szCs w:val="22"/>
        </w:rPr>
        <w:t xml:space="preserve"> </w:t>
      </w:r>
      <w:r>
        <w:rPr>
          <w:b/>
          <w:sz w:val="22"/>
          <w:szCs w:val="22"/>
        </w:rPr>
        <w:t>e</w:t>
      </w:r>
      <w:r>
        <w:rPr>
          <w:b/>
          <w:spacing w:val="-2"/>
          <w:sz w:val="22"/>
          <w:szCs w:val="22"/>
        </w:rPr>
        <w:t>x</w:t>
      </w:r>
      <w:r>
        <w:rPr>
          <w:b/>
          <w:sz w:val="22"/>
          <w:szCs w:val="22"/>
        </w:rPr>
        <w:t>pen</w:t>
      </w:r>
      <w:r>
        <w:rPr>
          <w:b/>
          <w:spacing w:val="-1"/>
          <w:sz w:val="22"/>
          <w:szCs w:val="22"/>
        </w:rPr>
        <w:t>d</w:t>
      </w:r>
      <w:r>
        <w:rPr>
          <w:b/>
          <w:spacing w:val="1"/>
          <w:sz w:val="22"/>
          <w:szCs w:val="22"/>
        </w:rPr>
        <w:t>it</w:t>
      </w:r>
      <w:r>
        <w:rPr>
          <w:b/>
          <w:spacing w:val="-3"/>
          <w:sz w:val="22"/>
          <w:szCs w:val="22"/>
        </w:rPr>
        <w:t>u</w:t>
      </w:r>
      <w:r>
        <w:rPr>
          <w:b/>
          <w:sz w:val="22"/>
          <w:szCs w:val="22"/>
        </w:rPr>
        <w:t>re</w:t>
      </w:r>
      <w:r>
        <w:rPr>
          <w:b/>
          <w:spacing w:val="40"/>
          <w:sz w:val="22"/>
          <w:szCs w:val="22"/>
        </w:rPr>
        <w:t xml:space="preserve"> </w:t>
      </w:r>
      <w:r>
        <w:rPr>
          <w:spacing w:val="-4"/>
          <w:sz w:val="22"/>
          <w:szCs w:val="22"/>
        </w:rPr>
        <w:t>m</w:t>
      </w:r>
      <w:r>
        <w:rPr>
          <w:sz w:val="22"/>
          <w:szCs w:val="22"/>
        </w:rPr>
        <w:t>ean</w:t>
      </w:r>
      <w:r>
        <w:rPr>
          <w:spacing w:val="29"/>
          <w:sz w:val="22"/>
          <w:szCs w:val="22"/>
        </w:rPr>
        <w:t xml:space="preserve"> </w:t>
      </w:r>
      <w:r>
        <w:rPr>
          <w:sz w:val="22"/>
          <w:szCs w:val="22"/>
        </w:rPr>
        <w:t>expe</w:t>
      </w:r>
      <w:r>
        <w:rPr>
          <w:spacing w:val="-2"/>
          <w:sz w:val="22"/>
          <w:szCs w:val="22"/>
        </w:rPr>
        <w:t>n</w:t>
      </w:r>
      <w:r>
        <w:rPr>
          <w:sz w:val="22"/>
          <w:szCs w:val="22"/>
        </w:rPr>
        <w:t>d</w:t>
      </w:r>
      <w:r>
        <w:rPr>
          <w:spacing w:val="-1"/>
          <w:sz w:val="22"/>
          <w:szCs w:val="22"/>
        </w:rPr>
        <w:t>i</w:t>
      </w:r>
      <w:r>
        <w:rPr>
          <w:spacing w:val="1"/>
          <w:sz w:val="22"/>
          <w:szCs w:val="22"/>
        </w:rPr>
        <w:t>t</w:t>
      </w:r>
      <w:r>
        <w:rPr>
          <w:spacing w:val="-2"/>
          <w:sz w:val="22"/>
          <w:szCs w:val="22"/>
        </w:rPr>
        <w:t>u</w:t>
      </w:r>
      <w:r>
        <w:rPr>
          <w:spacing w:val="1"/>
          <w:sz w:val="22"/>
          <w:szCs w:val="22"/>
        </w:rPr>
        <w:t>r</w:t>
      </w:r>
      <w:r>
        <w:rPr>
          <w:sz w:val="22"/>
          <w:szCs w:val="22"/>
        </w:rPr>
        <w:t>e</w:t>
      </w:r>
      <w:r>
        <w:rPr>
          <w:spacing w:val="29"/>
          <w:sz w:val="22"/>
          <w:szCs w:val="22"/>
        </w:rPr>
        <w:t xml:space="preserve"> </w:t>
      </w:r>
      <w:r>
        <w:rPr>
          <w:spacing w:val="-1"/>
          <w:sz w:val="22"/>
          <w:szCs w:val="22"/>
        </w:rPr>
        <w:t>w</w:t>
      </w:r>
      <w:r>
        <w:rPr>
          <w:sz w:val="22"/>
          <w:szCs w:val="22"/>
        </w:rPr>
        <w:t>h</w:t>
      </w:r>
      <w:r>
        <w:rPr>
          <w:spacing w:val="1"/>
          <w:sz w:val="22"/>
          <w:szCs w:val="22"/>
        </w:rPr>
        <w:t>i</w:t>
      </w:r>
      <w:r>
        <w:rPr>
          <w:sz w:val="22"/>
          <w:szCs w:val="22"/>
        </w:rPr>
        <w:t>ch</w:t>
      </w:r>
      <w:r>
        <w:rPr>
          <w:spacing w:val="29"/>
          <w:sz w:val="22"/>
          <w:szCs w:val="22"/>
        </w:rPr>
        <w:t xml:space="preserve"> </w:t>
      </w:r>
      <w:r>
        <w:rPr>
          <w:spacing w:val="-1"/>
          <w:sz w:val="22"/>
          <w:szCs w:val="22"/>
        </w:rPr>
        <w:t>w</w:t>
      </w:r>
      <w:r>
        <w:rPr>
          <w:sz w:val="22"/>
          <w:szCs w:val="22"/>
        </w:rPr>
        <w:t>as</w:t>
      </w:r>
      <w:r>
        <w:rPr>
          <w:spacing w:val="29"/>
          <w:sz w:val="22"/>
          <w:szCs w:val="22"/>
        </w:rPr>
        <w:t xml:space="preserve"> </w:t>
      </w:r>
      <w:r>
        <w:rPr>
          <w:spacing w:val="-4"/>
          <w:sz w:val="22"/>
          <w:szCs w:val="22"/>
        </w:rPr>
        <w:t>m</w:t>
      </w:r>
      <w:r>
        <w:rPr>
          <w:sz w:val="22"/>
          <w:szCs w:val="22"/>
        </w:rPr>
        <w:t>ade</w:t>
      </w:r>
      <w:r>
        <w:rPr>
          <w:spacing w:val="29"/>
          <w:sz w:val="22"/>
          <w:szCs w:val="22"/>
        </w:rPr>
        <w:t xml:space="preserve"> </w:t>
      </w:r>
      <w:r>
        <w:rPr>
          <w:spacing w:val="1"/>
          <w:sz w:val="22"/>
          <w:szCs w:val="22"/>
        </w:rPr>
        <w:t>i</w:t>
      </w:r>
      <w:r>
        <w:rPr>
          <w:sz w:val="22"/>
          <w:szCs w:val="22"/>
        </w:rPr>
        <w:t>n</w:t>
      </w:r>
      <w:r>
        <w:rPr>
          <w:spacing w:val="29"/>
          <w:sz w:val="22"/>
          <w:szCs w:val="22"/>
        </w:rPr>
        <w:t xml:space="preserve"> </w:t>
      </w:r>
      <w:r>
        <w:rPr>
          <w:spacing w:val="-2"/>
          <w:sz w:val="22"/>
          <w:szCs w:val="22"/>
        </w:rPr>
        <w:t>v</w:t>
      </w:r>
      <w:r>
        <w:rPr>
          <w:sz w:val="22"/>
          <w:szCs w:val="22"/>
        </w:rPr>
        <w:t>a</w:t>
      </w:r>
      <w:r>
        <w:rPr>
          <w:spacing w:val="-1"/>
          <w:sz w:val="22"/>
          <w:szCs w:val="22"/>
        </w:rPr>
        <w:t>i</w:t>
      </w:r>
      <w:r>
        <w:rPr>
          <w:sz w:val="22"/>
          <w:szCs w:val="22"/>
        </w:rPr>
        <w:t>n</w:t>
      </w:r>
      <w:r>
        <w:rPr>
          <w:spacing w:val="29"/>
          <w:sz w:val="22"/>
          <w:szCs w:val="22"/>
        </w:rPr>
        <w:t xml:space="preserve"> </w:t>
      </w:r>
      <w:r>
        <w:rPr>
          <w:sz w:val="22"/>
          <w:szCs w:val="22"/>
        </w:rPr>
        <w:t>and</w:t>
      </w:r>
      <w:r>
        <w:rPr>
          <w:spacing w:val="29"/>
          <w:sz w:val="22"/>
          <w:szCs w:val="22"/>
        </w:rPr>
        <w:t xml:space="preserve"> </w:t>
      </w:r>
      <w:r>
        <w:rPr>
          <w:spacing w:val="-1"/>
          <w:sz w:val="22"/>
          <w:szCs w:val="22"/>
        </w:rPr>
        <w:t>w</w:t>
      </w:r>
      <w:r>
        <w:rPr>
          <w:sz w:val="22"/>
          <w:szCs w:val="22"/>
        </w:rPr>
        <w:t>ou</w:t>
      </w:r>
      <w:r>
        <w:rPr>
          <w:spacing w:val="1"/>
          <w:sz w:val="22"/>
          <w:szCs w:val="22"/>
        </w:rPr>
        <w:t>l</w:t>
      </w:r>
      <w:r>
        <w:rPr>
          <w:sz w:val="22"/>
          <w:szCs w:val="22"/>
        </w:rPr>
        <w:t>d</w:t>
      </w:r>
      <w:r>
        <w:rPr>
          <w:spacing w:val="29"/>
          <w:sz w:val="22"/>
          <w:szCs w:val="22"/>
        </w:rPr>
        <w:t xml:space="preserve"> </w:t>
      </w:r>
      <w:r>
        <w:rPr>
          <w:sz w:val="22"/>
          <w:szCs w:val="22"/>
        </w:rPr>
        <w:t>ha</w:t>
      </w:r>
      <w:r>
        <w:rPr>
          <w:spacing w:val="-2"/>
          <w:sz w:val="22"/>
          <w:szCs w:val="22"/>
        </w:rPr>
        <w:t>v</w:t>
      </w:r>
      <w:r>
        <w:rPr>
          <w:sz w:val="22"/>
          <w:szCs w:val="22"/>
        </w:rPr>
        <w:t>e been a</w:t>
      </w:r>
      <w:r>
        <w:rPr>
          <w:spacing w:val="-2"/>
          <w:sz w:val="22"/>
          <w:szCs w:val="22"/>
        </w:rPr>
        <w:t>v</w:t>
      </w:r>
      <w:r>
        <w:rPr>
          <w:sz w:val="22"/>
          <w:szCs w:val="22"/>
        </w:rPr>
        <w:t>o</w:t>
      </w:r>
      <w:r>
        <w:rPr>
          <w:spacing w:val="1"/>
          <w:sz w:val="22"/>
          <w:szCs w:val="22"/>
        </w:rPr>
        <w:t>i</w:t>
      </w:r>
      <w:r>
        <w:rPr>
          <w:spacing w:val="-2"/>
          <w:sz w:val="22"/>
          <w:szCs w:val="22"/>
        </w:rPr>
        <w:t>d</w:t>
      </w:r>
      <w:r>
        <w:rPr>
          <w:sz w:val="22"/>
          <w:szCs w:val="22"/>
        </w:rPr>
        <w:t>ed h</w:t>
      </w:r>
      <w:r>
        <w:rPr>
          <w:spacing w:val="-2"/>
          <w:sz w:val="22"/>
          <w:szCs w:val="22"/>
        </w:rPr>
        <w:t>a</w:t>
      </w:r>
      <w:r>
        <w:rPr>
          <w:sz w:val="22"/>
          <w:szCs w:val="22"/>
        </w:rPr>
        <w:t xml:space="preserve">d </w:t>
      </w:r>
      <w:r>
        <w:rPr>
          <w:spacing w:val="1"/>
          <w:sz w:val="22"/>
          <w:szCs w:val="22"/>
        </w:rPr>
        <w:t>r</w:t>
      </w:r>
      <w:r>
        <w:rPr>
          <w:spacing w:val="-2"/>
          <w:sz w:val="22"/>
          <w:szCs w:val="22"/>
        </w:rPr>
        <w:t>e</w:t>
      </w:r>
      <w:r>
        <w:rPr>
          <w:sz w:val="22"/>
          <w:szCs w:val="22"/>
        </w:rPr>
        <w:t>a</w:t>
      </w:r>
      <w:r>
        <w:rPr>
          <w:spacing w:val="1"/>
          <w:sz w:val="22"/>
          <w:szCs w:val="22"/>
        </w:rPr>
        <w:t>s</w:t>
      </w:r>
      <w:r>
        <w:rPr>
          <w:sz w:val="22"/>
          <w:szCs w:val="22"/>
        </w:rPr>
        <w:t>o</w:t>
      </w:r>
      <w:r>
        <w:rPr>
          <w:spacing w:val="-2"/>
          <w:sz w:val="22"/>
          <w:szCs w:val="22"/>
        </w:rPr>
        <w:t>n</w:t>
      </w:r>
      <w:r>
        <w:rPr>
          <w:sz w:val="22"/>
          <w:szCs w:val="22"/>
        </w:rPr>
        <w:t>ab</w:t>
      </w:r>
      <w:r>
        <w:rPr>
          <w:spacing w:val="-1"/>
          <w:sz w:val="22"/>
          <w:szCs w:val="22"/>
        </w:rPr>
        <w:t>l</w:t>
      </w:r>
      <w:r>
        <w:rPr>
          <w:sz w:val="22"/>
          <w:szCs w:val="22"/>
        </w:rPr>
        <w:t>e ca</w:t>
      </w:r>
      <w:r>
        <w:rPr>
          <w:spacing w:val="-1"/>
          <w:sz w:val="22"/>
          <w:szCs w:val="22"/>
        </w:rPr>
        <w:t>r</w:t>
      </w:r>
      <w:r>
        <w:rPr>
          <w:sz w:val="22"/>
          <w:szCs w:val="22"/>
        </w:rPr>
        <w:t>e b</w:t>
      </w:r>
      <w:r>
        <w:rPr>
          <w:spacing w:val="-2"/>
          <w:sz w:val="22"/>
          <w:szCs w:val="22"/>
        </w:rPr>
        <w:t>e</w:t>
      </w:r>
      <w:r>
        <w:rPr>
          <w:sz w:val="22"/>
          <w:szCs w:val="22"/>
        </w:rPr>
        <w:t xml:space="preserve">en </w:t>
      </w:r>
      <w:r>
        <w:rPr>
          <w:spacing w:val="-1"/>
          <w:sz w:val="22"/>
          <w:szCs w:val="22"/>
        </w:rPr>
        <w:t>t</w:t>
      </w:r>
      <w:r>
        <w:rPr>
          <w:sz w:val="22"/>
          <w:szCs w:val="22"/>
        </w:rPr>
        <w:t>a</w:t>
      </w:r>
      <w:r>
        <w:rPr>
          <w:spacing w:val="-2"/>
          <w:sz w:val="22"/>
          <w:szCs w:val="22"/>
        </w:rPr>
        <w:t>k</w:t>
      </w:r>
      <w:r>
        <w:rPr>
          <w:sz w:val="22"/>
          <w:szCs w:val="22"/>
        </w:rPr>
        <w:t>en.</w:t>
      </w:r>
    </w:p>
    <w:p w:rsidR="006D2267" w:rsidRDefault="00A444CC">
      <w:pPr>
        <w:spacing w:before="1"/>
        <w:ind w:left="100"/>
        <w:rPr>
          <w:sz w:val="22"/>
          <w:szCs w:val="22"/>
        </w:rPr>
      </w:pPr>
      <w:r>
        <w:rPr>
          <w:b/>
          <w:sz w:val="22"/>
          <w:szCs w:val="22"/>
        </w:rPr>
        <w:t xml:space="preserve">h) </w:t>
      </w:r>
      <w:r>
        <w:rPr>
          <w:b/>
          <w:spacing w:val="54"/>
          <w:sz w:val="22"/>
          <w:szCs w:val="22"/>
        </w:rPr>
        <w:t xml:space="preserve"> </w:t>
      </w:r>
      <w:r>
        <w:rPr>
          <w:b/>
          <w:spacing w:val="-1"/>
          <w:sz w:val="22"/>
          <w:szCs w:val="22"/>
        </w:rPr>
        <w:t>O</w:t>
      </w:r>
      <w:r>
        <w:rPr>
          <w:b/>
          <w:spacing w:val="1"/>
          <w:sz w:val="22"/>
          <w:szCs w:val="22"/>
        </w:rPr>
        <w:t>ffi</w:t>
      </w:r>
      <w:r>
        <w:rPr>
          <w:b/>
          <w:spacing w:val="-2"/>
          <w:sz w:val="22"/>
          <w:szCs w:val="22"/>
        </w:rPr>
        <w:t>c</w:t>
      </w:r>
      <w:r>
        <w:rPr>
          <w:b/>
          <w:spacing w:val="1"/>
          <w:sz w:val="22"/>
          <w:szCs w:val="22"/>
        </w:rPr>
        <w:t>i</w:t>
      </w:r>
      <w:r>
        <w:rPr>
          <w:b/>
          <w:spacing w:val="-2"/>
          <w:sz w:val="22"/>
          <w:szCs w:val="22"/>
        </w:rPr>
        <w:t>a</w:t>
      </w:r>
      <w:r>
        <w:rPr>
          <w:b/>
          <w:sz w:val="22"/>
          <w:szCs w:val="22"/>
        </w:rPr>
        <w:t>l</w:t>
      </w:r>
      <w:r>
        <w:rPr>
          <w:b/>
          <w:spacing w:val="1"/>
          <w:sz w:val="22"/>
          <w:szCs w:val="22"/>
        </w:rPr>
        <w:t xml:space="preserve"> </w:t>
      </w:r>
      <w:r>
        <w:rPr>
          <w:b/>
          <w:spacing w:val="-1"/>
          <w:sz w:val="22"/>
          <w:szCs w:val="22"/>
        </w:rPr>
        <w:t>C</w:t>
      </w:r>
      <w:r>
        <w:rPr>
          <w:b/>
          <w:sz w:val="22"/>
          <w:szCs w:val="22"/>
        </w:rPr>
        <w:t>a</w:t>
      </w:r>
      <w:r>
        <w:rPr>
          <w:b/>
          <w:spacing w:val="-1"/>
          <w:sz w:val="22"/>
          <w:szCs w:val="22"/>
        </w:rPr>
        <w:t>l</w:t>
      </w:r>
      <w:r>
        <w:rPr>
          <w:b/>
          <w:sz w:val="22"/>
          <w:szCs w:val="22"/>
        </w:rPr>
        <w:t>l</w:t>
      </w:r>
      <w:r>
        <w:rPr>
          <w:b/>
          <w:spacing w:val="1"/>
          <w:sz w:val="22"/>
          <w:szCs w:val="22"/>
        </w:rPr>
        <w:t xml:space="preserve"> </w:t>
      </w:r>
      <w:r>
        <w:rPr>
          <w:spacing w:val="-2"/>
          <w:sz w:val="22"/>
          <w:szCs w:val="22"/>
        </w:rPr>
        <w:t>o</w:t>
      </w:r>
      <w:r>
        <w:rPr>
          <w:sz w:val="22"/>
          <w:szCs w:val="22"/>
        </w:rPr>
        <w:t>r</w:t>
      </w:r>
      <w:r>
        <w:rPr>
          <w:spacing w:val="2"/>
          <w:sz w:val="22"/>
          <w:szCs w:val="22"/>
        </w:rPr>
        <w:t xml:space="preserve"> </w:t>
      </w:r>
      <w:r>
        <w:rPr>
          <w:b/>
          <w:spacing w:val="-1"/>
          <w:sz w:val="22"/>
          <w:szCs w:val="22"/>
        </w:rPr>
        <w:t>T</w:t>
      </w:r>
      <w:r>
        <w:rPr>
          <w:b/>
          <w:sz w:val="22"/>
          <w:szCs w:val="22"/>
        </w:rPr>
        <w:t>e</w:t>
      </w:r>
      <w:r>
        <w:rPr>
          <w:b/>
          <w:spacing w:val="-2"/>
          <w:sz w:val="22"/>
          <w:szCs w:val="22"/>
        </w:rPr>
        <w:t>x</w:t>
      </w:r>
      <w:r>
        <w:rPr>
          <w:b/>
          <w:sz w:val="22"/>
          <w:szCs w:val="22"/>
        </w:rPr>
        <w:t>t</w:t>
      </w:r>
      <w:r>
        <w:rPr>
          <w:b/>
          <w:spacing w:val="1"/>
          <w:sz w:val="22"/>
          <w:szCs w:val="22"/>
        </w:rPr>
        <w:t xml:space="preserve"> </w:t>
      </w:r>
      <w:r>
        <w:rPr>
          <w:b/>
          <w:sz w:val="22"/>
          <w:szCs w:val="22"/>
        </w:rPr>
        <w:t>M</w:t>
      </w:r>
      <w:r>
        <w:rPr>
          <w:b/>
          <w:spacing w:val="-2"/>
          <w:sz w:val="22"/>
          <w:szCs w:val="22"/>
        </w:rPr>
        <w:t>e</w:t>
      </w:r>
      <w:r>
        <w:rPr>
          <w:b/>
          <w:sz w:val="22"/>
          <w:szCs w:val="22"/>
        </w:rPr>
        <w:t>s</w:t>
      </w:r>
      <w:r>
        <w:rPr>
          <w:b/>
          <w:spacing w:val="-1"/>
          <w:sz w:val="22"/>
          <w:szCs w:val="22"/>
        </w:rPr>
        <w:t>s</w:t>
      </w:r>
      <w:r>
        <w:rPr>
          <w:b/>
          <w:sz w:val="22"/>
          <w:szCs w:val="22"/>
        </w:rPr>
        <w:t>age</w:t>
      </w:r>
      <w:r>
        <w:rPr>
          <w:b/>
          <w:spacing w:val="1"/>
          <w:sz w:val="22"/>
          <w:szCs w:val="22"/>
        </w:rPr>
        <w:t xml:space="preserve"> </w:t>
      </w:r>
      <w:r>
        <w:rPr>
          <w:spacing w:val="-1"/>
          <w:sz w:val="22"/>
          <w:szCs w:val="22"/>
        </w:rPr>
        <w:t>i</w:t>
      </w:r>
      <w:r>
        <w:rPr>
          <w:sz w:val="22"/>
          <w:szCs w:val="22"/>
        </w:rPr>
        <w:t>s a</w:t>
      </w:r>
      <w:r>
        <w:rPr>
          <w:spacing w:val="1"/>
          <w:sz w:val="22"/>
          <w:szCs w:val="22"/>
        </w:rPr>
        <w:t xml:space="preserve"> </w:t>
      </w:r>
      <w:r>
        <w:rPr>
          <w:spacing w:val="-2"/>
          <w:sz w:val="22"/>
          <w:szCs w:val="22"/>
        </w:rPr>
        <w:t>c</w:t>
      </w:r>
      <w:r>
        <w:rPr>
          <w:sz w:val="22"/>
          <w:szCs w:val="22"/>
        </w:rPr>
        <w:t>a</w:t>
      </w:r>
      <w:r>
        <w:rPr>
          <w:spacing w:val="-1"/>
          <w:sz w:val="22"/>
          <w:szCs w:val="22"/>
        </w:rPr>
        <w:t>l</w:t>
      </w:r>
      <w:r>
        <w:rPr>
          <w:sz w:val="22"/>
          <w:szCs w:val="22"/>
        </w:rPr>
        <w:t>l</w:t>
      </w:r>
      <w:r>
        <w:rPr>
          <w:spacing w:val="1"/>
          <w:sz w:val="22"/>
          <w:szCs w:val="22"/>
        </w:rPr>
        <w:t xml:space="preserve"> </w:t>
      </w:r>
      <w:r>
        <w:rPr>
          <w:sz w:val="22"/>
          <w:szCs w:val="22"/>
        </w:rPr>
        <w:t>or</w:t>
      </w:r>
      <w:r>
        <w:rPr>
          <w:spacing w:val="-1"/>
          <w:sz w:val="22"/>
          <w:szCs w:val="22"/>
        </w:rPr>
        <w:t xml:space="preserve"> </w:t>
      </w:r>
      <w:r>
        <w:rPr>
          <w:spacing w:val="1"/>
          <w:sz w:val="22"/>
          <w:szCs w:val="22"/>
        </w:rPr>
        <w:t>t</w:t>
      </w:r>
      <w:r>
        <w:rPr>
          <w:spacing w:val="-2"/>
          <w:sz w:val="22"/>
          <w:szCs w:val="22"/>
        </w:rPr>
        <w:t>e</w:t>
      </w:r>
      <w:r>
        <w:rPr>
          <w:sz w:val="22"/>
          <w:szCs w:val="22"/>
        </w:rPr>
        <w:t>xt</w:t>
      </w:r>
      <w:r>
        <w:rPr>
          <w:spacing w:val="1"/>
          <w:sz w:val="22"/>
          <w:szCs w:val="22"/>
        </w:rPr>
        <w:t xml:space="preserve"> </w:t>
      </w:r>
      <w:r>
        <w:rPr>
          <w:spacing w:val="-4"/>
          <w:sz w:val="22"/>
          <w:szCs w:val="22"/>
        </w:rPr>
        <w:t>m</w:t>
      </w:r>
      <w:r>
        <w:rPr>
          <w:sz w:val="22"/>
          <w:szCs w:val="22"/>
        </w:rPr>
        <w:t>e</w:t>
      </w:r>
      <w:r>
        <w:rPr>
          <w:spacing w:val="1"/>
          <w:sz w:val="22"/>
          <w:szCs w:val="22"/>
        </w:rPr>
        <w:t>s</w:t>
      </w:r>
      <w:r>
        <w:rPr>
          <w:sz w:val="22"/>
          <w:szCs w:val="22"/>
        </w:rPr>
        <w:t>s</w:t>
      </w:r>
      <w:r>
        <w:rPr>
          <w:spacing w:val="1"/>
          <w:sz w:val="22"/>
          <w:szCs w:val="22"/>
        </w:rPr>
        <w:t>a</w:t>
      </w:r>
      <w:r>
        <w:rPr>
          <w:spacing w:val="-2"/>
          <w:sz w:val="22"/>
          <w:szCs w:val="22"/>
        </w:rPr>
        <w:t>g</w:t>
      </w:r>
      <w:r>
        <w:rPr>
          <w:sz w:val="22"/>
          <w:szCs w:val="22"/>
        </w:rPr>
        <w:t xml:space="preserve">e </w:t>
      </w:r>
      <w:r>
        <w:rPr>
          <w:spacing w:val="-3"/>
          <w:sz w:val="22"/>
          <w:szCs w:val="22"/>
        </w:rPr>
        <w:t>m</w:t>
      </w:r>
      <w:r>
        <w:rPr>
          <w:sz w:val="22"/>
          <w:szCs w:val="22"/>
        </w:rPr>
        <w:t>ade</w:t>
      </w:r>
      <w:r>
        <w:rPr>
          <w:spacing w:val="1"/>
          <w:sz w:val="22"/>
          <w:szCs w:val="22"/>
        </w:rPr>
        <w:t xml:space="preserve"> i</w:t>
      </w:r>
      <w:r>
        <w:rPr>
          <w:sz w:val="22"/>
          <w:szCs w:val="22"/>
        </w:rPr>
        <w:t>n p</w:t>
      </w:r>
      <w:r>
        <w:rPr>
          <w:spacing w:val="-2"/>
          <w:sz w:val="22"/>
          <w:szCs w:val="22"/>
        </w:rPr>
        <w:t>u</w:t>
      </w:r>
      <w:r>
        <w:rPr>
          <w:spacing w:val="1"/>
          <w:sz w:val="22"/>
          <w:szCs w:val="22"/>
        </w:rPr>
        <w:t>r</w:t>
      </w:r>
      <w:r>
        <w:rPr>
          <w:sz w:val="22"/>
          <w:szCs w:val="22"/>
        </w:rPr>
        <w:t>s</w:t>
      </w:r>
      <w:r>
        <w:rPr>
          <w:spacing w:val="-2"/>
          <w:sz w:val="22"/>
          <w:szCs w:val="22"/>
        </w:rPr>
        <w:t>u</w:t>
      </w:r>
      <w:r>
        <w:rPr>
          <w:spacing w:val="1"/>
          <w:sz w:val="22"/>
          <w:szCs w:val="22"/>
        </w:rPr>
        <w:t>i</w:t>
      </w:r>
      <w:r>
        <w:rPr>
          <w:sz w:val="22"/>
          <w:szCs w:val="22"/>
        </w:rPr>
        <w:t>t</w:t>
      </w:r>
      <w:r>
        <w:rPr>
          <w:spacing w:val="1"/>
          <w:sz w:val="22"/>
          <w:szCs w:val="22"/>
        </w:rPr>
        <w:t xml:space="preserve"> </w:t>
      </w:r>
      <w:r>
        <w:rPr>
          <w:spacing w:val="-2"/>
          <w:sz w:val="22"/>
          <w:szCs w:val="22"/>
        </w:rPr>
        <w:t>o</w:t>
      </w:r>
      <w:r>
        <w:rPr>
          <w:sz w:val="22"/>
          <w:szCs w:val="22"/>
        </w:rPr>
        <w:t>f</w:t>
      </w:r>
      <w:r>
        <w:rPr>
          <w:spacing w:val="1"/>
          <w:sz w:val="22"/>
          <w:szCs w:val="22"/>
        </w:rPr>
        <w:t xml:space="preserve"> </w:t>
      </w:r>
      <w:r>
        <w:rPr>
          <w:sz w:val="22"/>
          <w:szCs w:val="22"/>
        </w:rPr>
        <w:t>an</w:t>
      </w:r>
      <w:r>
        <w:rPr>
          <w:spacing w:val="-2"/>
          <w:sz w:val="22"/>
          <w:szCs w:val="22"/>
        </w:rPr>
        <w:t xml:space="preserve"> </w:t>
      </w:r>
      <w:r>
        <w:rPr>
          <w:sz w:val="22"/>
          <w:szCs w:val="22"/>
        </w:rPr>
        <w:t>o</w:t>
      </w:r>
      <w:r>
        <w:rPr>
          <w:spacing w:val="-2"/>
          <w:sz w:val="22"/>
          <w:szCs w:val="22"/>
        </w:rPr>
        <w:t>f</w:t>
      </w:r>
      <w:r>
        <w:rPr>
          <w:spacing w:val="1"/>
          <w:sz w:val="22"/>
          <w:szCs w:val="22"/>
        </w:rPr>
        <w:t>f</w:t>
      </w:r>
      <w:r>
        <w:rPr>
          <w:spacing w:val="-1"/>
          <w:sz w:val="22"/>
          <w:szCs w:val="22"/>
        </w:rPr>
        <w:t>i</w:t>
      </w:r>
      <w:r>
        <w:rPr>
          <w:sz w:val="22"/>
          <w:szCs w:val="22"/>
        </w:rPr>
        <w:t>c</w:t>
      </w:r>
      <w:r>
        <w:rPr>
          <w:spacing w:val="1"/>
          <w:sz w:val="22"/>
          <w:szCs w:val="22"/>
        </w:rPr>
        <w:t>i</w:t>
      </w:r>
      <w:r>
        <w:rPr>
          <w:spacing w:val="-2"/>
          <w:sz w:val="22"/>
          <w:szCs w:val="22"/>
        </w:rPr>
        <w:t>a</w:t>
      </w:r>
      <w:r>
        <w:rPr>
          <w:sz w:val="22"/>
          <w:szCs w:val="22"/>
        </w:rPr>
        <w:t>l</w:t>
      </w:r>
      <w:r>
        <w:rPr>
          <w:spacing w:val="1"/>
          <w:sz w:val="22"/>
          <w:szCs w:val="22"/>
        </w:rPr>
        <w:t xml:space="preserve"> </w:t>
      </w:r>
      <w:r>
        <w:rPr>
          <w:sz w:val="22"/>
          <w:szCs w:val="22"/>
        </w:rPr>
        <w:t>d</w:t>
      </w:r>
      <w:r>
        <w:rPr>
          <w:spacing w:val="-2"/>
          <w:sz w:val="22"/>
          <w:szCs w:val="22"/>
        </w:rPr>
        <w:t>u</w:t>
      </w:r>
      <w:r>
        <w:rPr>
          <w:spacing w:val="1"/>
          <w:sz w:val="22"/>
          <w:szCs w:val="22"/>
        </w:rPr>
        <w:t>t</w:t>
      </w:r>
      <w:r>
        <w:rPr>
          <w:spacing w:val="-2"/>
          <w:sz w:val="22"/>
          <w:szCs w:val="22"/>
        </w:rPr>
        <w:t>y</w:t>
      </w:r>
      <w:r>
        <w:rPr>
          <w:sz w:val="22"/>
          <w:szCs w:val="22"/>
        </w:rPr>
        <w:t>.</w:t>
      </w:r>
    </w:p>
    <w:p w:rsidR="006D2267" w:rsidRDefault="00A444CC">
      <w:pPr>
        <w:tabs>
          <w:tab w:val="left" w:pos="460"/>
        </w:tabs>
        <w:spacing w:before="37" w:line="277" w:lineRule="auto"/>
        <w:ind w:left="460" w:right="68" w:hanging="360"/>
        <w:rPr>
          <w:sz w:val="22"/>
          <w:szCs w:val="22"/>
        </w:rPr>
      </w:pPr>
      <w:proofErr w:type="spellStart"/>
      <w:r>
        <w:rPr>
          <w:b/>
          <w:spacing w:val="1"/>
          <w:sz w:val="22"/>
          <w:szCs w:val="22"/>
        </w:rPr>
        <w:t>i</w:t>
      </w:r>
      <w:proofErr w:type="spellEnd"/>
      <w:r>
        <w:rPr>
          <w:b/>
          <w:sz w:val="22"/>
          <w:szCs w:val="22"/>
        </w:rPr>
        <w:t>)</w:t>
      </w:r>
      <w:r>
        <w:rPr>
          <w:b/>
          <w:sz w:val="22"/>
          <w:szCs w:val="22"/>
        </w:rPr>
        <w:tab/>
      </w:r>
      <w:r>
        <w:rPr>
          <w:b/>
          <w:spacing w:val="2"/>
          <w:sz w:val="22"/>
          <w:szCs w:val="22"/>
        </w:rPr>
        <w:t>P</w:t>
      </w:r>
      <w:r>
        <w:rPr>
          <w:b/>
          <w:spacing w:val="-2"/>
          <w:sz w:val="22"/>
          <w:szCs w:val="22"/>
        </w:rPr>
        <w:t>r</w:t>
      </w:r>
      <w:r>
        <w:rPr>
          <w:b/>
          <w:spacing w:val="1"/>
          <w:sz w:val="22"/>
          <w:szCs w:val="22"/>
        </w:rPr>
        <w:t>i</w:t>
      </w:r>
      <w:r>
        <w:rPr>
          <w:b/>
          <w:sz w:val="22"/>
          <w:szCs w:val="22"/>
        </w:rPr>
        <w:t>v</w:t>
      </w:r>
      <w:r>
        <w:rPr>
          <w:b/>
          <w:spacing w:val="-2"/>
          <w:sz w:val="22"/>
          <w:szCs w:val="22"/>
        </w:rPr>
        <w:t>a</w:t>
      </w:r>
      <w:r>
        <w:rPr>
          <w:b/>
          <w:spacing w:val="1"/>
          <w:sz w:val="22"/>
          <w:szCs w:val="22"/>
        </w:rPr>
        <w:t>t</w:t>
      </w:r>
      <w:r>
        <w:rPr>
          <w:b/>
          <w:sz w:val="22"/>
          <w:szCs w:val="22"/>
        </w:rPr>
        <w:t>e</w:t>
      </w:r>
      <w:r>
        <w:rPr>
          <w:b/>
          <w:spacing w:val="39"/>
          <w:sz w:val="22"/>
          <w:szCs w:val="22"/>
        </w:rPr>
        <w:t xml:space="preserve"> </w:t>
      </w:r>
      <w:r>
        <w:rPr>
          <w:b/>
          <w:spacing w:val="-1"/>
          <w:sz w:val="22"/>
          <w:szCs w:val="22"/>
        </w:rPr>
        <w:t>C</w:t>
      </w:r>
      <w:r>
        <w:rPr>
          <w:b/>
          <w:sz w:val="22"/>
          <w:szCs w:val="22"/>
        </w:rPr>
        <w:t>a</w:t>
      </w:r>
      <w:r>
        <w:rPr>
          <w:b/>
          <w:spacing w:val="-1"/>
          <w:sz w:val="22"/>
          <w:szCs w:val="22"/>
        </w:rPr>
        <w:t>l</w:t>
      </w:r>
      <w:r>
        <w:rPr>
          <w:b/>
          <w:sz w:val="22"/>
          <w:szCs w:val="22"/>
        </w:rPr>
        <w:t>l</w:t>
      </w:r>
      <w:r>
        <w:rPr>
          <w:b/>
          <w:spacing w:val="40"/>
          <w:sz w:val="22"/>
          <w:szCs w:val="22"/>
        </w:rPr>
        <w:t xml:space="preserve"> </w:t>
      </w:r>
      <w:r>
        <w:rPr>
          <w:spacing w:val="-2"/>
          <w:sz w:val="22"/>
          <w:szCs w:val="22"/>
        </w:rPr>
        <w:t>o</w:t>
      </w:r>
      <w:r>
        <w:rPr>
          <w:sz w:val="22"/>
          <w:szCs w:val="22"/>
        </w:rPr>
        <w:t>r</w:t>
      </w:r>
      <w:r>
        <w:rPr>
          <w:spacing w:val="33"/>
          <w:sz w:val="22"/>
          <w:szCs w:val="22"/>
        </w:rPr>
        <w:t xml:space="preserve"> </w:t>
      </w:r>
      <w:r>
        <w:rPr>
          <w:spacing w:val="2"/>
          <w:sz w:val="22"/>
          <w:szCs w:val="22"/>
        </w:rPr>
        <w:t>T</w:t>
      </w:r>
      <w:r>
        <w:rPr>
          <w:spacing w:val="-2"/>
          <w:sz w:val="22"/>
          <w:szCs w:val="22"/>
        </w:rPr>
        <w:t>e</w:t>
      </w:r>
      <w:r>
        <w:rPr>
          <w:sz w:val="22"/>
          <w:szCs w:val="22"/>
        </w:rPr>
        <w:t>xt</w:t>
      </w:r>
      <w:r>
        <w:rPr>
          <w:spacing w:val="32"/>
          <w:sz w:val="22"/>
          <w:szCs w:val="22"/>
        </w:rPr>
        <w:t xml:space="preserve"> </w:t>
      </w:r>
      <w:r>
        <w:rPr>
          <w:sz w:val="22"/>
          <w:szCs w:val="22"/>
        </w:rPr>
        <w:t>M</w:t>
      </w:r>
      <w:r>
        <w:rPr>
          <w:spacing w:val="-2"/>
          <w:sz w:val="22"/>
          <w:szCs w:val="22"/>
        </w:rPr>
        <w:t>es</w:t>
      </w:r>
      <w:r>
        <w:rPr>
          <w:sz w:val="22"/>
          <w:szCs w:val="22"/>
        </w:rPr>
        <w:t>s</w:t>
      </w:r>
      <w:r>
        <w:rPr>
          <w:spacing w:val="1"/>
          <w:sz w:val="22"/>
          <w:szCs w:val="22"/>
        </w:rPr>
        <w:t>a</w:t>
      </w:r>
      <w:r>
        <w:rPr>
          <w:spacing w:val="-2"/>
          <w:sz w:val="22"/>
          <w:szCs w:val="22"/>
        </w:rPr>
        <w:t>g</w:t>
      </w:r>
      <w:r>
        <w:rPr>
          <w:sz w:val="22"/>
          <w:szCs w:val="22"/>
        </w:rPr>
        <w:t>e</w:t>
      </w:r>
      <w:r>
        <w:rPr>
          <w:spacing w:val="34"/>
          <w:sz w:val="22"/>
          <w:szCs w:val="22"/>
        </w:rPr>
        <w:t xml:space="preserve"> </w:t>
      </w:r>
      <w:r>
        <w:rPr>
          <w:spacing w:val="1"/>
          <w:sz w:val="22"/>
          <w:szCs w:val="22"/>
        </w:rPr>
        <w:t>i</w:t>
      </w:r>
      <w:r>
        <w:rPr>
          <w:sz w:val="22"/>
          <w:szCs w:val="22"/>
        </w:rPr>
        <w:t>s</w:t>
      </w:r>
      <w:r>
        <w:rPr>
          <w:spacing w:val="32"/>
          <w:sz w:val="22"/>
          <w:szCs w:val="22"/>
        </w:rPr>
        <w:t xml:space="preserve"> </w:t>
      </w:r>
      <w:r>
        <w:rPr>
          <w:sz w:val="22"/>
          <w:szCs w:val="22"/>
        </w:rPr>
        <w:t>a</w:t>
      </w:r>
      <w:r>
        <w:rPr>
          <w:spacing w:val="32"/>
          <w:sz w:val="22"/>
          <w:szCs w:val="22"/>
        </w:rPr>
        <w:t xml:space="preserve"> </w:t>
      </w:r>
      <w:r>
        <w:rPr>
          <w:sz w:val="22"/>
          <w:szCs w:val="22"/>
        </w:rPr>
        <w:t>c</w:t>
      </w:r>
      <w:r>
        <w:rPr>
          <w:spacing w:val="-2"/>
          <w:sz w:val="22"/>
          <w:szCs w:val="22"/>
        </w:rPr>
        <w:t>a</w:t>
      </w:r>
      <w:r>
        <w:rPr>
          <w:spacing w:val="1"/>
          <w:sz w:val="22"/>
          <w:szCs w:val="22"/>
        </w:rPr>
        <w:t>l</w:t>
      </w:r>
      <w:r>
        <w:rPr>
          <w:sz w:val="22"/>
          <w:szCs w:val="22"/>
        </w:rPr>
        <w:t>l</w:t>
      </w:r>
      <w:r>
        <w:rPr>
          <w:spacing w:val="32"/>
          <w:sz w:val="22"/>
          <w:szCs w:val="22"/>
        </w:rPr>
        <w:t xml:space="preserve"> </w:t>
      </w:r>
      <w:r>
        <w:rPr>
          <w:sz w:val="22"/>
          <w:szCs w:val="22"/>
        </w:rPr>
        <w:t>or</w:t>
      </w:r>
      <w:r>
        <w:rPr>
          <w:spacing w:val="32"/>
          <w:sz w:val="22"/>
          <w:szCs w:val="22"/>
        </w:rPr>
        <w:t xml:space="preserve"> </w:t>
      </w:r>
      <w:r>
        <w:rPr>
          <w:spacing w:val="-1"/>
          <w:sz w:val="22"/>
          <w:szCs w:val="22"/>
        </w:rPr>
        <w:t>t</w:t>
      </w:r>
      <w:r>
        <w:rPr>
          <w:sz w:val="22"/>
          <w:szCs w:val="22"/>
        </w:rPr>
        <w:t>ext</w:t>
      </w:r>
      <w:r>
        <w:rPr>
          <w:spacing w:val="32"/>
          <w:sz w:val="22"/>
          <w:szCs w:val="22"/>
        </w:rPr>
        <w:t xml:space="preserve"> </w:t>
      </w:r>
      <w:r>
        <w:rPr>
          <w:spacing w:val="-4"/>
          <w:sz w:val="22"/>
          <w:szCs w:val="22"/>
        </w:rPr>
        <w:t>m</w:t>
      </w:r>
      <w:r>
        <w:rPr>
          <w:sz w:val="22"/>
          <w:szCs w:val="22"/>
        </w:rPr>
        <w:t>e</w:t>
      </w:r>
      <w:r>
        <w:rPr>
          <w:spacing w:val="1"/>
          <w:sz w:val="22"/>
          <w:szCs w:val="22"/>
        </w:rPr>
        <w:t>s</w:t>
      </w:r>
      <w:r>
        <w:rPr>
          <w:sz w:val="22"/>
          <w:szCs w:val="22"/>
        </w:rPr>
        <w:t>s</w:t>
      </w:r>
      <w:r>
        <w:rPr>
          <w:spacing w:val="1"/>
          <w:sz w:val="22"/>
          <w:szCs w:val="22"/>
        </w:rPr>
        <w:t>a</w:t>
      </w:r>
      <w:r>
        <w:rPr>
          <w:spacing w:val="-2"/>
          <w:sz w:val="22"/>
          <w:szCs w:val="22"/>
        </w:rPr>
        <w:t>g</w:t>
      </w:r>
      <w:r>
        <w:rPr>
          <w:sz w:val="22"/>
          <w:szCs w:val="22"/>
        </w:rPr>
        <w:t>e</w:t>
      </w:r>
      <w:r>
        <w:rPr>
          <w:spacing w:val="34"/>
          <w:sz w:val="22"/>
          <w:szCs w:val="22"/>
        </w:rPr>
        <w:t xml:space="preserve"> </w:t>
      </w:r>
      <w:r>
        <w:rPr>
          <w:spacing w:val="1"/>
          <w:sz w:val="22"/>
          <w:szCs w:val="22"/>
        </w:rPr>
        <w:t>t</w:t>
      </w:r>
      <w:r>
        <w:rPr>
          <w:sz w:val="22"/>
          <w:szCs w:val="22"/>
        </w:rPr>
        <w:t>h</w:t>
      </w:r>
      <w:r>
        <w:rPr>
          <w:spacing w:val="-2"/>
          <w:sz w:val="22"/>
          <w:szCs w:val="22"/>
        </w:rPr>
        <w:t>a</w:t>
      </w:r>
      <w:r>
        <w:rPr>
          <w:sz w:val="22"/>
          <w:szCs w:val="22"/>
        </w:rPr>
        <w:t>t</w:t>
      </w:r>
      <w:r>
        <w:rPr>
          <w:spacing w:val="34"/>
          <w:sz w:val="22"/>
          <w:szCs w:val="22"/>
        </w:rPr>
        <w:t xml:space="preserve"> </w:t>
      </w:r>
      <w:r>
        <w:rPr>
          <w:sz w:val="22"/>
          <w:szCs w:val="22"/>
        </w:rPr>
        <w:t>d</w:t>
      </w:r>
      <w:r>
        <w:rPr>
          <w:spacing w:val="-2"/>
          <w:sz w:val="22"/>
          <w:szCs w:val="22"/>
        </w:rPr>
        <w:t>o</w:t>
      </w:r>
      <w:r>
        <w:rPr>
          <w:sz w:val="22"/>
          <w:szCs w:val="22"/>
        </w:rPr>
        <w:t>es</w:t>
      </w:r>
      <w:r>
        <w:rPr>
          <w:spacing w:val="37"/>
          <w:sz w:val="22"/>
          <w:szCs w:val="22"/>
        </w:rPr>
        <w:t xml:space="preserve"> </w:t>
      </w:r>
      <w:r>
        <w:rPr>
          <w:sz w:val="22"/>
          <w:szCs w:val="22"/>
        </w:rPr>
        <w:t>not</w:t>
      </w:r>
      <w:r>
        <w:rPr>
          <w:spacing w:val="32"/>
          <w:sz w:val="22"/>
          <w:szCs w:val="22"/>
        </w:rPr>
        <w:t xml:space="preserve"> </w:t>
      </w:r>
      <w:r>
        <w:rPr>
          <w:spacing w:val="1"/>
          <w:sz w:val="22"/>
          <w:szCs w:val="22"/>
        </w:rPr>
        <w:t>f</w:t>
      </w:r>
      <w:r>
        <w:rPr>
          <w:spacing w:val="-2"/>
          <w:sz w:val="22"/>
          <w:szCs w:val="22"/>
        </w:rPr>
        <w:t>u</w:t>
      </w:r>
      <w:r>
        <w:rPr>
          <w:spacing w:val="1"/>
          <w:sz w:val="22"/>
          <w:szCs w:val="22"/>
        </w:rPr>
        <w:t>r</w:t>
      </w:r>
      <w:r>
        <w:rPr>
          <w:spacing w:val="-1"/>
          <w:sz w:val="22"/>
          <w:szCs w:val="22"/>
        </w:rPr>
        <w:t>t</w:t>
      </w:r>
      <w:r>
        <w:rPr>
          <w:sz w:val="22"/>
          <w:szCs w:val="22"/>
        </w:rPr>
        <w:t>her</w:t>
      </w:r>
      <w:r>
        <w:rPr>
          <w:spacing w:val="33"/>
          <w:sz w:val="22"/>
          <w:szCs w:val="22"/>
        </w:rPr>
        <w:t xml:space="preserve"> </w:t>
      </w:r>
      <w:r>
        <w:rPr>
          <w:spacing w:val="-1"/>
          <w:sz w:val="22"/>
          <w:szCs w:val="22"/>
        </w:rPr>
        <w:t>t</w:t>
      </w:r>
      <w:r>
        <w:rPr>
          <w:sz w:val="22"/>
          <w:szCs w:val="22"/>
        </w:rPr>
        <w:t>he</w:t>
      </w:r>
      <w:r>
        <w:rPr>
          <w:spacing w:val="34"/>
          <w:sz w:val="22"/>
          <w:szCs w:val="22"/>
        </w:rPr>
        <w:t xml:space="preserve"> </w:t>
      </w:r>
      <w:r>
        <w:rPr>
          <w:spacing w:val="-1"/>
          <w:sz w:val="22"/>
          <w:szCs w:val="22"/>
        </w:rPr>
        <w:t>i</w:t>
      </w:r>
      <w:r>
        <w:rPr>
          <w:sz w:val="22"/>
          <w:szCs w:val="22"/>
        </w:rPr>
        <w:t>n</w:t>
      </w:r>
      <w:r>
        <w:rPr>
          <w:spacing w:val="1"/>
          <w:sz w:val="22"/>
          <w:szCs w:val="22"/>
        </w:rPr>
        <w:t>t</w:t>
      </w:r>
      <w:r>
        <w:rPr>
          <w:spacing w:val="-2"/>
          <w:sz w:val="22"/>
          <w:szCs w:val="22"/>
        </w:rPr>
        <w:t>e</w:t>
      </w:r>
      <w:r>
        <w:rPr>
          <w:spacing w:val="1"/>
          <w:sz w:val="22"/>
          <w:szCs w:val="22"/>
        </w:rPr>
        <w:t>r</w:t>
      </w:r>
      <w:r>
        <w:rPr>
          <w:spacing w:val="-2"/>
          <w:sz w:val="22"/>
          <w:szCs w:val="22"/>
        </w:rPr>
        <w:t>e</w:t>
      </w:r>
      <w:r>
        <w:rPr>
          <w:sz w:val="22"/>
          <w:szCs w:val="22"/>
        </w:rPr>
        <w:t>s</w:t>
      </w:r>
      <w:r>
        <w:rPr>
          <w:spacing w:val="1"/>
          <w:sz w:val="22"/>
          <w:szCs w:val="22"/>
        </w:rPr>
        <w:t>t</w:t>
      </w:r>
      <w:r>
        <w:rPr>
          <w:sz w:val="22"/>
          <w:szCs w:val="22"/>
        </w:rPr>
        <w:t>s</w:t>
      </w:r>
      <w:r>
        <w:rPr>
          <w:spacing w:val="32"/>
          <w:sz w:val="22"/>
          <w:szCs w:val="22"/>
        </w:rPr>
        <w:t xml:space="preserve"> </w:t>
      </w:r>
      <w:r>
        <w:rPr>
          <w:sz w:val="22"/>
          <w:szCs w:val="22"/>
        </w:rPr>
        <w:t>of</w:t>
      </w:r>
      <w:r>
        <w:rPr>
          <w:spacing w:val="32"/>
          <w:sz w:val="22"/>
          <w:szCs w:val="22"/>
        </w:rPr>
        <w:t xml:space="preserve"> </w:t>
      </w:r>
      <w:r>
        <w:rPr>
          <w:spacing w:val="-1"/>
          <w:sz w:val="22"/>
          <w:szCs w:val="22"/>
        </w:rPr>
        <w:t>t</w:t>
      </w:r>
      <w:r>
        <w:rPr>
          <w:sz w:val="22"/>
          <w:szCs w:val="22"/>
        </w:rPr>
        <w:t>he coun</w:t>
      </w:r>
      <w:r>
        <w:rPr>
          <w:spacing w:val="-2"/>
          <w:sz w:val="22"/>
          <w:szCs w:val="22"/>
        </w:rPr>
        <w:t>c</w:t>
      </w:r>
      <w:r>
        <w:rPr>
          <w:spacing w:val="1"/>
          <w:sz w:val="22"/>
          <w:szCs w:val="22"/>
        </w:rPr>
        <w:t>i</w:t>
      </w:r>
      <w:r>
        <w:rPr>
          <w:sz w:val="22"/>
          <w:szCs w:val="22"/>
        </w:rPr>
        <w:t>l</w:t>
      </w:r>
      <w:r>
        <w:rPr>
          <w:spacing w:val="1"/>
          <w:sz w:val="22"/>
          <w:szCs w:val="22"/>
        </w:rPr>
        <w:t xml:space="preserve"> </w:t>
      </w:r>
      <w:r>
        <w:rPr>
          <w:spacing w:val="-2"/>
          <w:sz w:val="22"/>
          <w:szCs w:val="22"/>
        </w:rPr>
        <w:t>b</w:t>
      </w:r>
      <w:r>
        <w:rPr>
          <w:sz w:val="22"/>
          <w:szCs w:val="22"/>
        </w:rPr>
        <w:t>ut</w:t>
      </w:r>
      <w:r>
        <w:rPr>
          <w:spacing w:val="1"/>
          <w:sz w:val="22"/>
          <w:szCs w:val="22"/>
        </w:rPr>
        <w:t xml:space="preserve"> </w:t>
      </w:r>
      <w:r>
        <w:rPr>
          <w:spacing w:val="-2"/>
          <w:sz w:val="22"/>
          <w:szCs w:val="22"/>
        </w:rPr>
        <w:t>p</w:t>
      </w:r>
      <w:r>
        <w:rPr>
          <w:sz w:val="22"/>
          <w:szCs w:val="22"/>
        </w:rPr>
        <w:t>e</w:t>
      </w:r>
      <w:r>
        <w:rPr>
          <w:spacing w:val="1"/>
          <w:sz w:val="22"/>
          <w:szCs w:val="22"/>
        </w:rPr>
        <w:t>r</w:t>
      </w:r>
      <w:r>
        <w:rPr>
          <w:spacing w:val="-2"/>
          <w:sz w:val="22"/>
          <w:szCs w:val="22"/>
        </w:rPr>
        <w:t>s</w:t>
      </w:r>
      <w:r>
        <w:rPr>
          <w:sz w:val="22"/>
          <w:szCs w:val="22"/>
        </w:rPr>
        <w:t>on</w:t>
      </w:r>
      <w:r>
        <w:rPr>
          <w:spacing w:val="-2"/>
          <w:sz w:val="22"/>
          <w:szCs w:val="22"/>
        </w:rPr>
        <w:t>a</w:t>
      </w:r>
      <w:r>
        <w:rPr>
          <w:sz w:val="22"/>
          <w:szCs w:val="22"/>
        </w:rPr>
        <w:t>l</w:t>
      </w:r>
      <w:r>
        <w:rPr>
          <w:spacing w:val="1"/>
          <w:sz w:val="22"/>
          <w:szCs w:val="22"/>
        </w:rPr>
        <w:t xml:space="preserve"> i</w:t>
      </w:r>
      <w:r>
        <w:rPr>
          <w:spacing w:val="-2"/>
          <w:sz w:val="22"/>
          <w:szCs w:val="22"/>
        </w:rPr>
        <w:t>n</w:t>
      </w:r>
      <w:r>
        <w:rPr>
          <w:spacing w:val="1"/>
          <w:sz w:val="22"/>
          <w:szCs w:val="22"/>
        </w:rPr>
        <w:t>t</w:t>
      </w:r>
      <w:r>
        <w:rPr>
          <w:spacing w:val="-2"/>
          <w:sz w:val="22"/>
          <w:szCs w:val="22"/>
        </w:rPr>
        <w:t>e</w:t>
      </w:r>
      <w:r>
        <w:rPr>
          <w:spacing w:val="1"/>
          <w:sz w:val="22"/>
          <w:szCs w:val="22"/>
        </w:rPr>
        <w:t>r</w:t>
      </w:r>
      <w:r>
        <w:rPr>
          <w:sz w:val="22"/>
          <w:szCs w:val="22"/>
        </w:rPr>
        <w:t>e</w:t>
      </w:r>
      <w:r>
        <w:rPr>
          <w:spacing w:val="-2"/>
          <w:sz w:val="22"/>
          <w:szCs w:val="22"/>
        </w:rPr>
        <w:t>s</w:t>
      </w:r>
      <w:r>
        <w:rPr>
          <w:spacing w:val="1"/>
          <w:sz w:val="22"/>
          <w:szCs w:val="22"/>
        </w:rPr>
        <w:t>t</w:t>
      </w:r>
      <w:r>
        <w:rPr>
          <w:sz w:val="22"/>
          <w:szCs w:val="22"/>
        </w:rPr>
        <w:t>.</w:t>
      </w:r>
    </w:p>
    <w:p w:rsidR="006D2267" w:rsidRPr="00A334B6" w:rsidRDefault="00A444CC" w:rsidP="00324596">
      <w:pPr>
        <w:spacing w:line="240" w:lineRule="exact"/>
        <w:ind w:left="100"/>
        <w:rPr>
          <w:sz w:val="22"/>
          <w:szCs w:val="22"/>
        </w:rPr>
      </w:pPr>
      <w:r>
        <w:rPr>
          <w:b/>
          <w:spacing w:val="1"/>
          <w:sz w:val="22"/>
          <w:szCs w:val="22"/>
        </w:rPr>
        <w:t>j</w:t>
      </w:r>
      <w:r>
        <w:rPr>
          <w:b/>
          <w:sz w:val="22"/>
          <w:szCs w:val="22"/>
        </w:rPr>
        <w:t xml:space="preserve">)  </w:t>
      </w:r>
      <w:r>
        <w:rPr>
          <w:b/>
          <w:spacing w:val="47"/>
          <w:sz w:val="22"/>
          <w:szCs w:val="22"/>
        </w:rPr>
        <w:t xml:space="preserve"> </w:t>
      </w:r>
      <w:r>
        <w:rPr>
          <w:b/>
          <w:spacing w:val="-1"/>
          <w:sz w:val="22"/>
          <w:szCs w:val="22"/>
        </w:rPr>
        <w:t>N</w:t>
      </w:r>
      <w:r>
        <w:rPr>
          <w:b/>
          <w:sz w:val="22"/>
          <w:szCs w:val="22"/>
        </w:rPr>
        <w:t>eg</w:t>
      </w:r>
      <w:r>
        <w:rPr>
          <w:b/>
          <w:spacing w:val="1"/>
          <w:sz w:val="22"/>
          <w:szCs w:val="22"/>
        </w:rPr>
        <w:t>li</w:t>
      </w:r>
      <w:r>
        <w:rPr>
          <w:b/>
          <w:spacing w:val="-2"/>
          <w:sz w:val="22"/>
          <w:szCs w:val="22"/>
        </w:rPr>
        <w:t>g</w:t>
      </w:r>
      <w:r>
        <w:rPr>
          <w:b/>
          <w:sz w:val="22"/>
          <w:szCs w:val="22"/>
        </w:rPr>
        <w:t>ent</w:t>
      </w:r>
      <w:r>
        <w:rPr>
          <w:b/>
          <w:spacing w:val="22"/>
          <w:sz w:val="22"/>
          <w:szCs w:val="22"/>
        </w:rPr>
        <w:t xml:space="preserve"> </w:t>
      </w:r>
      <w:r>
        <w:rPr>
          <w:b/>
          <w:spacing w:val="-2"/>
          <w:sz w:val="22"/>
          <w:szCs w:val="22"/>
        </w:rPr>
        <w:t>c</w:t>
      </w:r>
      <w:r>
        <w:rPr>
          <w:b/>
          <w:sz w:val="22"/>
          <w:szCs w:val="22"/>
        </w:rPr>
        <w:t>on</w:t>
      </w:r>
      <w:r>
        <w:rPr>
          <w:b/>
          <w:spacing w:val="-1"/>
          <w:sz w:val="22"/>
          <w:szCs w:val="22"/>
        </w:rPr>
        <w:t>d</w:t>
      </w:r>
      <w:r>
        <w:rPr>
          <w:b/>
          <w:sz w:val="22"/>
          <w:szCs w:val="22"/>
        </w:rPr>
        <w:t>uct</w:t>
      </w:r>
      <w:r>
        <w:rPr>
          <w:b/>
          <w:spacing w:val="22"/>
          <w:sz w:val="22"/>
          <w:szCs w:val="22"/>
        </w:rPr>
        <w:t xml:space="preserve"> </w:t>
      </w:r>
      <w:r>
        <w:rPr>
          <w:spacing w:val="1"/>
          <w:sz w:val="22"/>
          <w:szCs w:val="22"/>
        </w:rPr>
        <w:t>i</w:t>
      </w:r>
      <w:r>
        <w:rPr>
          <w:sz w:val="22"/>
          <w:szCs w:val="22"/>
        </w:rPr>
        <w:t>s</w:t>
      </w:r>
      <w:r>
        <w:rPr>
          <w:spacing w:val="15"/>
          <w:sz w:val="22"/>
          <w:szCs w:val="22"/>
        </w:rPr>
        <w:t xml:space="preserve"> </w:t>
      </w:r>
      <w:r>
        <w:rPr>
          <w:sz w:val="22"/>
          <w:szCs w:val="22"/>
        </w:rPr>
        <w:t>a</w:t>
      </w:r>
      <w:r>
        <w:rPr>
          <w:spacing w:val="17"/>
          <w:sz w:val="22"/>
          <w:szCs w:val="22"/>
        </w:rPr>
        <w:t xml:space="preserve"> </w:t>
      </w:r>
      <w:r>
        <w:rPr>
          <w:sz w:val="22"/>
          <w:szCs w:val="22"/>
        </w:rPr>
        <w:t>n</w:t>
      </w:r>
      <w:r>
        <w:rPr>
          <w:spacing w:val="-2"/>
          <w:sz w:val="22"/>
          <w:szCs w:val="22"/>
        </w:rPr>
        <w:t>eg</w:t>
      </w:r>
      <w:r>
        <w:rPr>
          <w:spacing w:val="1"/>
          <w:sz w:val="22"/>
          <w:szCs w:val="22"/>
        </w:rPr>
        <w:t>li</w:t>
      </w:r>
      <w:r>
        <w:rPr>
          <w:spacing w:val="-2"/>
          <w:sz w:val="22"/>
          <w:szCs w:val="22"/>
        </w:rPr>
        <w:t>g</w:t>
      </w:r>
      <w:r>
        <w:rPr>
          <w:sz w:val="22"/>
          <w:szCs w:val="22"/>
        </w:rPr>
        <w:t>ent</w:t>
      </w:r>
      <w:r>
        <w:rPr>
          <w:spacing w:val="18"/>
          <w:sz w:val="22"/>
          <w:szCs w:val="22"/>
        </w:rPr>
        <w:t xml:space="preserve"> </w:t>
      </w:r>
      <w:r>
        <w:rPr>
          <w:sz w:val="22"/>
          <w:szCs w:val="22"/>
        </w:rPr>
        <w:t>a</w:t>
      </w:r>
      <w:r>
        <w:rPr>
          <w:spacing w:val="-2"/>
          <w:sz w:val="22"/>
          <w:szCs w:val="22"/>
        </w:rPr>
        <w:t>c</w:t>
      </w:r>
      <w:r>
        <w:rPr>
          <w:sz w:val="22"/>
          <w:szCs w:val="22"/>
        </w:rPr>
        <w:t>t</w:t>
      </w:r>
      <w:r>
        <w:rPr>
          <w:spacing w:val="18"/>
          <w:sz w:val="22"/>
          <w:szCs w:val="22"/>
        </w:rPr>
        <w:t xml:space="preserve"> </w:t>
      </w:r>
      <w:r>
        <w:rPr>
          <w:sz w:val="22"/>
          <w:szCs w:val="22"/>
        </w:rPr>
        <w:t>if</w:t>
      </w:r>
      <w:r>
        <w:rPr>
          <w:spacing w:val="15"/>
          <w:sz w:val="22"/>
          <w:szCs w:val="22"/>
        </w:rPr>
        <w:t xml:space="preserve"> </w:t>
      </w:r>
      <w:r>
        <w:rPr>
          <w:spacing w:val="1"/>
          <w:sz w:val="22"/>
          <w:szCs w:val="22"/>
        </w:rPr>
        <w:t>t</w:t>
      </w:r>
      <w:r>
        <w:rPr>
          <w:sz w:val="22"/>
          <w:szCs w:val="22"/>
        </w:rPr>
        <w:t>he</w:t>
      </w:r>
      <w:r>
        <w:rPr>
          <w:spacing w:val="15"/>
          <w:sz w:val="22"/>
          <w:szCs w:val="22"/>
        </w:rPr>
        <w:t xml:space="preserve"> </w:t>
      </w:r>
      <w:r>
        <w:rPr>
          <w:sz w:val="22"/>
          <w:szCs w:val="22"/>
        </w:rPr>
        <w:t>use</w:t>
      </w:r>
      <w:r>
        <w:rPr>
          <w:spacing w:val="15"/>
          <w:sz w:val="22"/>
          <w:szCs w:val="22"/>
        </w:rPr>
        <w:t xml:space="preserve"> </w:t>
      </w:r>
      <w:r>
        <w:rPr>
          <w:sz w:val="22"/>
          <w:szCs w:val="22"/>
        </w:rPr>
        <w:t>does</w:t>
      </w:r>
      <w:r>
        <w:rPr>
          <w:spacing w:val="13"/>
          <w:sz w:val="22"/>
          <w:szCs w:val="22"/>
        </w:rPr>
        <w:t xml:space="preserve"> </w:t>
      </w:r>
      <w:r>
        <w:rPr>
          <w:sz w:val="22"/>
          <w:szCs w:val="22"/>
        </w:rPr>
        <w:t>not</w:t>
      </w:r>
      <w:r>
        <w:rPr>
          <w:spacing w:val="18"/>
          <w:sz w:val="22"/>
          <w:szCs w:val="22"/>
        </w:rPr>
        <w:t xml:space="preserve"> </w:t>
      </w:r>
      <w:r>
        <w:rPr>
          <w:sz w:val="22"/>
          <w:szCs w:val="22"/>
        </w:rPr>
        <w:t>o</w:t>
      </w:r>
      <w:r>
        <w:rPr>
          <w:spacing w:val="-2"/>
          <w:sz w:val="22"/>
          <w:szCs w:val="22"/>
        </w:rPr>
        <w:t>b</w:t>
      </w:r>
      <w:r>
        <w:rPr>
          <w:sz w:val="22"/>
          <w:szCs w:val="22"/>
        </w:rPr>
        <w:t>s</w:t>
      </w:r>
      <w:r>
        <w:rPr>
          <w:spacing w:val="1"/>
          <w:sz w:val="22"/>
          <w:szCs w:val="22"/>
        </w:rPr>
        <w:t>er</w:t>
      </w:r>
      <w:r>
        <w:rPr>
          <w:spacing w:val="-2"/>
          <w:sz w:val="22"/>
          <w:szCs w:val="22"/>
        </w:rPr>
        <w:t>v</w:t>
      </w:r>
      <w:r>
        <w:rPr>
          <w:sz w:val="22"/>
          <w:szCs w:val="22"/>
        </w:rPr>
        <w:t>e</w:t>
      </w:r>
      <w:r>
        <w:rPr>
          <w:spacing w:val="15"/>
          <w:sz w:val="22"/>
          <w:szCs w:val="22"/>
        </w:rPr>
        <w:t xml:space="preserve"> </w:t>
      </w:r>
      <w:r>
        <w:rPr>
          <w:spacing w:val="1"/>
          <w:sz w:val="22"/>
          <w:szCs w:val="22"/>
        </w:rPr>
        <w:t>t</w:t>
      </w:r>
      <w:r>
        <w:rPr>
          <w:sz w:val="22"/>
          <w:szCs w:val="22"/>
        </w:rPr>
        <w:t>h</w:t>
      </w:r>
      <w:r>
        <w:rPr>
          <w:spacing w:val="-2"/>
          <w:sz w:val="22"/>
          <w:szCs w:val="22"/>
        </w:rPr>
        <w:t>a</w:t>
      </w:r>
      <w:r>
        <w:rPr>
          <w:sz w:val="22"/>
          <w:szCs w:val="22"/>
        </w:rPr>
        <w:t>t</w:t>
      </w:r>
      <w:r>
        <w:rPr>
          <w:spacing w:val="18"/>
          <w:sz w:val="22"/>
          <w:szCs w:val="22"/>
        </w:rPr>
        <w:t xml:space="preserve"> </w:t>
      </w:r>
      <w:r>
        <w:rPr>
          <w:sz w:val="22"/>
          <w:szCs w:val="22"/>
        </w:rPr>
        <w:t>de</w:t>
      </w:r>
      <w:r>
        <w:rPr>
          <w:spacing w:val="-2"/>
          <w:sz w:val="22"/>
          <w:szCs w:val="22"/>
        </w:rPr>
        <w:t>g</w:t>
      </w:r>
      <w:r>
        <w:rPr>
          <w:spacing w:val="1"/>
          <w:sz w:val="22"/>
          <w:szCs w:val="22"/>
        </w:rPr>
        <w:t>r</w:t>
      </w:r>
      <w:r>
        <w:rPr>
          <w:spacing w:val="-2"/>
          <w:sz w:val="22"/>
          <w:szCs w:val="22"/>
        </w:rPr>
        <w:t>e</w:t>
      </w:r>
      <w:r>
        <w:rPr>
          <w:sz w:val="22"/>
          <w:szCs w:val="22"/>
        </w:rPr>
        <w:t>e</w:t>
      </w:r>
      <w:r>
        <w:rPr>
          <w:spacing w:val="17"/>
          <w:sz w:val="22"/>
          <w:szCs w:val="22"/>
        </w:rPr>
        <w:t xml:space="preserve"> </w:t>
      </w:r>
      <w:r>
        <w:rPr>
          <w:sz w:val="22"/>
          <w:szCs w:val="22"/>
        </w:rPr>
        <w:t>of</w:t>
      </w:r>
      <w:r>
        <w:rPr>
          <w:spacing w:val="13"/>
          <w:sz w:val="22"/>
          <w:szCs w:val="22"/>
        </w:rPr>
        <w:t xml:space="preserve"> </w:t>
      </w:r>
      <w:r>
        <w:rPr>
          <w:sz w:val="22"/>
          <w:szCs w:val="22"/>
        </w:rPr>
        <w:t>ca</w:t>
      </w:r>
      <w:r>
        <w:rPr>
          <w:spacing w:val="1"/>
          <w:sz w:val="22"/>
          <w:szCs w:val="22"/>
        </w:rPr>
        <w:t>r</w:t>
      </w:r>
      <w:r>
        <w:rPr>
          <w:sz w:val="22"/>
          <w:szCs w:val="22"/>
        </w:rPr>
        <w:t>e</w:t>
      </w:r>
      <w:r>
        <w:rPr>
          <w:spacing w:val="15"/>
          <w:sz w:val="22"/>
          <w:szCs w:val="22"/>
        </w:rPr>
        <w:t xml:space="preserve"> </w:t>
      </w:r>
      <w:r>
        <w:rPr>
          <w:spacing w:val="4"/>
          <w:sz w:val="22"/>
          <w:szCs w:val="22"/>
        </w:rPr>
        <w:t>w</w:t>
      </w:r>
      <w:r>
        <w:rPr>
          <w:sz w:val="22"/>
          <w:szCs w:val="22"/>
        </w:rPr>
        <w:t>h</w:t>
      </w:r>
      <w:r>
        <w:rPr>
          <w:spacing w:val="1"/>
          <w:sz w:val="22"/>
          <w:szCs w:val="22"/>
        </w:rPr>
        <w:t>i</w:t>
      </w:r>
      <w:r>
        <w:rPr>
          <w:spacing w:val="-2"/>
          <w:sz w:val="22"/>
          <w:szCs w:val="22"/>
        </w:rPr>
        <w:t>c</w:t>
      </w:r>
      <w:r>
        <w:rPr>
          <w:sz w:val="22"/>
          <w:szCs w:val="22"/>
        </w:rPr>
        <w:t>h</w:t>
      </w:r>
      <w:r>
        <w:rPr>
          <w:spacing w:val="17"/>
          <w:sz w:val="22"/>
          <w:szCs w:val="22"/>
        </w:rPr>
        <w:t xml:space="preserve"> </w:t>
      </w:r>
      <w:r>
        <w:rPr>
          <w:spacing w:val="1"/>
          <w:sz w:val="22"/>
          <w:szCs w:val="22"/>
        </w:rPr>
        <w:t>t</w:t>
      </w:r>
      <w:r>
        <w:rPr>
          <w:spacing w:val="-2"/>
          <w:sz w:val="22"/>
          <w:szCs w:val="22"/>
        </w:rPr>
        <w:t>h</w:t>
      </w:r>
      <w:r>
        <w:rPr>
          <w:sz w:val="22"/>
          <w:szCs w:val="22"/>
        </w:rPr>
        <w:t>e</w:t>
      </w:r>
      <w:r>
        <w:rPr>
          <w:spacing w:val="15"/>
          <w:sz w:val="22"/>
          <w:szCs w:val="22"/>
        </w:rPr>
        <w:t xml:space="preserve"> </w:t>
      </w:r>
      <w:r>
        <w:rPr>
          <w:spacing w:val="1"/>
          <w:sz w:val="22"/>
          <w:szCs w:val="22"/>
        </w:rPr>
        <w:t>l</w:t>
      </w:r>
      <w:r>
        <w:rPr>
          <w:sz w:val="22"/>
          <w:szCs w:val="22"/>
        </w:rPr>
        <w:t>aw</w:t>
      </w:r>
      <w:r w:rsidR="00324596">
        <w:rPr>
          <w:sz w:val="22"/>
          <w:szCs w:val="22"/>
        </w:rPr>
        <w:t xml:space="preserve">    </w:t>
      </w:r>
      <w:r>
        <w:rPr>
          <w:spacing w:val="1"/>
          <w:sz w:val="22"/>
          <w:szCs w:val="22"/>
        </w:rPr>
        <w:t>r</w:t>
      </w:r>
      <w:r>
        <w:rPr>
          <w:sz w:val="22"/>
          <w:szCs w:val="22"/>
        </w:rPr>
        <w:t>eq</w:t>
      </w:r>
      <w:r>
        <w:rPr>
          <w:spacing w:val="-2"/>
          <w:sz w:val="22"/>
          <w:szCs w:val="22"/>
        </w:rPr>
        <w:t>u</w:t>
      </w:r>
      <w:r>
        <w:rPr>
          <w:spacing w:val="1"/>
          <w:sz w:val="22"/>
          <w:szCs w:val="22"/>
        </w:rPr>
        <w:t>ir</w:t>
      </w:r>
      <w:r>
        <w:rPr>
          <w:spacing w:val="-2"/>
          <w:sz w:val="22"/>
          <w:szCs w:val="22"/>
        </w:rPr>
        <w:t>e</w:t>
      </w:r>
      <w:r>
        <w:rPr>
          <w:sz w:val="22"/>
          <w:szCs w:val="22"/>
        </w:rPr>
        <w:t>s of</w:t>
      </w:r>
      <w:r>
        <w:rPr>
          <w:spacing w:val="-1"/>
          <w:sz w:val="22"/>
          <w:szCs w:val="22"/>
        </w:rPr>
        <w:t xml:space="preserve"> </w:t>
      </w:r>
      <w:r>
        <w:rPr>
          <w:sz w:val="22"/>
          <w:szCs w:val="22"/>
        </w:rPr>
        <w:t>h</w:t>
      </w:r>
      <w:r>
        <w:rPr>
          <w:spacing w:val="1"/>
          <w:sz w:val="22"/>
          <w:szCs w:val="22"/>
        </w:rPr>
        <w:t>i</w:t>
      </w:r>
      <w:r>
        <w:rPr>
          <w:spacing w:val="-4"/>
          <w:sz w:val="22"/>
          <w:szCs w:val="22"/>
        </w:rPr>
        <w:t>m</w:t>
      </w:r>
      <w:r>
        <w:rPr>
          <w:spacing w:val="1"/>
          <w:sz w:val="22"/>
          <w:szCs w:val="22"/>
        </w:rPr>
        <w:t>/</w:t>
      </w:r>
      <w:r>
        <w:rPr>
          <w:sz w:val="22"/>
          <w:szCs w:val="22"/>
        </w:rPr>
        <w:t>he</w:t>
      </w:r>
      <w:r>
        <w:rPr>
          <w:spacing w:val="3"/>
          <w:sz w:val="22"/>
          <w:szCs w:val="22"/>
        </w:rPr>
        <w:t>r</w:t>
      </w:r>
      <w:r>
        <w:rPr>
          <w:sz w:val="22"/>
          <w:szCs w:val="22"/>
        </w:rPr>
        <w:t>.</w:t>
      </w:r>
    </w:p>
    <w:p w:rsidR="006D2267" w:rsidRDefault="006D2267">
      <w:pPr>
        <w:spacing w:before="5" w:line="260" w:lineRule="exact"/>
        <w:rPr>
          <w:sz w:val="26"/>
          <w:szCs w:val="26"/>
        </w:rPr>
      </w:pPr>
    </w:p>
    <w:p w:rsidR="006D2267" w:rsidRDefault="006D2267">
      <w:pPr>
        <w:spacing w:line="200" w:lineRule="exact"/>
      </w:pPr>
    </w:p>
    <w:p w:rsidR="00A334B6" w:rsidRDefault="00A334B6">
      <w:pPr>
        <w:spacing w:line="200" w:lineRule="exact"/>
      </w:pPr>
    </w:p>
    <w:p w:rsidR="006D2267" w:rsidRDefault="00A334B6">
      <w:pPr>
        <w:spacing w:before="8" w:line="280" w:lineRule="exact"/>
        <w:rPr>
          <w:sz w:val="28"/>
          <w:szCs w:val="28"/>
        </w:rPr>
      </w:pPr>
      <w:r w:rsidRPr="00A334B6">
        <w:rPr>
          <w:sz w:val="28"/>
          <w:szCs w:val="28"/>
        </w:rPr>
        <w:t>4.    SCOPE AND APPLICATION</w:t>
      </w:r>
    </w:p>
    <w:p w:rsidR="00A334B6" w:rsidRDefault="00A334B6">
      <w:pPr>
        <w:spacing w:before="8" w:line="280" w:lineRule="exact"/>
        <w:rPr>
          <w:sz w:val="28"/>
          <w:szCs w:val="28"/>
        </w:rPr>
      </w:pPr>
    </w:p>
    <w:p w:rsidR="006D2267" w:rsidRDefault="00A444CC">
      <w:pPr>
        <w:spacing w:before="32" w:line="275" w:lineRule="auto"/>
        <w:ind w:left="420" w:right="71"/>
        <w:jc w:val="both"/>
        <w:rPr>
          <w:sz w:val="22"/>
          <w:szCs w:val="22"/>
        </w:rPr>
      </w:pPr>
      <w:r>
        <w:rPr>
          <w:spacing w:val="2"/>
          <w:sz w:val="22"/>
          <w:szCs w:val="22"/>
        </w:rPr>
        <w:t>T</w:t>
      </w:r>
      <w:r>
        <w:rPr>
          <w:spacing w:val="-2"/>
          <w:sz w:val="22"/>
          <w:szCs w:val="22"/>
        </w:rPr>
        <w:t>h</w:t>
      </w:r>
      <w:r>
        <w:rPr>
          <w:spacing w:val="1"/>
          <w:sz w:val="22"/>
          <w:szCs w:val="22"/>
        </w:rPr>
        <w:t>i</w:t>
      </w:r>
      <w:r>
        <w:rPr>
          <w:sz w:val="22"/>
          <w:szCs w:val="22"/>
        </w:rPr>
        <w:t>s</w:t>
      </w:r>
      <w:r>
        <w:rPr>
          <w:spacing w:val="3"/>
          <w:sz w:val="22"/>
          <w:szCs w:val="22"/>
        </w:rPr>
        <w:t xml:space="preserve"> </w:t>
      </w:r>
      <w:r>
        <w:rPr>
          <w:sz w:val="22"/>
          <w:szCs w:val="22"/>
        </w:rPr>
        <w:t>p</w:t>
      </w:r>
      <w:r>
        <w:rPr>
          <w:spacing w:val="-2"/>
          <w:sz w:val="22"/>
          <w:szCs w:val="22"/>
        </w:rPr>
        <w:t>o</w:t>
      </w:r>
      <w:r>
        <w:rPr>
          <w:spacing w:val="1"/>
          <w:sz w:val="22"/>
          <w:szCs w:val="22"/>
        </w:rPr>
        <w:t>li</w:t>
      </w:r>
      <w:r>
        <w:rPr>
          <w:sz w:val="22"/>
          <w:szCs w:val="22"/>
        </w:rPr>
        <w:t>cy app</w:t>
      </w:r>
      <w:r>
        <w:rPr>
          <w:spacing w:val="-1"/>
          <w:sz w:val="22"/>
          <w:szCs w:val="22"/>
        </w:rPr>
        <w:t>l</w:t>
      </w:r>
      <w:r>
        <w:rPr>
          <w:spacing w:val="1"/>
          <w:sz w:val="22"/>
          <w:szCs w:val="22"/>
        </w:rPr>
        <w:t>i</w:t>
      </w:r>
      <w:r>
        <w:rPr>
          <w:sz w:val="22"/>
          <w:szCs w:val="22"/>
        </w:rPr>
        <w:t xml:space="preserve">es </w:t>
      </w:r>
      <w:r>
        <w:rPr>
          <w:spacing w:val="1"/>
          <w:sz w:val="22"/>
          <w:szCs w:val="22"/>
        </w:rPr>
        <w:t>t</w:t>
      </w:r>
      <w:r>
        <w:rPr>
          <w:sz w:val="22"/>
          <w:szCs w:val="22"/>
        </w:rPr>
        <w:t>o</w:t>
      </w:r>
      <w:r>
        <w:rPr>
          <w:spacing w:val="2"/>
          <w:sz w:val="22"/>
          <w:szCs w:val="22"/>
        </w:rPr>
        <w:t xml:space="preserve"> </w:t>
      </w:r>
      <w:r>
        <w:rPr>
          <w:sz w:val="22"/>
          <w:szCs w:val="22"/>
        </w:rPr>
        <w:t>a</w:t>
      </w:r>
      <w:r>
        <w:rPr>
          <w:spacing w:val="-1"/>
          <w:sz w:val="22"/>
          <w:szCs w:val="22"/>
        </w:rPr>
        <w:t>l</w:t>
      </w:r>
      <w:r>
        <w:rPr>
          <w:sz w:val="22"/>
          <w:szCs w:val="22"/>
        </w:rPr>
        <w:t>l</w:t>
      </w:r>
      <w:r>
        <w:rPr>
          <w:spacing w:val="3"/>
          <w:sz w:val="22"/>
          <w:szCs w:val="22"/>
        </w:rPr>
        <w:t xml:space="preserve"> </w:t>
      </w:r>
      <w:r>
        <w:rPr>
          <w:spacing w:val="-2"/>
          <w:sz w:val="22"/>
          <w:szCs w:val="22"/>
        </w:rPr>
        <w:t>n</w:t>
      </w:r>
      <w:r>
        <w:rPr>
          <w:sz w:val="22"/>
          <w:szCs w:val="22"/>
        </w:rPr>
        <w:t>ew</w:t>
      </w:r>
      <w:r>
        <w:rPr>
          <w:spacing w:val="2"/>
          <w:sz w:val="22"/>
          <w:szCs w:val="22"/>
        </w:rPr>
        <w:t xml:space="preserve"> </w:t>
      </w:r>
      <w:r>
        <w:rPr>
          <w:sz w:val="22"/>
          <w:szCs w:val="22"/>
        </w:rPr>
        <w:t>ex</w:t>
      </w:r>
      <w:r>
        <w:rPr>
          <w:spacing w:val="1"/>
          <w:sz w:val="22"/>
          <w:szCs w:val="22"/>
        </w:rPr>
        <w:t>i</w:t>
      </w:r>
      <w:r>
        <w:rPr>
          <w:spacing w:val="-2"/>
          <w:sz w:val="22"/>
          <w:szCs w:val="22"/>
        </w:rPr>
        <w:t>s</w:t>
      </w:r>
      <w:r>
        <w:rPr>
          <w:spacing w:val="1"/>
          <w:sz w:val="22"/>
          <w:szCs w:val="22"/>
        </w:rPr>
        <w:t>ti</w:t>
      </w:r>
      <w:r>
        <w:rPr>
          <w:sz w:val="22"/>
          <w:szCs w:val="22"/>
        </w:rPr>
        <w:t>ng ce</w:t>
      </w:r>
      <w:r>
        <w:rPr>
          <w:spacing w:val="-1"/>
          <w:sz w:val="22"/>
          <w:szCs w:val="22"/>
        </w:rPr>
        <w:t>l</w:t>
      </w:r>
      <w:r>
        <w:rPr>
          <w:spacing w:val="1"/>
          <w:sz w:val="22"/>
          <w:szCs w:val="22"/>
        </w:rPr>
        <w:t>l</w:t>
      </w:r>
      <w:r>
        <w:rPr>
          <w:sz w:val="22"/>
          <w:szCs w:val="22"/>
        </w:rPr>
        <w:t>u</w:t>
      </w:r>
      <w:r>
        <w:rPr>
          <w:spacing w:val="-1"/>
          <w:sz w:val="22"/>
          <w:szCs w:val="22"/>
        </w:rPr>
        <w:t>l</w:t>
      </w:r>
      <w:r>
        <w:rPr>
          <w:sz w:val="22"/>
          <w:szCs w:val="22"/>
        </w:rPr>
        <w:t>ar</w:t>
      </w:r>
      <w:r>
        <w:rPr>
          <w:spacing w:val="3"/>
          <w:sz w:val="22"/>
          <w:szCs w:val="22"/>
        </w:rPr>
        <w:t xml:space="preserve"> </w:t>
      </w:r>
      <w:r>
        <w:rPr>
          <w:sz w:val="22"/>
          <w:szCs w:val="22"/>
        </w:rPr>
        <w:t>ph</w:t>
      </w:r>
      <w:r>
        <w:rPr>
          <w:spacing w:val="-2"/>
          <w:sz w:val="22"/>
          <w:szCs w:val="22"/>
        </w:rPr>
        <w:t>o</w:t>
      </w:r>
      <w:r>
        <w:rPr>
          <w:sz w:val="22"/>
          <w:szCs w:val="22"/>
        </w:rPr>
        <w:t>ne &amp;</w:t>
      </w:r>
      <w:r>
        <w:rPr>
          <w:spacing w:val="1"/>
          <w:sz w:val="22"/>
          <w:szCs w:val="22"/>
        </w:rPr>
        <w:t xml:space="preserve"> </w:t>
      </w:r>
      <w:r>
        <w:rPr>
          <w:spacing w:val="6"/>
          <w:sz w:val="22"/>
          <w:szCs w:val="22"/>
        </w:rPr>
        <w:t>3</w:t>
      </w:r>
      <w:r>
        <w:rPr>
          <w:sz w:val="22"/>
          <w:szCs w:val="22"/>
        </w:rPr>
        <w:t>G</w:t>
      </w:r>
      <w:r>
        <w:rPr>
          <w:spacing w:val="1"/>
          <w:sz w:val="22"/>
          <w:szCs w:val="22"/>
        </w:rPr>
        <w:t xml:space="preserve"> </w:t>
      </w:r>
      <w:r>
        <w:rPr>
          <w:sz w:val="22"/>
          <w:szCs w:val="22"/>
        </w:rPr>
        <w:t>ca</w:t>
      </w:r>
      <w:r>
        <w:rPr>
          <w:spacing w:val="1"/>
          <w:sz w:val="22"/>
          <w:szCs w:val="22"/>
        </w:rPr>
        <w:t>r</w:t>
      </w:r>
      <w:r>
        <w:rPr>
          <w:sz w:val="22"/>
          <w:szCs w:val="22"/>
        </w:rPr>
        <w:t>d</w:t>
      </w:r>
      <w:r>
        <w:rPr>
          <w:spacing w:val="2"/>
          <w:sz w:val="22"/>
          <w:szCs w:val="22"/>
        </w:rPr>
        <w:t xml:space="preserve"> </w:t>
      </w:r>
      <w:r>
        <w:rPr>
          <w:sz w:val="22"/>
          <w:szCs w:val="22"/>
        </w:rPr>
        <w:t>con</w:t>
      </w:r>
      <w:r>
        <w:rPr>
          <w:spacing w:val="1"/>
          <w:sz w:val="22"/>
          <w:szCs w:val="22"/>
        </w:rPr>
        <w:t>t</w:t>
      </w:r>
      <w:r>
        <w:rPr>
          <w:spacing w:val="-2"/>
          <w:sz w:val="22"/>
          <w:szCs w:val="22"/>
        </w:rPr>
        <w:t>r</w:t>
      </w:r>
      <w:r>
        <w:rPr>
          <w:sz w:val="22"/>
          <w:szCs w:val="22"/>
        </w:rPr>
        <w:t>a</w:t>
      </w:r>
      <w:r>
        <w:rPr>
          <w:spacing w:val="-2"/>
          <w:sz w:val="22"/>
          <w:szCs w:val="22"/>
        </w:rPr>
        <w:t>c</w:t>
      </w:r>
      <w:r>
        <w:rPr>
          <w:spacing w:val="1"/>
          <w:sz w:val="22"/>
          <w:szCs w:val="22"/>
        </w:rPr>
        <w:t>t</w:t>
      </w:r>
      <w:r>
        <w:rPr>
          <w:sz w:val="22"/>
          <w:szCs w:val="22"/>
        </w:rPr>
        <w:t>s</w:t>
      </w:r>
      <w:r>
        <w:rPr>
          <w:spacing w:val="3"/>
          <w:sz w:val="22"/>
          <w:szCs w:val="22"/>
        </w:rPr>
        <w:t xml:space="preserve"> </w:t>
      </w:r>
      <w:r>
        <w:rPr>
          <w:sz w:val="22"/>
          <w:szCs w:val="22"/>
        </w:rPr>
        <w:t>and</w:t>
      </w:r>
      <w:r>
        <w:rPr>
          <w:spacing w:val="3"/>
          <w:sz w:val="22"/>
          <w:szCs w:val="22"/>
        </w:rPr>
        <w:t xml:space="preserve"> </w:t>
      </w:r>
      <w:r>
        <w:rPr>
          <w:spacing w:val="-1"/>
          <w:sz w:val="22"/>
          <w:szCs w:val="22"/>
        </w:rPr>
        <w:t>t</w:t>
      </w:r>
      <w:r>
        <w:rPr>
          <w:sz w:val="22"/>
          <w:szCs w:val="22"/>
        </w:rPr>
        <w:t>he</w:t>
      </w:r>
      <w:r>
        <w:rPr>
          <w:spacing w:val="3"/>
          <w:sz w:val="22"/>
          <w:szCs w:val="22"/>
        </w:rPr>
        <w:t xml:space="preserve"> </w:t>
      </w:r>
      <w:r>
        <w:rPr>
          <w:spacing w:val="1"/>
          <w:sz w:val="22"/>
          <w:szCs w:val="22"/>
        </w:rPr>
        <w:t>r</w:t>
      </w:r>
      <w:r>
        <w:rPr>
          <w:sz w:val="22"/>
          <w:szCs w:val="22"/>
        </w:rPr>
        <w:t>ene</w:t>
      </w:r>
      <w:r>
        <w:rPr>
          <w:spacing w:val="-1"/>
          <w:sz w:val="22"/>
          <w:szCs w:val="22"/>
        </w:rPr>
        <w:t>w</w:t>
      </w:r>
      <w:r>
        <w:rPr>
          <w:spacing w:val="-2"/>
          <w:sz w:val="22"/>
          <w:szCs w:val="22"/>
        </w:rPr>
        <w:t>a</w:t>
      </w:r>
      <w:r>
        <w:rPr>
          <w:sz w:val="22"/>
          <w:szCs w:val="22"/>
        </w:rPr>
        <w:t>l</w:t>
      </w:r>
      <w:r>
        <w:rPr>
          <w:spacing w:val="3"/>
          <w:sz w:val="22"/>
          <w:szCs w:val="22"/>
        </w:rPr>
        <w:t xml:space="preserve"> </w:t>
      </w:r>
      <w:r>
        <w:rPr>
          <w:sz w:val="22"/>
          <w:szCs w:val="22"/>
        </w:rPr>
        <w:t>of</w:t>
      </w:r>
      <w:r>
        <w:rPr>
          <w:spacing w:val="3"/>
          <w:sz w:val="22"/>
          <w:szCs w:val="22"/>
        </w:rPr>
        <w:t xml:space="preserve"> </w:t>
      </w:r>
      <w:r>
        <w:rPr>
          <w:sz w:val="22"/>
          <w:szCs w:val="22"/>
        </w:rPr>
        <w:t>e</w:t>
      </w:r>
      <w:r>
        <w:rPr>
          <w:spacing w:val="-2"/>
          <w:sz w:val="22"/>
          <w:szCs w:val="22"/>
        </w:rPr>
        <w:t>x</w:t>
      </w:r>
      <w:r>
        <w:rPr>
          <w:spacing w:val="1"/>
          <w:sz w:val="22"/>
          <w:szCs w:val="22"/>
        </w:rPr>
        <w:t>i</w:t>
      </w:r>
      <w:r>
        <w:rPr>
          <w:spacing w:val="-2"/>
          <w:sz w:val="22"/>
          <w:szCs w:val="22"/>
        </w:rPr>
        <w:t>s</w:t>
      </w:r>
      <w:r>
        <w:rPr>
          <w:spacing w:val="1"/>
          <w:sz w:val="22"/>
          <w:szCs w:val="22"/>
        </w:rPr>
        <w:t>ti</w:t>
      </w:r>
      <w:r>
        <w:rPr>
          <w:sz w:val="22"/>
          <w:szCs w:val="22"/>
        </w:rPr>
        <w:t>ng con</w:t>
      </w:r>
      <w:r>
        <w:rPr>
          <w:spacing w:val="-1"/>
          <w:sz w:val="22"/>
          <w:szCs w:val="22"/>
        </w:rPr>
        <w:t>t</w:t>
      </w:r>
      <w:r>
        <w:rPr>
          <w:spacing w:val="1"/>
          <w:sz w:val="22"/>
          <w:szCs w:val="22"/>
        </w:rPr>
        <w:t>r</w:t>
      </w:r>
      <w:r>
        <w:rPr>
          <w:sz w:val="22"/>
          <w:szCs w:val="22"/>
        </w:rPr>
        <w:t>a</w:t>
      </w:r>
      <w:r>
        <w:rPr>
          <w:spacing w:val="-2"/>
          <w:sz w:val="22"/>
          <w:szCs w:val="22"/>
        </w:rPr>
        <w:t>c</w:t>
      </w:r>
      <w:r>
        <w:rPr>
          <w:spacing w:val="1"/>
          <w:sz w:val="22"/>
          <w:szCs w:val="22"/>
        </w:rPr>
        <w:t>t</w:t>
      </w:r>
      <w:r>
        <w:rPr>
          <w:sz w:val="22"/>
          <w:szCs w:val="22"/>
        </w:rPr>
        <w:t>s</w:t>
      </w:r>
      <w:r>
        <w:rPr>
          <w:spacing w:val="-2"/>
          <w:sz w:val="22"/>
          <w:szCs w:val="22"/>
        </w:rPr>
        <w:t xml:space="preserve"> </w:t>
      </w:r>
      <w:r>
        <w:rPr>
          <w:spacing w:val="1"/>
          <w:sz w:val="22"/>
          <w:szCs w:val="22"/>
        </w:rPr>
        <w:t>i</w:t>
      </w:r>
      <w:r>
        <w:rPr>
          <w:sz w:val="22"/>
          <w:szCs w:val="22"/>
        </w:rPr>
        <w:t>n</w:t>
      </w:r>
      <w:r>
        <w:rPr>
          <w:spacing w:val="-1"/>
          <w:sz w:val="22"/>
          <w:szCs w:val="22"/>
        </w:rPr>
        <w:t>t</w:t>
      </w:r>
      <w:r>
        <w:rPr>
          <w:sz w:val="22"/>
          <w:szCs w:val="22"/>
        </w:rPr>
        <w:t>o by</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z w:val="22"/>
          <w:szCs w:val="22"/>
        </w:rPr>
        <w:t>Le</w:t>
      </w:r>
      <w:r>
        <w:rPr>
          <w:spacing w:val="-3"/>
          <w:sz w:val="22"/>
          <w:szCs w:val="22"/>
        </w:rPr>
        <w:t>g</w:t>
      </w:r>
      <w:r>
        <w:rPr>
          <w:spacing w:val="1"/>
          <w:sz w:val="22"/>
          <w:szCs w:val="22"/>
        </w:rPr>
        <w:t>i</w:t>
      </w:r>
      <w:r>
        <w:rPr>
          <w:spacing w:val="-2"/>
          <w:sz w:val="22"/>
          <w:szCs w:val="22"/>
        </w:rPr>
        <w:t>s</w:t>
      </w:r>
      <w:r>
        <w:rPr>
          <w:spacing w:val="-1"/>
          <w:sz w:val="22"/>
          <w:szCs w:val="22"/>
        </w:rPr>
        <w:t>l</w:t>
      </w:r>
      <w:r>
        <w:rPr>
          <w:sz w:val="22"/>
          <w:szCs w:val="22"/>
        </w:rPr>
        <w:t>a</w:t>
      </w:r>
      <w:r>
        <w:rPr>
          <w:spacing w:val="1"/>
          <w:sz w:val="22"/>
          <w:szCs w:val="22"/>
        </w:rPr>
        <w:t>t</w:t>
      </w:r>
      <w:r>
        <w:rPr>
          <w:sz w:val="22"/>
          <w:szCs w:val="22"/>
        </w:rPr>
        <w:t>u</w:t>
      </w:r>
      <w:r>
        <w:rPr>
          <w:spacing w:val="-2"/>
          <w:sz w:val="22"/>
          <w:szCs w:val="22"/>
        </w:rPr>
        <w:t>r</w:t>
      </w:r>
      <w:r>
        <w:rPr>
          <w:spacing w:val="1"/>
          <w:sz w:val="22"/>
          <w:szCs w:val="22"/>
        </w:rPr>
        <w:t>e</w:t>
      </w:r>
      <w:r>
        <w:rPr>
          <w:sz w:val="22"/>
          <w:szCs w:val="22"/>
        </w:rPr>
        <w:t>.</w:t>
      </w:r>
    </w:p>
    <w:p w:rsidR="006D2267" w:rsidRDefault="006D2267">
      <w:pPr>
        <w:spacing w:before="12" w:line="280" w:lineRule="exact"/>
        <w:rPr>
          <w:sz w:val="28"/>
          <w:szCs w:val="28"/>
        </w:rPr>
      </w:pPr>
    </w:p>
    <w:p w:rsidR="006D2267" w:rsidRDefault="00A444CC">
      <w:pPr>
        <w:spacing w:line="276" w:lineRule="auto"/>
        <w:ind w:left="420" w:right="71"/>
        <w:jc w:val="both"/>
        <w:rPr>
          <w:sz w:val="22"/>
          <w:szCs w:val="22"/>
        </w:rPr>
      </w:pPr>
      <w:r>
        <w:rPr>
          <w:spacing w:val="2"/>
          <w:sz w:val="22"/>
          <w:szCs w:val="22"/>
        </w:rPr>
        <w:t>T</w:t>
      </w:r>
      <w:r>
        <w:rPr>
          <w:sz w:val="22"/>
          <w:szCs w:val="22"/>
        </w:rPr>
        <w:t>he</w:t>
      </w:r>
      <w:r>
        <w:rPr>
          <w:spacing w:val="53"/>
          <w:sz w:val="22"/>
          <w:szCs w:val="22"/>
        </w:rPr>
        <w:t xml:space="preserve"> </w:t>
      </w:r>
      <w:r>
        <w:rPr>
          <w:sz w:val="22"/>
          <w:szCs w:val="22"/>
        </w:rPr>
        <w:t>p</w:t>
      </w:r>
      <w:r>
        <w:rPr>
          <w:spacing w:val="1"/>
          <w:sz w:val="22"/>
          <w:szCs w:val="22"/>
        </w:rPr>
        <w:t>r</w:t>
      </w:r>
      <w:r>
        <w:rPr>
          <w:sz w:val="22"/>
          <w:szCs w:val="22"/>
        </w:rPr>
        <w:t>o</w:t>
      </w:r>
      <w:r>
        <w:rPr>
          <w:spacing w:val="-2"/>
          <w:sz w:val="22"/>
          <w:szCs w:val="22"/>
        </w:rPr>
        <w:t>v</w:t>
      </w:r>
      <w:r>
        <w:rPr>
          <w:spacing w:val="1"/>
          <w:sz w:val="22"/>
          <w:szCs w:val="22"/>
        </w:rPr>
        <w:t>i</w:t>
      </w:r>
      <w:r>
        <w:rPr>
          <w:spacing w:val="-2"/>
          <w:sz w:val="22"/>
          <w:szCs w:val="22"/>
        </w:rPr>
        <w:t>s</w:t>
      </w:r>
      <w:r>
        <w:rPr>
          <w:spacing w:val="1"/>
          <w:sz w:val="22"/>
          <w:szCs w:val="22"/>
        </w:rPr>
        <w:t>i</w:t>
      </w:r>
      <w:r>
        <w:rPr>
          <w:sz w:val="22"/>
          <w:szCs w:val="22"/>
        </w:rPr>
        <w:t>ons,</w:t>
      </w:r>
      <w:r>
        <w:rPr>
          <w:spacing w:val="53"/>
          <w:sz w:val="22"/>
          <w:szCs w:val="22"/>
        </w:rPr>
        <w:t xml:space="preserve"> </w:t>
      </w:r>
      <w:r w:rsidR="00A334B6">
        <w:rPr>
          <w:spacing w:val="1"/>
          <w:sz w:val="22"/>
          <w:szCs w:val="22"/>
        </w:rPr>
        <w:t>r</w:t>
      </w:r>
      <w:r w:rsidR="00A334B6">
        <w:rPr>
          <w:spacing w:val="-2"/>
          <w:sz w:val="22"/>
          <w:szCs w:val="22"/>
        </w:rPr>
        <w:t>e</w:t>
      </w:r>
      <w:r w:rsidR="00A334B6">
        <w:rPr>
          <w:spacing w:val="1"/>
          <w:sz w:val="22"/>
          <w:szCs w:val="22"/>
        </w:rPr>
        <w:t>l</w:t>
      </w:r>
      <w:r w:rsidR="00A334B6">
        <w:rPr>
          <w:spacing w:val="-2"/>
          <w:sz w:val="22"/>
          <w:szCs w:val="22"/>
        </w:rPr>
        <w:t>a</w:t>
      </w:r>
      <w:r w:rsidR="00A334B6">
        <w:rPr>
          <w:spacing w:val="1"/>
          <w:sz w:val="22"/>
          <w:szCs w:val="22"/>
        </w:rPr>
        <w:t>t</w:t>
      </w:r>
      <w:r w:rsidR="00A334B6">
        <w:rPr>
          <w:sz w:val="22"/>
          <w:szCs w:val="22"/>
        </w:rPr>
        <w:t xml:space="preserve">ed </w:t>
      </w:r>
      <w:r w:rsidR="00A334B6">
        <w:rPr>
          <w:spacing w:val="1"/>
          <w:sz w:val="22"/>
          <w:szCs w:val="22"/>
        </w:rPr>
        <w:t>processes</w:t>
      </w:r>
      <w:r w:rsidR="00A334B6">
        <w:rPr>
          <w:sz w:val="22"/>
          <w:szCs w:val="22"/>
        </w:rPr>
        <w:t>, practices</w:t>
      </w:r>
      <w:r>
        <w:rPr>
          <w:spacing w:val="53"/>
          <w:sz w:val="22"/>
          <w:szCs w:val="22"/>
        </w:rPr>
        <w:t xml:space="preserve"> </w:t>
      </w:r>
      <w:r w:rsidR="00A334B6">
        <w:rPr>
          <w:sz w:val="22"/>
          <w:szCs w:val="22"/>
        </w:rPr>
        <w:t xml:space="preserve">and </w:t>
      </w:r>
      <w:r w:rsidR="00A334B6">
        <w:rPr>
          <w:spacing w:val="1"/>
          <w:sz w:val="22"/>
          <w:szCs w:val="22"/>
        </w:rPr>
        <w:t>procedures</w:t>
      </w:r>
      <w:r w:rsidR="00A334B6">
        <w:rPr>
          <w:sz w:val="22"/>
          <w:szCs w:val="22"/>
        </w:rPr>
        <w:t xml:space="preserve"> </w:t>
      </w:r>
      <w:r w:rsidR="00A334B6">
        <w:rPr>
          <w:spacing w:val="1"/>
          <w:sz w:val="22"/>
          <w:szCs w:val="22"/>
        </w:rPr>
        <w:t>of</w:t>
      </w:r>
      <w:r w:rsidR="00A334B6">
        <w:rPr>
          <w:sz w:val="22"/>
          <w:szCs w:val="22"/>
        </w:rPr>
        <w:t xml:space="preserve"> </w:t>
      </w:r>
      <w:r w:rsidR="00324596">
        <w:rPr>
          <w:spacing w:val="1"/>
          <w:sz w:val="22"/>
          <w:szCs w:val="22"/>
        </w:rPr>
        <w:t>the</w:t>
      </w:r>
      <w:r w:rsidR="00324596">
        <w:rPr>
          <w:sz w:val="22"/>
          <w:szCs w:val="22"/>
        </w:rPr>
        <w:t xml:space="preserve"> </w:t>
      </w:r>
      <w:r w:rsidR="00324596">
        <w:rPr>
          <w:spacing w:val="1"/>
          <w:sz w:val="22"/>
          <w:szCs w:val="22"/>
        </w:rPr>
        <w:t>policy</w:t>
      </w:r>
      <w:r>
        <w:rPr>
          <w:spacing w:val="53"/>
          <w:sz w:val="22"/>
          <w:szCs w:val="22"/>
        </w:rPr>
        <w:t xml:space="preserve"> </w:t>
      </w:r>
      <w:r w:rsidR="00324596">
        <w:rPr>
          <w:spacing w:val="6"/>
          <w:sz w:val="22"/>
          <w:szCs w:val="22"/>
        </w:rPr>
        <w:t>w</w:t>
      </w:r>
      <w:r w:rsidR="00324596">
        <w:rPr>
          <w:spacing w:val="1"/>
          <w:sz w:val="22"/>
          <w:szCs w:val="22"/>
        </w:rPr>
        <w:t>i</w:t>
      </w:r>
      <w:r w:rsidR="00324596">
        <w:rPr>
          <w:spacing w:val="-1"/>
          <w:sz w:val="22"/>
          <w:szCs w:val="22"/>
        </w:rPr>
        <w:t>l</w:t>
      </w:r>
      <w:r w:rsidR="00324596">
        <w:rPr>
          <w:sz w:val="22"/>
          <w:szCs w:val="22"/>
        </w:rPr>
        <w:t xml:space="preserve">l </w:t>
      </w:r>
      <w:r w:rsidR="00324596">
        <w:rPr>
          <w:spacing w:val="1"/>
          <w:sz w:val="22"/>
          <w:szCs w:val="22"/>
        </w:rPr>
        <w:t>be</w:t>
      </w:r>
      <w:r w:rsidR="00324596">
        <w:rPr>
          <w:sz w:val="22"/>
          <w:szCs w:val="22"/>
        </w:rPr>
        <w:t xml:space="preserve"> </w:t>
      </w:r>
      <w:r w:rsidR="00324596">
        <w:rPr>
          <w:spacing w:val="1"/>
          <w:sz w:val="22"/>
          <w:szCs w:val="22"/>
        </w:rPr>
        <w:t>applicable</w:t>
      </w:r>
      <w:r>
        <w:rPr>
          <w:spacing w:val="53"/>
          <w:sz w:val="22"/>
          <w:szCs w:val="22"/>
        </w:rPr>
        <w:t xml:space="preserve"> </w:t>
      </w:r>
      <w:r w:rsidR="00324596">
        <w:rPr>
          <w:spacing w:val="1"/>
          <w:sz w:val="22"/>
          <w:szCs w:val="22"/>
        </w:rPr>
        <w:t>t</w:t>
      </w:r>
      <w:r w:rsidR="00324596">
        <w:rPr>
          <w:sz w:val="22"/>
          <w:szCs w:val="22"/>
        </w:rPr>
        <w:t>o all</w:t>
      </w:r>
      <w:r>
        <w:rPr>
          <w:sz w:val="22"/>
          <w:szCs w:val="22"/>
        </w:rPr>
        <w:t xml:space="preserve"> coun</w:t>
      </w:r>
      <w:r>
        <w:rPr>
          <w:spacing w:val="-2"/>
          <w:sz w:val="22"/>
          <w:szCs w:val="22"/>
        </w:rPr>
        <w:t>c</w:t>
      </w:r>
      <w:r>
        <w:rPr>
          <w:spacing w:val="1"/>
          <w:sz w:val="22"/>
          <w:szCs w:val="22"/>
        </w:rPr>
        <w:t>il</w:t>
      </w:r>
      <w:r>
        <w:rPr>
          <w:spacing w:val="-2"/>
          <w:sz w:val="22"/>
          <w:szCs w:val="22"/>
        </w:rPr>
        <w:t>o</w:t>
      </w:r>
      <w:r>
        <w:rPr>
          <w:spacing w:val="1"/>
          <w:sz w:val="22"/>
          <w:szCs w:val="22"/>
        </w:rPr>
        <w:t>rs</w:t>
      </w:r>
      <w:r>
        <w:rPr>
          <w:sz w:val="22"/>
          <w:szCs w:val="22"/>
        </w:rPr>
        <w:t>,</w:t>
      </w:r>
      <w:r>
        <w:rPr>
          <w:spacing w:val="1"/>
          <w:sz w:val="22"/>
          <w:szCs w:val="22"/>
        </w:rPr>
        <w:t xml:space="preserve"> </w:t>
      </w:r>
      <w:r>
        <w:rPr>
          <w:spacing w:val="-4"/>
          <w:sz w:val="22"/>
          <w:szCs w:val="22"/>
        </w:rPr>
        <w:t>m</w:t>
      </w:r>
      <w:r>
        <w:rPr>
          <w:sz w:val="22"/>
          <w:szCs w:val="22"/>
        </w:rPr>
        <w:t>ana</w:t>
      </w:r>
      <w:r>
        <w:rPr>
          <w:spacing w:val="-2"/>
          <w:sz w:val="22"/>
          <w:szCs w:val="22"/>
        </w:rPr>
        <w:t>g</w:t>
      </w:r>
      <w:r>
        <w:rPr>
          <w:sz w:val="22"/>
          <w:szCs w:val="22"/>
        </w:rPr>
        <w:t>e</w:t>
      </w:r>
      <w:r>
        <w:rPr>
          <w:spacing w:val="1"/>
          <w:sz w:val="22"/>
          <w:szCs w:val="22"/>
        </w:rPr>
        <w:t>r</w:t>
      </w:r>
      <w:r>
        <w:rPr>
          <w:sz w:val="22"/>
          <w:szCs w:val="22"/>
        </w:rPr>
        <w:t>s</w:t>
      </w:r>
      <w:r>
        <w:rPr>
          <w:spacing w:val="4"/>
          <w:sz w:val="22"/>
          <w:szCs w:val="22"/>
        </w:rPr>
        <w:t xml:space="preserve"> </w:t>
      </w:r>
      <w:r>
        <w:rPr>
          <w:sz w:val="22"/>
          <w:szCs w:val="22"/>
        </w:rPr>
        <w:t>a</w:t>
      </w:r>
      <w:r>
        <w:rPr>
          <w:spacing w:val="-2"/>
          <w:sz w:val="22"/>
          <w:szCs w:val="22"/>
        </w:rPr>
        <w:t>n</w:t>
      </w:r>
      <w:r>
        <w:rPr>
          <w:sz w:val="22"/>
          <w:szCs w:val="22"/>
        </w:rPr>
        <w:t>d</w:t>
      </w:r>
      <w:r>
        <w:rPr>
          <w:spacing w:val="5"/>
          <w:sz w:val="22"/>
          <w:szCs w:val="22"/>
        </w:rPr>
        <w:t xml:space="preserve"> </w:t>
      </w:r>
      <w:r>
        <w:rPr>
          <w:spacing w:val="-2"/>
          <w:sz w:val="22"/>
          <w:szCs w:val="22"/>
        </w:rPr>
        <w:t>e</w:t>
      </w:r>
      <w:r>
        <w:rPr>
          <w:spacing w:val="-4"/>
          <w:sz w:val="22"/>
          <w:szCs w:val="22"/>
        </w:rPr>
        <w:t>m</w:t>
      </w:r>
      <w:r>
        <w:rPr>
          <w:sz w:val="22"/>
          <w:szCs w:val="22"/>
        </w:rPr>
        <w:t>p</w:t>
      </w:r>
      <w:r>
        <w:rPr>
          <w:spacing w:val="1"/>
          <w:sz w:val="22"/>
          <w:szCs w:val="22"/>
        </w:rPr>
        <w:t>l</w:t>
      </w:r>
      <w:r>
        <w:rPr>
          <w:sz w:val="22"/>
          <w:szCs w:val="22"/>
        </w:rPr>
        <w:t>o</w:t>
      </w:r>
      <w:r>
        <w:rPr>
          <w:spacing w:val="-2"/>
          <w:sz w:val="22"/>
          <w:szCs w:val="22"/>
        </w:rPr>
        <w:t>y</w:t>
      </w:r>
      <w:r>
        <w:rPr>
          <w:sz w:val="22"/>
          <w:szCs w:val="22"/>
        </w:rPr>
        <w:t>ees</w:t>
      </w:r>
      <w:r>
        <w:rPr>
          <w:spacing w:val="4"/>
          <w:sz w:val="22"/>
          <w:szCs w:val="22"/>
        </w:rPr>
        <w:t xml:space="preserve"> </w:t>
      </w:r>
      <w:r>
        <w:rPr>
          <w:sz w:val="22"/>
          <w:szCs w:val="22"/>
        </w:rPr>
        <w:t>of</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pacing w:val="-4"/>
          <w:sz w:val="22"/>
          <w:szCs w:val="22"/>
        </w:rPr>
        <w:t>m</w:t>
      </w:r>
      <w:r>
        <w:rPr>
          <w:sz w:val="22"/>
          <w:szCs w:val="22"/>
        </w:rPr>
        <w:t>un</w:t>
      </w:r>
      <w:r>
        <w:rPr>
          <w:spacing w:val="1"/>
          <w:sz w:val="22"/>
          <w:szCs w:val="22"/>
        </w:rPr>
        <w:t>i</w:t>
      </w:r>
      <w:r>
        <w:rPr>
          <w:sz w:val="22"/>
          <w:szCs w:val="22"/>
        </w:rPr>
        <w:t>c</w:t>
      </w:r>
      <w:r>
        <w:rPr>
          <w:spacing w:val="1"/>
          <w:sz w:val="22"/>
          <w:szCs w:val="22"/>
        </w:rPr>
        <w:t>i</w:t>
      </w:r>
      <w:r>
        <w:rPr>
          <w:spacing w:val="-2"/>
          <w:sz w:val="22"/>
          <w:szCs w:val="22"/>
        </w:rPr>
        <w:t>p</w:t>
      </w:r>
      <w:r>
        <w:rPr>
          <w:sz w:val="22"/>
          <w:szCs w:val="22"/>
        </w:rPr>
        <w:t>a</w:t>
      </w:r>
      <w:r>
        <w:rPr>
          <w:spacing w:val="-1"/>
          <w:sz w:val="22"/>
          <w:szCs w:val="22"/>
        </w:rPr>
        <w:t>li</w:t>
      </w:r>
      <w:r>
        <w:rPr>
          <w:spacing w:val="1"/>
          <w:sz w:val="22"/>
          <w:szCs w:val="22"/>
        </w:rPr>
        <w:t>t</w:t>
      </w:r>
      <w:r>
        <w:rPr>
          <w:sz w:val="22"/>
          <w:szCs w:val="22"/>
        </w:rPr>
        <w:t>y</w:t>
      </w:r>
      <w:r>
        <w:rPr>
          <w:spacing w:val="4"/>
          <w:sz w:val="22"/>
          <w:szCs w:val="22"/>
        </w:rPr>
        <w:t xml:space="preserve"> </w:t>
      </w:r>
      <w:r>
        <w:rPr>
          <w:spacing w:val="1"/>
          <w:sz w:val="22"/>
          <w:szCs w:val="22"/>
        </w:rPr>
        <w:t>r</w:t>
      </w:r>
      <w:r>
        <w:rPr>
          <w:sz w:val="22"/>
          <w:szCs w:val="22"/>
        </w:rPr>
        <w:t>e</w:t>
      </w:r>
      <w:r>
        <w:rPr>
          <w:spacing w:val="1"/>
          <w:sz w:val="22"/>
          <w:szCs w:val="22"/>
        </w:rPr>
        <w:t>s</w:t>
      </w:r>
      <w:r>
        <w:rPr>
          <w:spacing w:val="-2"/>
          <w:sz w:val="22"/>
          <w:szCs w:val="22"/>
        </w:rPr>
        <w:t>p</w:t>
      </w:r>
      <w:r>
        <w:rPr>
          <w:sz w:val="22"/>
          <w:szCs w:val="22"/>
        </w:rPr>
        <w:t>e</w:t>
      </w:r>
      <w:r>
        <w:rPr>
          <w:spacing w:val="-2"/>
          <w:sz w:val="22"/>
          <w:szCs w:val="22"/>
        </w:rPr>
        <w:t>c</w:t>
      </w:r>
      <w:r>
        <w:rPr>
          <w:spacing w:val="1"/>
          <w:sz w:val="22"/>
          <w:szCs w:val="22"/>
        </w:rPr>
        <w:t>ti</w:t>
      </w:r>
      <w:r>
        <w:rPr>
          <w:spacing w:val="-2"/>
          <w:sz w:val="22"/>
          <w:szCs w:val="22"/>
        </w:rPr>
        <w:t>v</w:t>
      </w:r>
      <w:r>
        <w:rPr>
          <w:sz w:val="22"/>
          <w:szCs w:val="22"/>
        </w:rPr>
        <w:t>e</w:t>
      </w:r>
      <w:r>
        <w:rPr>
          <w:spacing w:val="1"/>
          <w:sz w:val="22"/>
          <w:szCs w:val="22"/>
        </w:rPr>
        <w:t>l</w:t>
      </w:r>
      <w:r>
        <w:rPr>
          <w:sz w:val="22"/>
          <w:szCs w:val="22"/>
        </w:rPr>
        <w:t>y</w:t>
      </w:r>
      <w:r>
        <w:rPr>
          <w:spacing w:val="1"/>
          <w:sz w:val="22"/>
          <w:szCs w:val="22"/>
        </w:rPr>
        <w:t xml:space="preserve"> </w:t>
      </w:r>
      <w:r>
        <w:rPr>
          <w:sz w:val="22"/>
          <w:szCs w:val="22"/>
        </w:rPr>
        <w:t>and</w:t>
      </w:r>
      <w:r>
        <w:rPr>
          <w:spacing w:val="2"/>
          <w:sz w:val="22"/>
          <w:szCs w:val="22"/>
        </w:rPr>
        <w:t xml:space="preserve"> </w:t>
      </w:r>
      <w:r>
        <w:rPr>
          <w:spacing w:val="-2"/>
          <w:sz w:val="22"/>
          <w:szCs w:val="22"/>
        </w:rPr>
        <w:t>a</w:t>
      </w:r>
      <w:r>
        <w:rPr>
          <w:spacing w:val="1"/>
          <w:sz w:val="22"/>
          <w:szCs w:val="22"/>
        </w:rPr>
        <w:t>l</w:t>
      </w:r>
      <w:r>
        <w:rPr>
          <w:sz w:val="22"/>
          <w:szCs w:val="22"/>
        </w:rPr>
        <w:t>l</w:t>
      </w:r>
      <w:r>
        <w:rPr>
          <w:spacing w:val="3"/>
          <w:sz w:val="22"/>
          <w:szCs w:val="22"/>
        </w:rPr>
        <w:t xml:space="preserve"> </w:t>
      </w:r>
      <w:r>
        <w:rPr>
          <w:spacing w:val="-1"/>
          <w:sz w:val="22"/>
          <w:szCs w:val="22"/>
        </w:rPr>
        <w:t>wi</w:t>
      </w:r>
      <w:r>
        <w:rPr>
          <w:spacing w:val="1"/>
          <w:sz w:val="22"/>
          <w:szCs w:val="22"/>
        </w:rPr>
        <w:t>l</w:t>
      </w:r>
      <w:r>
        <w:rPr>
          <w:sz w:val="22"/>
          <w:szCs w:val="22"/>
        </w:rPr>
        <w:t>l be</w:t>
      </w:r>
      <w:r>
        <w:rPr>
          <w:spacing w:val="4"/>
          <w:sz w:val="22"/>
          <w:szCs w:val="22"/>
        </w:rPr>
        <w:t xml:space="preserve"> </w:t>
      </w:r>
      <w:r>
        <w:rPr>
          <w:spacing w:val="-2"/>
          <w:sz w:val="22"/>
          <w:szCs w:val="22"/>
        </w:rPr>
        <w:t>r</w:t>
      </w:r>
      <w:r>
        <w:rPr>
          <w:sz w:val="22"/>
          <w:szCs w:val="22"/>
        </w:rPr>
        <w:t>eq</w:t>
      </w:r>
      <w:r>
        <w:rPr>
          <w:spacing w:val="-2"/>
          <w:sz w:val="22"/>
          <w:szCs w:val="22"/>
        </w:rPr>
        <w:t>u</w:t>
      </w:r>
      <w:r>
        <w:rPr>
          <w:spacing w:val="1"/>
          <w:sz w:val="22"/>
          <w:szCs w:val="22"/>
        </w:rPr>
        <w:t>ir</w:t>
      </w:r>
      <w:r>
        <w:rPr>
          <w:spacing w:val="-2"/>
          <w:sz w:val="22"/>
          <w:szCs w:val="22"/>
        </w:rPr>
        <w:t>e</w:t>
      </w:r>
      <w:r>
        <w:rPr>
          <w:sz w:val="22"/>
          <w:szCs w:val="22"/>
        </w:rPr>
        <w:t>d</w:t>
      </w:r>
      <w:r>
        <w:rPr>
          <w:spacing w:val="1"/>
          <w:sz w:val="22"/>
          <w:szCs w:val="22"/>
        </w:rPr>
        <w:t xml:space="preserve"> t</w:t>
      </w:r>
      <w:r>
        <w:rPr>
          <w:sz w:val="22"/>
          <w:szCs w:val="22"/>
        </w:rPr>
        <w:t>o</w:t>
      </w:r>
      <w:r>
        <w:rPr>
          <w:spacing w:val="1"/>
          <w:sz w:val="22"/>
          <w:szCs w:val="22"/>
        </w:rPr>
        <w:t xml:space="preserve"> </w:t>
      </w:r>
      <w:r>
        <w:rPr>
          <w:sz w:val="22"/>
          <w:szCs w:val="22"/>
        </w:rPr>
        <w:t>ab</w:t>
      </w:r>
      <w:r>
        <w:rPr>
          <w:spacing w:val="1"/>
          <w:sz w:val="22"/>
          <w:szCs w:val="22"/>
        </w:rPr>
        <w:t>i</w:t>
      </w:r>
      <w:r>
        <w:rPr>
          <w:spacing w:val="-2"/>
          <w:sz w:val="22"/>
          <w:szCs w:val="22"/>
        </w:rPr>
        <w:t>d</w:t>
      </w:r>
      <w:r>
        <w:rPr>
          <w:sz w:val="22"/>
          <w:szCs w:val="22"/>
        </w:rPr>
        <w:t>e</w:t>
      </w:r>
      <w:r>
        <w:rPr>
          <w:spacing w:val="4"/>
          <w:sz w:val="22"/>
          <w:szCs w:val="22"/>
        </w:rPr>
        <w:t xml:space="preserve"> </w:t>
      </w:r>
      <w:r>
        <w:rPr>
          <w:sz w:val="22"/>
          <w:szCs w:val="22"/>
        </w:rPr>
        <w:t>by su</w:t>
      </w:r>
      <w:r>
        <w:rPr>
          <w:spacing w:val="1"/>
          <w:sz w:val="22"/>
          <w:szCs w:val="22"/>
        </w:rPr>
        <w:t>c</w:t>
      </w:r>
      <w:r>
        <w:rPr>
          <w:sz w:val="22"/>
          <w:szCs w:val="22"/>
        </w:rPr>
        <w:t xml:space="preserve">h </w:t>
      </w:r>
      <w:r>
        <w:rPr>
          <w:spacing w:val="-2"/>
          <w:sz w:val="22"/>
          <w:szCs w:val="22"/>
        </w:rPr>
        <w:t>p</w:t>
      </w:r>
      <w:r>
        <w:rPr>
          <w:spacing w:val="1"/>
          <w:sz w:val="22"/>
          <w:szCs w:val="22"/>
        </w:rPr>
        <w:t>r</w:t>
      </w:r>
      <w:r>
        <w:rPr>
          <w:sz w:val="22"/>
          <w:szCs w:val="22"/>
        </w:rPr>
        <w:t>o</w:t>
      </w:r>
      <w:r>
        <w:rPr>
          <w:spacing w:val="-2"/>
          <w:sz w:val="22"/>
          <w:szCs w:val="22"/>
        </w:rPr>
        <w:t>v</w:t>
      </w:r>
      <w:r>
        <w:rPr>
          <w:spacing w:val="1"/>
          <w:sz w:val="22"/>
          <w:szCs w:val="22"/>
        </w:rPr>
        <w:t>i</w:t>
      </w:r>
      <w:r>
        <w:rPr>
          <w:sz w:val="22"/>
          <w:szCs w:val="22"/>
        </w:rPr>
        <w:t>s</w:t>
      </w:r>
      <w:r>
        <w:rPr>
          <w:spacing w:val="-1"/>
          <w:sz w:val="22"/>
          <w:szCs w:val="22"/>
        </w:rPr>
        <w:t>i</w:t>
      </w:r>
      <w:r>
        <w:rPr>
          <w:sz w:val="22"/>
          <w:szCs w:val="22"/>
        </w:rPr>
        <w:t>ons,</w:t>
      </w:r>
      <w:r>
        <w:rPr>
          <w:spacing w:val="-2"/>
          <w:sz w:val="22"/>
          <w:szCs w:val="22"/>
        </w:rPr>
        <w:t xml:space="preserve"> </w:t>
      </w:r>
      <w:r>
        <w:rPr>
          <w:spacing w:val="1"/>
          <w:sz w:val="22"/>
          <w:szCs w:val="22"/>
        </w:rPr>
        <w:t>r</w:t>
      </w:r>
      <w:r>
        <w:rPr>
          <w:spacing w:val="-2"/>
          <w:sz w:val="22"/>
          <w:szCs w:val="22"/>
        </w:rPr>
        <w:t>e</w:t>
      </w:r>
      <w:r>
        <w:rPr>
          <w:spacing w:val="1"/>
          <w:sz w:val="22"/>
          <w:szCs w:val="22"/>
        </w:rPr>
        <w:t>l</w:t>
      </w:r>
      <w:r>
        <w:rPr>
          <w:sz w:val="22"/>
          <w:szCs w:val="22"/>
        </w:rPr>
        <w:t>a</w:t>
      </w:r>
      <w:r>
        <w:rPr>
          <w:spacing w:val="-1"/>
          <w:sz w:val="22"/>
          <w:szCs w:val="22"/>
        </w:rPr>
        <w:t>t</w:t>
      </w:r>
      <w:r>
        <w:rPr>
          <w:sz w:val="22"/>
          <w:szCs w:val="22"/>
        </w:rPr>
        <w:t xml:space="preserve">ed </w:t>
      </w:r>
      <w:r>
        <w:rPr>
          <w:spacing w:val="-2"/>
          <w:sz w:val="22"/>
          <w:szCs w:val="22"/>
        </w:rPr>
        <w:t>p</w:t>
      </w:r>
      <w:r>
        <w:rPr>
          <w:spacing w:val="1"/>
          <w:sz w:val="22"/>
          <w:szCs w:val="22"/>
        </w:rPr>
        <w:t>r</w:t>
      </w:r>
      <w:r>
        <w:rPr>
          <w:spacing w:val="-2"/>
          <w:sz w:val="22"/>
          <w:szCs w:val="22"/>
        </w:rPr>
        <w:t>o</w:t>
      </w:r>
      <w:r>
        <w:rPr>
          <w:sz w:val="22"/>
          <w:szCs w:val="22"/>
        </w:rPr>
        <w:t>ces</w:t>
      </w:r>
      <w:r>
        <w:rPr>
          <w:spacing w:val="-1"/>
          <w:sz w:val="22"/>
          <w:szCs w:val="22"/>
        </w:rPr>
        <w:t>s</w:t>
      </w:r>
      <w:r>
        <w:rPr>
          <w:sz w:val="22"/>
          <w:szCs w:val="22"/>
        </w:rPr>
        <w:t>es</w:t>
      </w:r>
      <w:r>
        <w:rPr>
          <w:spacing w:val="1"/>
          <w:sz w:val="22"/>
          <w:szCs w:val="22"/>
        </w:rPr>
        <w:t xml:space="preserve"> </w:t>
      </w:r>
      <w:r>
        <w:rPr>
          <w:spacing w:val="3"/>
          <w:sz w:val="22"/>
          <w:szCs w:val="22"/>
        </w:rPr>
        <w:t>a</w:t>
      </w:r>
      <w:r>
        <w:rPr>
          <w:spacing w:val="-2"/>
          <w:sz w:val="22"/>
          <w:szCs w:val="22"/>
        </w:rPr>
        <w:t>n</w:t>
      </w:r>
      <w:r>
        <w:rPr>
          <w:sz w:val="22"/>
          <w:szCs w:val="22"/>
        </w:rPr>
        <w:t>d p</w:t>
      </w:r>
      <w:r>
        <w:rPr>
          <w:spacing w:val="-2"/>
          <w:sz w:val="22"/>
          <w:szCs w:val="22"/>
        </w:rPr>
        <w:t>r</w:t>
      </w:r>
      <w:r>
        <w:rPr>
          <w:sz w:val="22"/>
          <w:szCs w:val="22"/>
        </w:rPr>
        <w:t>oced</w:t>
      </w:r>
      <w:r>
        <w:rPr>
          <w:spacing w:val="-2"/>
          <w:sz w:val="22"/>
          <w:szCs w:val="22"/>
        </w:rPr>
        <w:t>u</w:t>
      </w:r>
      <w:r>
        <w:rPr>
          <w:spacing w:val="1"/>
          <w:sz w:val="22"/>
          <w:szCs w:val="22"/>
        </w:rPr>
        <w:t>r</w:t>
      </w:r>
      <w:r>
        <w:rPr>
          <w:spacing w:val="-2"/>
          <w:sz w:val="22"/>
          <w:szCs w:val="22"/>
        </w:rPr>
        <w:t>e</w:t>
      </w:r>
      <w:r>
        <w:rPr>
          <w:sz w:val="22"/>
          <w:szCs w:val="22"/>
        </w:rPr>
        <w:t>s.</w:t>
      </w:r>
    </w:p>
    <w:p w:rsidR="006D2267" w:rsidRDefault="006D2267">
      <w:pPr>
        <w:spacing w:before="5" w:line="120" w:lineRule="exact"/>
        <w:rPr>
          <w:sz w:val="13"/>
          <w:szCs w:val="13"/>
        </w:rPr>
      </w:pPr>
    </w:p>
    <w:p w:rsidR="006D2267" w:rsidRDefault="006D2267">
      <w:pPr>
        <w:spacing w:line="200" w:lineRule="exact"/>
      </w:pPr>
    </w:p>
    <w:p w:rsidR="006D2267" w:rsidRDefault="006D2267">
      <w:pPr>
        <w:spacing w:line="200" w:lineRule="exact"/>
      </w:pPr>
    </w:p>
    <w:p w:rsidR="006D2267" w:rsidRDefault="00A334B6">
      <w:pPr>
        <w:spacing w:before="14" w:line="280" w:lineRule="exact"/>
        <w:rPr>
          <w:sz w:val="28"/>
          <w:szCs w:val="28"/>
        </w:rPr>
      </w:pPr>
      <w:r w:rsidRPr="00A334B6">
        <w:rPr>
          <w:sz w:val="28"/>
          <w:szCs w:val="28"/>
        </w:rPr>
        <w:lastRenderedPageBreak/>
        <w:t>5.    GUIDELINES</w:t>
      </w:r>
    </w:p>
    <w:p w:rsidR="00A334B6" w:rsidRDefault="00A334B6">
      <w:pPr>
        <w:spacing w:before="14" w:line="280" w:lineRule="exact"/>
        <w:rPr>
          <w:sz w:val="28"/>
          <w:szCs w:val="28"/>
        </w:rPr>
      </w:pPr>
    </w:p>
    <w:p w:rsidR="006D2267" w:rsidRDefault="00A444CC">
      <w:pPr>
        <w:ind w:left="512" w:right="2411"/>
        <w:jc w:val="both"/>
        <w:rPr>
          <w:sz w:val="22"/>
          <w:szCs w:val="22"/>
        </w:rPr>
      </w:pPr>
      <w:r>
        <w:rPr>
          <w:spacing w:val="1"/>
        </w:rPr>
        <w:t>5</w:t>
      </w:r>
      <w:r>
        <w:t xml:space="preserve">.1             </w:t>
      </w:r>
      <w:r>
        <w:rPr>
          <w:spacing w:val="36"/>
        </w:rPr>
        <w:t xml:space="preserve"> </w:t>
      </w:r>
      <w:r>
        <w:rPr>
          <w:spacing w:val="2"/>
          <w:sz w:val="22"/>
          <w:szCs w:val="22"/>
        </w:rPr>
        <w:t>T</w:t>
      </w:r>
      <w:r>
        <w:rPr>
          <w:sz w:val="22"/>
          <w:szCs w:val="22"/>
        </w:rPr>
        <w:t>he</w:t>
      </w:r>
      <w:r>
        <w:rPr>
          <w:spacing w:val="-2"/>
          <w:sz w:val="22"/>
          <w:szCs w:val="22"/>
        </w:rPr>
        <w:t xml:space="preserve"> </w:t>
      </w:r>
      <w:r>
        <w:rPr>
          <w:spacing w:val="-4"/>
          <w:sz w:val="22"/>
          <w:szCs w:val="22"/>
        </w:rPr>
        <w:t>m</w:t>
      </w:r>
      <w:r>
        <w:rPr>
          <w:sz w:val="22"/>
          <w:szCs w:val="22"/>
        </w:rPr>
        <w:t>un</w:t>
      </w:r>
      <w:r>
        <w:rPr>
          <w:spacing w:val="1"/>
          <w:sz w:val="22"/>
          <w:szCs w:val="22"/>
        </w:rPr>
        <w:t>i</w:t>
      </w:r>
      <w:r>
        <w:rPr>
          <w:sz w:val="22"/>
          <w:szCs w:val="22"/>
        </w:rPr>
        <w:t>c</w:t>
      </w:r>
      <w:r>
        <w:rPr>
          <w:spacing w:val="1"/>
          <w:sz w:val="22"/>
          <w:szCs w:val="22"/>
        </w:rPr>
        <w:t>i</w:t>
      </w:r>
      <w:r>
        <w:rPr>
          <w:sz w:val="22"/>
          <w:szCs w:val="22"/>
        </w:rPr>
        <w:t>p</w:t>
      </w:r>
      <w:r>
        <w:rPr>
          <w:spacing w:val="-2"/>
          <w:sz w:val="22"/>
          <w:szCs w:val="22"/>
        </w:rPr>
        <w:t>a</w:t>
      </w:r>
      <w:r>
        <w:rPr>
          <w:spacing w:val="1"/>
          <w:sz w:val="22"/>
          <w:szCs w:val="22"/>
        </w:rPr>
        <w:t>l</w:t>
      </w:r>
      <w:r>
        <w:rPr>
          <w:spacing w:val="-1"/>
          <w:sz w:val="22"/>
          <w:szCs w:val="22"/>
        </w:rPr>
        <w:t>i</w:t>
      </w:r>
      <w:r>
        <w:rPr>
          <w:spacing w:val="1"/>
          <w:sz w:val="22"/>
          <w:szCs w:val="22"/>
        </w:rPr>
        <w:t>t</w:t>
      </w:r>
      <w:r>
        <w:rPr>
          <w:sz w:val="22"/>
          <w:szCs w:val="22"/>
        </w:rPr>
        <w:t>y</w:t>
      </w:r>
      <w:r>
        <w:rPr>
          <w:spacing w:val="-1"/>
          <w:sz w:val="22"/>
          <w:szCs w:val="22"/>
        </w:rPr>
        <w:t xml:space="preserve"> w</w:t>
      </w:r>
      <w:r>
        <w:rPr>
          <w:spacing w:val="1"/>
          <w:sz w:val="22"/>
          <w:szCs w:val="22"/>
        </w:rPr>
        <w:t>i</w:t>
      </w:r>
      <w:r>
        <w:rPr>
          <w:spacing w:val="-1"/>
          <w:sz w:val="22"/>
          <w:szCs w:val="22"/>
        </w:rPr>
        <w:t>l</w:t>
      </w:r>
      <w:r>
        <w:rPr>
          <w:sz w:val="22"/>
          <w:szCs w:val="22"/>
        </w:rPr>
        <w:t>l</w:t>
      </w:r>
      <w:r>
        <w:rPr>
          <w:spacing w:val="1"/>
          <w:sz w:val="22"/>
          <w:szCs w:val="22"/>
        </w:rPr>
        <w:t xml:space="preserve"> i</w:t>
      </w:r>
      <w:r>
        <w:rPr>
          <w:sz w:val="22"/>
          <w:szCs w:val="22"/>
        </w:rPr>
        <w:t>n</w:t>
      </w:r>
      <w:r>
        <w:rPr>
          <w:spacing w:val="-2"/>
          <w:sz w:val="22"/>
          <w:szCs w:val="22"/>
        </w:rPr>
        <w:t xml:space="preserve"> </w:t>
      </w:r>
      <w:r>
        <w:rPr>
          <w:spacing w:val="1"/>
          <w:sz w:val="22"/>
          <w:szCs w:val="22"/>
        </w:rPr>
        <w:t>t</w:t>
      </w:r>
      <w:r>
        <w:rPr>
          <w:spacing w:val="-2"/>
          <w:sz w:val="22"/>
          <w:szCs w:val="22"/>
        </w:rPr>
        <w:t>er</w:t>
      </w:r>
      <w:r>
        <w:rPr>
          <w:spacing w:val="-4"/>
          <w:sz w:val="22"/>
          <w:szCs w:val="22"/>
        </w:rPr>
        <w:t>m</w:t>
      </w:r>
      <w:r>
        <w:rPr>
          <w:sz w:val="22"/>
          <w:szCs w:val="22"/>
        </w:rPr>
        <w:t>s of</w:t>
      </w:r>
      <w:r>
        <w:rPr>
          <w:spacing w:val="1"/>
          <w:sz w:val="22"/>
          <w:szCs w:val="22"/>
        </w:rPr>
        <w:t xml:space="preserve"> t</w:t>
      </w:r>
      <w:r>
        <w:rPr>
          <w:sz w:val="22"/>
          <w:szCs w:val="22"/>
        </w:rPr>
        <w:t>he</w:t>
      </w:r>
      <w:r>
        <w:rPr>
          <w:spacing w:val="2"/>
          <w:sz w:val="22"/>
          <w:szCs w:val="22"/>
        </w:rPr>
        <w:t xml:space="preserve"> </w:t>
      </w:r>
      <w:r>
        <w:rPr>
          <w:sz w:val="22"/>
          <w:szCs w:val="22"/>
        </w:rPr>
        <w:t>p</w:t>
      </w:r>
      <w:r>
        <w:rPr>
          <w:spacing w:val="-2"/>
          <w:sz w:val="22"/>
          <w:szCs w:val="22"/>
        </w:rPr>
        <w:t>o</w:t>
      </w:r>
      <w:r>
        <w:rPr>
          <w:spacing w:val="1"/>
          <w:sz w:val="22"/>
          <w:szCs w:val="22"/>
        </w:rPr>
        <w:t>l</w:t>
      </w:r>
      <w:r>
        <w:rPr>
          <w:spacing w:val="-1"/>
          <w:sz w:val="22"/>
          <w:szCs w:val="22"/>
        </w:rPr>
        <w:t>i</w:t>
      </w:r>
      <w:r>
        <w:rPr>
          <w:sz w:val="22"/>
          <w:szCs w:val="22"/>
        </w:rPr>
        <w:t>cy</w:t>
      </w:r>
      <w:r>
        <w:rPr>
          <w:spacing w:val="-2"/>
          <w:sz w:val="22"/>
          <w:szCs w:val="22"/>
        </w:rPr>
        <w:t xml:space="preserve"> </w:t>
      </w:r>
      <w:r>
        <w:rPr>
          <w:sz w:val="22"/>
          <w:szCs w:val="22"/>
        </w:rPr>
        <w:t>acqu</w:t>
      </w:r>
      <w:r>
        <w:rPr>
          <w:spacing w:val="-1"/>
          <w:sz w:val="22"/>
          <w:szCs w:val="22"/>
        </w:rPr>
        <w:t>i</w:t>
      </w:r>
      <w:r>
        <w:rPr>
          <w:spacing w:val="1"/>
          <w:sz w:val="22"/>
          <w:szCs w:val="22"/>
        </w:rPr>
        <w:t>r</w:t>
      </w:r>
      <w:r>
        <w:rPr>
          <w:sz w:val="22"/>
          <w:szCs w:val="22"/>
        </w:rPr>
        <w:t xml:space="preserve">e </w:t>
      </w:r>
      <w:r>
        <w:rPr>
          <w:spacing w:val="-2"/>
          <w:sz w:val="22"/>
          <w:szCs w:val="22"/>
        </w:rPr>
        <w:t>c</w:t>
      </w:r>
      <w:r>
        <w:rPr>
          <w:sz w:val="22"/>
          <w:szCs w:val="22"/>
        </w:rPr>
        <w:t>e</w:t>
      </w:r>
      <w:r>
        <w:rPr>
          <w:spacing w:val="-1"/>
          <w:sz w:val="22"/>
          <w:szCs w:val="22"/>
        </w:rPr>
        <w:t>l</w:t>
      </w:r>
      <w:r>
        <w:rPr>
          <w:spacing w:val="1"/>
          <w:sz w:val="22"/>
          <w:szCs w:val="22"/>
        </w:rPr>
        <w:t>l</w:t>
      </w:r>
      <w:r>
        <w:rPr>
          <w:sz w:val="22"/>
          <w:szCs w:val="22"/>
        </w:rPr>
        <w:t>u</w:t>
      </w:r>
      <w:r>
        <w:rPr>
          <w:spacing w:val="-1"/>
          <w:sz w:val="22"/>
          <w:szCs w:val="22"/>
        </w:rPr>
        <w:t>l</w:t>
      </w:r>
      <w:r>
        <w:rPr>
          <w:sz w:val="22"/>
          <w:szCs w:val="22"/>
        </w:rPr>
        <w:t>ar</w:t>
      </w:r>
      <w:r>
        <w:rPr>
          <w:spacing w:val="1"/>
          <w:sz w:val="22"/>
          <w:szCs w:val="22"/>
        </w:rPr>
        <w:t xml:space="preserve"> </w:t>
      </w:r>
      <w:r>
        <w:rPr>
          <w:sz w:val="22"/>
          <w:szCs w:val="22"/>
        </w:rPr>
        <w:t>p</w:t>
      </w:r>
      <w:r>
        <w:rPr>
          <w:spacing w:val="-2"/>
          <w:sz w:val="22"/>
          <w:szCs w:val="22"/>
        </w:rPr>
        <w:t>h</w:t>
      </w:r>
      <w:r>
        <w:rPr>
          <w:sz w:val="22"/>
          <w:szCs w:val="22"/>
        </w:rPr>
        <w:t>one</w:t>
      </w:r>
    </w:p>
    <w:p w:rsidR="006D2267" w:rsidRDefault="00A444CC">
      <w:pPr>
        <w:spacing w:before="37" w:line="276" w:lineRule="auto"/>
        <w:ind w:left="1500" w:right="82"/>
        <w:rPr>
          <w:sz w:val="22"/>
          <w:szCs w:val="22"/>
        </w:rPr>
      </w:pPr>
      <w:r>
        <w:rPr>
          <w:sz w:val="22"/>
          <w:szCs w:val="22"/>
        </w:rPr>
        <w:t>hand</w:t>
      </w:r>
      <w:r>
        <w:rPr>
          <w:spacing w:val="1"/>
          <w:sz w:val="22"/>
          <w:szCs w:val="22"/>
        </w:rPr>
        <w:t>s</w:t>
      </w:r>
      <w:r>
        <w:rPr>
          <w:spacing w:val="-2"/>
          <w:sz w:val="22"/>
          <w:szCs w:val="22"/>
        </w:rPr>
        <w:t>e</w:t>
      </w:r>
      <w:r>
        <w:rPr>
          <w:spacing w:val="1"/>
          <w:sz w:val="22"/>
          <w:szCs w:val="22"/>
        </w:rPr>
        <w:t>t</w:t>
      </w:r>
      <w:r>
        <w:rPr>
          <w:sz w:val="22"/>
          <w:szCs w:val="22"/>
        </w:rPr>
        <w:t>s</w:t>
      </w:r>
      <w:r>
        <w:rPr>
          <w:spacing w:val="-1"/>
          <w:sz w:val="22"/>
          <w:szCs w:val="22"/>
        </w:rPr>
        <w:t xml:space="preserve"> </w:t>
      </w:r>
      <w:r>
        <w:rPr>
          <w:sz w:val="22"/>
          <w:szCs w:val="22"/>
        </w:rPr>
        <w:t>as</w:t>
      </w:r>
      <w:r>
        <w:rPr>
          <w:spacing w:val="1"/>
          <w:sz w:val="22"/>
          <w:szCs w:val="22"/>
        </w:rPr>
        <w:t xml:space="preserve"> </w:t>
      </w:r>
      <w:r>
        <w:rPr>
          <w:spacing w:val="-2"/>
          <w:sz w:val="22"/>
          <w:szCs w:val="22"/>
        </w:rPr>
        <w:t>d</w:t>
      </w:r>
      <w:r>
        <w:rPr>
          <w:sz w:val="22"/>
          <w:szCs w:val="22"/>
        </w:rPr>
        <w:t>e</w:t>
      </w:r>
      <w:r>
        <w:rPr>
          <w:spacing w:val="1"/>
          <w:sz w:val="22"/>
          <w:szCs w:val="22"/>
        </w:rPr>
        <w:t>t</w:t>
      </w:r>
      <w:r>
        <w:rPr>
          <w:spacing w:val="-2"/>
          <w:sz w:val="22"/>
          <w:szCs w:val="22"/>
        </w:rPr>
        <w:t>e</w:t>
      </w:r>
      <w:r>
        <w:rPr>
          <w:spacing w:val="1"/>
          <w:sz w:val="22"/>
          <w:szCs w:val="22"/>
        </w:rPr>
        <w:t>r</w:t>
      </w:r>
      <w:r>
        <w:rPr>
          <w:spacing w:val="-4"/>
          <w:sz w:val="22"/>
          <w:szCs w:val="22"/>
        </w:rPr>
        <w:t>m</w:t>
      </w:r>
      <w:r>
        <w:rPr>
          <w:spacing w:val="1"/>
          <w:sz w:val="22"/>
          <w:szCs w:val="22"/>
        </w:rPr>
        <w:t>i</w:t>
      </w:r>
      <w:r>
        <w:rPr>
          <w:sz w:val="22"/>
          <w:szCs w:val="22"/>
        </w:rPr>
        <w:t>ned by</w:t>
      </w:r>
      <w:r>
        <w:rPr>
          <w:spacing w:val="-2"/>
          <w:sz w:val="22"/>
          <w:szCs w:val="22"/>
        </w:rPr>
        <w:t xml:space="preserve"> </w:t>
      </w:r>
      <w:r>
        <w:rPr>
          <w:spacing w:val="-1"/>
          <w:sz w:val="22"/>
          <w:szCs w:val="22"/>
        </w:rPr>
        <w:t>t</w:t>
      </w:r>
      <w:r>
        <w:rPr>
          <w:sz w:val="22"/>
          <w:szCs w:val="22"/>
        </w:rPr>
        <w:t>he cou</w:t>
      </w:r>
      <w:r>
        <w:rPr>
          <w:spacing w:val="-2"/>
          <w:sz w:val="22"/>
          <w:szCs w:val="22"/>
        </w:rPr>
        <w:t>n</w:t>
      </w:r>
      <w:r>
        <w:rPr>
          <w:sz w:val="22"/>
          <w:szCs w:val="22"/>
        </w:rPr>
        <w:t>c</w:t>
      </w:r>
      <w:r>
        <w:rPr>
          <w:spacing w:val="-1"/>
          <w:sz w:val="22"/>
          <w:szCs w:val="22"/>
        </w:rPr>
        <w:t>i</w:t>
      </w:r>
      <w:r>
        <w:rPr>
          <w:spacing w:val="1"/>
          <w:sz w:val="22"/>
          <w:szCs w:val="22"/>
        </w:rPr>
        <w:t>l</w:t>
      </w:r>
      <w:r>
        <w:rPr>
          <w:sz w:val="22"/>
          <w:szCs w:val="22"/>
        </w:rPr>
        <w:t xml:space="preserve">, </w:t>
      </w:r>
      <w:r>
        <w:rPr>
          <w:spacing w:val="-2"/>
          <w:sz w:val="22"/>
          <w:szCs w:val="22"/>
        </w:rPr>
        <w:t>c</w:t>
      </w:r>
      <w:r>
        <w:rPr>
          <w:sz w:val="22"/>
          <w:szCs w:val="22"/>
        </w:rPr>
        <w:t>e</w:t>
      </w:r>
      <w:r>
        <w:rPr>
          <w:spacing w:val="-1"/>
          <w:sz w:val="22"/>
          <w:szCs w:val="22"/>
        </w:rPr>
        <w:t>l</w:t>
      </w:r>
      <w:r>
        <w:rPr>
          <w:sz w:val="22"/>
          <w:szCs w:val="22"/>
        </w:rPr>
        <w:t>l</w:t>
      </w:r>
      <w:r>
        <w:rPr>
          <w:spacing w:val="1"/>
          <w:sz w:val="22"/>
          <w:szCs w:val="22"/>
        </w:rPr>
        <w:t xml:space="preserve"> </w:t>
      </w:r>
      <w:r>
        <w:rPr>
          <w:sz w:val="22"/>
          <w:szCs w:val="22"/>
        </w:rPr>
        <w:t>pho</w:t>
      </w:r>
      <w:r>
        <w:rPr>
          <w:spacing w:val="-2"/>
          <w:sz w:val="22"/>
          <w:szCs w:val="22"/>
        </w:rPr>
        <w:t>n</w:t>
      </w:r>
      <w:r>
        <w:rPr>
          <w:sz w:val="22"/>
          <w:szCs w:val="22"/>
        </w:rPr>
        <w:t>es</w:t>
      </w:r>
      <w:r>
        <w:rPr>
          <w:spacing w:val="3"/>
          <w:sz w:val="22"/>
          <w:szCs w:val="22"/>
        </w:rPr>
        <w:t xml:space="preserve"> </w:t>
      </w:r>
      <w:r>
        <w:rPr>
          <w:sz w:val="22"/>
          <w:szCs w:val="22"/>
        </w:rPr>
        <w:t>&amp;</w:t>
      </w:r>
      <w:r>
        <w:rPr>
          <w:spacing w:val="-1"/>
          <w:sz w:val="22"/>
          <w:szCs w:val="22"/>
        </w:rPr>
        <w:t xml:space="preserve"> </w:t>
      </w:r>
      <w:r>
        <w:rPr>
          <w:spacing w:val="-2"/>
          <w:sz w:val="22"/>
          <w:szCs w:val="22"/>
        </w:rPr>
        <w:t>3</w:t>
      </w:r>
      <w:r>
        <w:rPr>
          <w:sz w:val="22"/>
          <w:szCs w:val="22"/>
        </w:rPr>
        <w:t>G</w:t>
      </w:r>
      <w:r>
        <w:rPr>
          <w:spacing w:val="-1"/>
          <w:sz w:val="22"/>
          <w:szCs w:val="22"/>
        </w:rPr>
        <w:t xml:space="preserve"> </w:t>
      </w:r>
      <w:r>
        <w:rPr>
          <w:sz w:val="22"/>
          <w:szCs w:val="22"/>
        </w:rPr>
        <w:t>da</w:t>
      </w:r>
      <w:r>
        <w:rPr>
          <w:spacing w:val="1"/>
          <w:sz w:val="22"/>
          <w:szCs w:val="22"/>
        </w:rPr>
        <w:t>t</w:t>
      </w:r>
      <w:r>
        <w:rPr>
          <w:sz w:val="22"/>
          <w:szCs w:val="22"/>
        </w:rPr>
        <w:t>a</w:t>
      </w:r>
      <w:r>
        <w:rPr>
          <w:spacing w:val="-2"/>
          <w:sz w:val="22"/>
          <w:szCs w:val="22"/>
        </w:rPr>
        <w:t xml:space="preserve"> </w:t>
      </w:r>
      <w:r>
        <w:rPr>
          <w:sz w:val="22"/>
          <w:szCs w:val="22"/>
        </w:rPr>
        <w:t>ca</w:t>
      </w:r>
      <w:r>
        <w:rPr>
          <w:spacing w:val="-2"/>
          <w:sz w:val="22"/>
          <w:szCs w:val="22"/>
        </w:rPr>
        <w:t>r</w:t>
      </w:r>
      <w:r>
        <w:rPr>
          <w:sz w:val="22"/>
          <w:szCs w:val="22"/>
        </w:rPr>
        <w:t xml:space="preserve">ds </w:t>
      </w:r>
      <w:r>
        <w:rPr>
          <w:spacing w:val="1"/>
          <w:sz w:val="22"/>
          <w:szCs w:val="22"/>
        </w:rPr>
        <w:t>a</w:t>
      </w:r>
      <w:r>
        <w:rPr>
          <w:spacing w:val="-2"/>
          <w:sz w:val="22"/>
          <w:szCs w:val="22"/>
        </w:rPr>
        <w:t>n</w:t>
      </w:r>
      <w:r>
        <w:rPr>
          <w:sz w:val="22"/>
          <w:szCs w:val="22"/>
        </w:rPr>
        <w:t>d e</w:t>
      </w:r>
      <w:r>
        <w:rPr>
          <w:spacing w:val="-2"/>
          <w:sz w:val="22"/>
          <w:szCs w:val="22"/>
        </w:rPr>
        <w:t>n</w:t>
      </w:r>
      <w:r>
        <w:rPr>
          <w:spacing w:val="1"/>
          <w:sz w:val="22"/>
          <w:szCs w:val="22"/>
        </w:rPr>
        <w:t>t</w:t>
      </w:r>
      <w:r>
        <w:rPr>
          <w:sz w:val="22"/>
          <w:szCs w:val="22"/>
        </w:rPr>
        <w:t>er</w:t>
      </w:r>
      <w:r>
        <w:rPr>
          <w:spacing w:val="-1"/>
          <w:sz w:val="22"/>
          <w:szCs w:val="22"/>
        </w:rPr>
        <w:t xml:space="preserve"> </w:t>
      </w:r>
      <w:r>
        <w:rPr>
          <w:spacing w:val="1"/>
          <w:sz w:val="22"/>
          <w:szCs w:val="22"/>
        </w:rPr>
        <w:t>i</w:t>
      </w:r>
      <w:r>
        <w:rPr>
          <w:spacing w:val="-2"/>
          <w:sz w:val="22"/>
          <w:szCs w:val="22"/>
        </w:rPr>
        <w:t>n</w:t>
      </w:r>
      <w:r>
        <w:rPr>
          <w:spacing w:val="1"/>
          <w:sz w:val="22"/>
          <w:szCs w:val="22"/>
        </w:rPr>
        <w:t>t</w:t>
      </w:r>
      <w:r>
        <w:rPr>
          <w:sz w:val="22"/>
          <w:szCs w:val="22"/>
        </w:rPr>
        <w:t>o</w:t>
      </w:r>
      <w:r>
        <w:rPr>
          <w:spacing w:val="-2"/>
          <w:sz w:val="22"/>
          <w:szCs w:val="22"/>
        </w:rPr>
        <w:t xml:space="preserve"> </w:t>
      </w:r>
      <w:r>
        <w:rPr>
          <w:sz w:val="22"/>
          <w:szCs w:val="22"/>
        </w:rPr>
        <w:t>con</w:t>
      </w:r>
      <w:r>
        <w:rPr>
          <w:spacing w:val="-1"/>
          <w:sz w:val="22"/>
          <w:szCs w:val="22"/>
        </w:rPr>
        <w:t>t</w:t>
      </w:r>
      <w:r>
        <w:rPr>
          <w:spacing w:val="1"/>
          <w:sz w:val="22"/>
          <w:szCs w:val="22"/>
        </w:rPr>
        <w:t>r</w:t>
      </w:r>
      <w:r>
        <w:rPr>
          <w:sz w:val="22"/>
          <w:szCs w:val="22"/>
        </w:rPr>
        <w:t>a</w:t>
      </w:r>
      <w:r>
        <w:rPr>
          <w:spacing w:val="-2"/>
          <w:sz w:val="22"/>
          <w:szCs w:val="22"/>
        </w:rPr>
        <w:t>c</w:t>
      </w:r>
      <w:r>
        <w:rPr>
          <w:spacing w:val="1"/>
          <w:sz w:val="22"/>
          <w:szCs w:val="22"/>
        </w:rPr>
        <w:t>t</w:t>
      </w:r>
      <w:r>
        <w:rPr>
          <w:sz w:val="22"/>
          <w:szCs w:val="22"/>
        </w:rPr>
        <w:t xml:space="preserve">s </w:t>
      </w:r>
      <w:r>
        <w:rPr>
          <w:spacing w:val="-1"/>
          <w:sz w:val="22"/>
          <w:szCs w:val="22"/>
        </w:rPr>
        <w:t>w</w:t>
      </w:r>
      <w:r>
        <w:rPr>
          <w:spacing w:val="1"/>
          <w:sz w:val="22"/>
          <w:szCs w:val="22"/>
        </w:rPr>
        <w:t>it</w:t>
      </w:r>
      <w:r>
        <w:rPr>
          <w:sz w:val="22"/>
          <w:szCs w:val="22"/>
        </w:rPr>
        <w:t>h</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z w:val="22"/>
          <w:szCs w:val="22"/>
        </w:rPr>
        <w:t>s</w:t>
      </w:r>
      <w:r>
        <w:rPr>
          <w:spacing w:val="1"/>
          <w:sz w:val="22"/>
          <w:szCs w:val="22"/>
        </w:rPr>
        <w:t>er</w:t>
      </w:r>
      <w:r>
        <w:rPr>
          <w:spacing w:val="-2"/>
          <w:sz w:val="22"/>
          <w:szCs w:val="22"/>
        </w:rPr>
        <w:t>v</w:t>
      </w:r>
      <w:r>
        <w:rPr>
          <w:spacing w:val="1"/>
          <w:sz w:val="22"/>
          <w:szCs w:val="22"/>
        </w:rPr>
        <w:t>i</w:t>
      </w:r>
      <w:r>
        <w:rPr>
          <w:spacing w:val="-2"/>
          <w:sz w:val="22"/>
          <w:szCs w:val="22"/>
        </w:rPr>
        <w:t>c</w:t>
      </w:r>
      <w:r>
        <w:rPr>
          <w:sz w:val="22"/>
          <w:szCs w:val="22"/>
        </w:rPr>
        <w:t>e p</w:t>
      </w:r>
      <w:r>
        <w:rPr>
          <w:spacing w:val="1"/>
          <w:sz w:val="22"/>
          <w:szCs w:val="22"/>
        </w:rPr>
        <w:t>r</w:t>
      </w:r>
      <w:r>
        <w:rPr>
          <w:sz w:val="22"/>
          <w:szCs w:val="22"/>
        </w:rPr>
        <w:t>o</w:t>
      </w:r>
      <w:r>
        <w:rPr>
          <w:spacing w:val="-2"/>
          <w:sz w:val="22"/>
          <w:szCs w:val="22"/>
        </w:rPr>
        <w:t>v</w:t>
      </w:r>
      <w:r>
        <w:rPr>
          <w:spacing w:val="1"/>
          <w:sz w:val="22"/>
          <w:szCs w:val="22"/>
        </w:rPr>
        <w:t>i</w:t>
      </w:r>
      <w:r>
        <w:rPr>
          <w:spacing w:val="-2"/>
          <w:sz w:val="22"/>
          <w:szCs w:val="22"/>
        </w:rPr>
        <w:t>d</w:t>
      </w:r>
      <w:r>
        <w:rPr>
          <w:sz w:val="22"/>
          <w:szCs w:val="22"/>
        </w:rPr>
        <w:t>er</w:t>
      </w:r>
      <w:r>
        <w:rPr>
          <w:spacing w:val="1"/>
          <w:sz w:val="22"/>
          <w:szCs w:val="22"/>
        </w:rPr>
        <w:t xml:space="preserve"> </w:t>
      </w:r>
      <w:r>
        <w:rPr>
          <w:spacing w:val="-2"/>
          <w:sz w:val="22"/>
          <w:szCs w:val="22"/>
        </w:rPr>
        <w:t>o</w:t>
      </w:r>
      <w:r>
        <w:rPr>
          <w:sz w:val="22"/>
          <w:szCs w:val="22"/>
        </w:rPr>
        <w:t>n beh</w:t>
      </w:r>
      <w:r>
        <w:rPr>
          <w:spacing w:val="-2"/>
          <w:sz w:val="22"/>
          <w:szCs w:val="22"/>
        </w:rPr>
        <w:t>a</w:t>
      </w:r>
      <w:r>
        <w:rPr>
          <w:spacing w:val="1"/>
          <w:sz w:val="22"/>
          <w:szCs w:val="22"/>
        </w:rPr>
        <w:t>l</w:t>
      </w:r>
      <w:r>
        <w:rPr>
          <w:sz w:val="22"/>
          <w:szCs w:val="22"/>
        </w:rPr>
        <w:t>f</w:t>
      </w:r>
      <w:r>
        <w:rPr>
          <w:spacing w:val="1"/>
          <w:sz w:val="22"/>
          <w:szCs w:val="22"/>
        </w:rPr>
        <w:t xml:space="preserve"> </w:t>
      </w:r>
      <w:r>
        <w:rPr>
          <w:spacing w:val="-2"/>
          <w:sz w:val="22"/>
          <w:szCs w:val="22"/>
        </w:rPr>
        <w:t>o</w:t>
      </w:r>
      <w:r>
        <w:rPr>
          <w:sz w:val="22"/>
          <w:szCs w:val="22"/>
        </w:rPr>
        <w:t>f</w:t>
      </w:r>
      <w:r>
        <w:rPr>
          <w:spacing w:val="1"/>
          <w:sz w:val="22"/>
          <w:szCs w:val="22"/>
        </w:rPr>
        <w:t xml:space="preserve"> </w:t>
      </w:r>
      <w:r>
        <w:rPr>
          <w:spacing w:val="-2"/>
          <w:sz w:val="22"/>
          <w:szCs w:val="22"/>
        </w:rPr>
        <w:t>e</w:t>
      </w:r>
      <w:r>
        <w:rPr>
          <w:spacing w:val="1"/>
          <w:sz w:val="22"/>
          <w:szCs w:val="22"/>
        </w:rPr>
        <w:t>i</w:t>
      </w:r>
      <w:r>
        <w:rPr>
          <w:spacing w:val="-1"/>
          <w:sz w:val="22"/>
          <w:szCs w:val="22"/>
        </w:rPr>
        <w:t>t</w:t>
      </w:r>
      <w:r>
        <w:rPr>
          <w:sz w:val="22"/>
          <w:szCs w:val="22"/>
        </w:rPr>
        <w:t>her</w:t>
      </w:r>
      <w:r>
        <w:rPr>
          <w:spacing w:val="-1"/>
          <w:sz w:val="22"/>
          <w:szCs w:val="22"/>
        </w:rPr>
        <w:t xml:space="preserve"> </w:t>
      </w:r>
      <w:r>
        <w:rPr>
          <w:spacing w:val="1"/>
          <w:sz w:val="22"/>
          <w:szCs w:val="22"/>
        </w:rPr>
        <w:t>t</w:t>
      </w:r>
      <w:r>
        <w:rPr>
          <w:sz w:val="22"/>
          <w:szCs w:val="22"/>
        </w:rPr>
        <w:t>he</w:t>
      </w:r>
      <w:r>
        <w:rPr>
          <w:spacing w:val="-2"/>
          <w:sz w:val="22"/>
          <w:szCs w:val="22"/>
        </w:rPr>
        <w:t xml:space="preserve"> </w:t>
      </w:r>
      <w:r>
        <w:rPr>
          <w:sz w:val="22"/>
          <w:szCs w:val="22"/>
        </w:rPr>
        <w:t>e</w:t>
      </w:r>
      <w:r>
        <w:rPr>
          <w:spacing w:val="-3"/>
          <w:sz w:val="22"/>
          <w:szCs w:val="22"/>
        </w:rPr>
        <w:t>m</w:t>
      </w:r>
      <w:r>
        <w:rPr>
          <w:sz w:val="22"/>
          <w:szCs w:val="22"/>
        </w:rPr>
        <w:t>p</w:t>
      </w:r>
      <w:r>
        <w:rPr>
          <w:spacing w:val="1"/>
          <w:sz w:val="22"/>
          <w:szCs w:val="22"/>
        </w:rPr>
        <w:t>l</w:t>
      </w:r>
      <w:r>
        <w:rPr>
          <w:sz w:val="22"/>
          <w:szCs w:val="22"/>
        </w:rPr>
        <w:t>o</w:t>
      </w:r>
      <w:r>
        <w:rPr>
          <w:spacing w:val="-2"/>
          <w:sz w:val="22"/>
          <w:szCs w:val="22"/>
        </w:rPr>
        <w:t>y</w:t>
      </w:r>
      <w:r>
        <w:rPr>
          <w:sz w:val="22"/>
          <w:szCs w:val="22"/>
        </w:rPr>
        <w:t>ee</w:t>
      </w:r>
      <w:r>
        <w:rPr>
          <w:spacing w:val="1"/>
          <w:sz w:val="22"/>
          <w:szCs w:val="22"/>
        </w:rPr>
        <w:t xml:space="preserve"> </w:t>
      </w:r>
      <w:r>
        <w:rPr>
          <w:sz w:val="22"/>
          <w:szCs w:val="22"/>
        </w:rPr>
        <w:t>or</w:t>
      </w:r>
      <w:r>
        <w:rPr>
          <w:spacing w:val="1"/>
          <w:sz w:val="22"/>
          <w:szCs w:val="22"/>
        </w:rPr>
        <w:t xml:space="preserve"> </w:t>
      </w:r>
      <w:r>
        <w:rPr>
          <w:sz w:val="22"/>
          <w:szCs w:val="22"/>
        </w:rPr>
        <w:t xml:space="preserve">a </w:t>
      </w:r>
      <w:r>
        <w:rPr>
          <w:spacing w:val="-3"/>
          <w:sz w:val="22"/>
          <w:szCs w:val="22"/>
        </w:rPr>
        <w:t>m</w:t>
      </w:r>
      <w:r>
        <w:rPr>
          <w:sz w:val="22"/>
          <w:szCs w:val="22"/>
        </w:rPr>
        <w:t>e</w:t>
      </w:r>
      <w:r>
        <w:rPr>
          <w:spacing w:val="-3"/>
          <w:sz w:val="22"/>
          <w:szCs w:val="22"/>
        </w:rPr>
        <w:t>m</w:t>
      </w:r>
      <w:r>
        <w:rPr>
          <w:sz w:val="22"/>
          <w:szCs w:val="22"/>
        </w:rPr>
        <w:t>ber</w:t>
      </w:r>
      <w:r>
        <w:rPr>
          <w:spacing w:val="1"/>
          <w:sz w:val="22"/>
          <w:szCs w:val="22"/>
        </w:rPr>
        <w:t xml:space="preserve"> </w:t>
      </w:r>
      <w:r>
        <w:rPr>
          <w:spacing w:val="-1"/>
          <w:sz w:val="22"/>
          <w:szCs w:val="22"/>
        </w:rPr>
        <w:t>w</w:t>
      </w:r>
      <w:r>
        <w:rPr>
          <w:sz w:val="22"/>
          <w:szCs w:val="22"/>
        </w:rPr>
        <w:t xml:space="preserve">ho </w:t>
      </w:r>
      <w:r>
        <w:rPr>
          <w:spacing w:val="1"/>
          <w:sz w:val="22"/>
          <w:szCs w:val="22"/>
        </w:rPr>
        <w:t>i</w:t>
      </w:r>
      <w:r>
        <w:rPr>
          <w:sz w:val="22"/>
          <w:szCs w:val="22"/>
        </w:rPr>
        <w:t xml:space="preserve">s </w:t>
      </w:r>
      <w:r>
        <w:rPr>
          <w:spacing w:val="-1"/>
          <w:sz w:val="22"/>
          <w:szCs w:val="22"/>
        </w:rPr>
        <w:t>r</w:t>
      </w:r>
      <w:r>
        <w:rPr>
          <w:sz w:val="22"/>
          <w:szCs w:val="22"/>
        </w:rPr>
        <w:t>e</w:t>
      </w:r>
      <w:r>
        <w:rPr>
          <w:spacing w:val="-2"/>
          <w:sz w:val="22"/>
          <w:szCs w:val="22"/>
        </w:rPr>
        <w:t>q</w:t>
      </w:r>
      <w:r>
        <w:rPr>
          <w:sz w:val="22"/>
          <w:szCs w:val="22"/>
        </w:rPr>
        <w:t>u</w:t>
      </w:r>
      <w:r>
        <w:rPr>
          <w:spacing w:val="1"/>
          <w:sz w:val="22"/>
          <w:szCs w:val="22"/>
        </w:rPr>
        <w:t>ir</w:t>
      </w:r>
      <w:r>
        <w:rPr>
          <w:spacing w:val="-2"/>
          <w:sz w:val="22"/>
          <w:szCs w:val="22"/>
        </w:rPr>
        <w:t>e</w:t>
      </w:r>
      <w:r>
        <w:rPr>
          <w:sz w:val="22"/>
          <w:szCs w:val="22"/>
        </w:rPr>
        <w:t xml:space="preserve">d </w:t>
      </w:r>
      <w:r>
        <w:rPr>
          <w:spacing w:val="1"/>
          <w:sz w:val="22"/>
          <w:szCs w:val="22"/>
        </w:rPr>
        <w:t>t</w:t>
      </w:r>
      <w:r>
        <w:rPr>
          <w:sz w:val="22"/>
          <w:szCs w:val="22"/>
        </w:rPr>
        <w:t>o</w:t>
      </w:r>
      <w:r>
        <w:rPr>
          <w:spacing w:val="-2"/>
          <w:sz w:val="22"/>
          <w:szCs w:val="22"/>
        </w:rPr>
        <w:t xml:space="preserve"> </w:t>
      </w:r>
      <w:r>
        <w:rPr>
          <w:sz w:val="22"/>
          <w:szCs w:val="22"/>
        </w:rPr>
        <w:t xml:space="preserve">be </w:t>
      </w:r>
      <w:r>
        <w:rPr>
          <w:spacing w:val="1"/>
          <w:sz w:val="22"/>
          <w:szCs w:val="22"/>
        </w:rPr>
        <w:t>i</w:t>
      </w:r>
      <w:r>
        <w:rPr>
          <w:sz w:val="22"/>
          <w:szCs w:val="22"/>
        </w:rPr>
        <w:t>n po</w:t>
      </w:r>
      <w:r>
        <w:rPr>
          <w:spacing w:val="-2"/>
          <w:sz w:val="22"/>
          <w:szCs w:val="22"/>
        </w:rPr>
        <w:t>s</w:t>
      </w:r>
      <w:r>
        <w:rPr>
          <w:sz w:val="22"/>
          <w:szCs w:val="22"/>
        </w:rPr>
        <w:t>s</w:t>
      </w:r>
      <w:r>
        <w:rPr>
          <w:spacing w:val="1"/>
          <w:sz w:val="22"/>
          <w:szCs w:val="22"/>
        </w:rPr>
        <w:t>e</w:t>
      </w:r>
      <w:r>
        <w:rPr>
          <w:spacing w:val="-2"/>
          <w:sz w:val="22"/>
          <w:szCs w:val="22"/>
        </w:rPr>
        <w:t>s</w:t>
      </w:r>
      <w:r>
        <w:rPr>
          <w:sz w:val="22"/>
          <w:szCs w:val="22"/>
        </w:rPr>
        <w:t>s</w:t>
      </w:r>
      <w:r>
        <w:rPr>
          <w:spacing w:val="1"/>
          <w:sz w:val="22"/>
          <w:szCs w:val="22"/>
        </w:rPr>
        <w:t>i</w:t>
      </w:r>
      <w:r>
        <w:rPr>
          <w:spacing w:val="-2"/>
          <w:sz w:val="22"/>
          <w:szCs w:val="22"/>
        </w:rPr>
        <w:t>o</w:t>
      </w:r>
      <w:r>
        <w:rPr>
          <w:sz w:val="22"/>
          <w:szCs w:val="22"/>
        </w:rPr>
        <w:t>n of</w:t>
      </w:r>
      <w:r>
        <w:rPr>
          <w:spacing w:val="-2"/>
          <w:sz w:val="22"/>
          <w:szCs w:val="22"/>
        </w:rPr>
        <w:t xml:space="preserve"> </w:t>
      </w:r>
      <w:r>
        <w:rPr>
          <w:sz w:val="22"/>
          <w:szCs w:val="22"/>
        </w:rPr>
        <w:t>a c</w:t>
      </w:r>
      <w:r>
        <w:rPr>
          <w:spacing w:val="-2"/>
          <w:sz w:val="22"/>
          <w:szCs w:val="22"/>
        </w:rPr>
        <w:t>e</w:t>
      </w:r>
      <w:r>
        <w:rPr>
          <w:spacing w:val="1"/>
          <w:sz w:val="22"/>
          <w:szCs w:val="22"/>
        </w:rPr>
        <w:t>l</w:t>
      </w:r>
      <w:r>
        <w:rPr>
          <w:spacing w:val="-1"/>
          <w:sz w:val="22"/>
          <w:szCs w:val="22"/>
        </w:rPr>
        <w:t>l</w:t>
      </w:r>
      <w:r>
        <w:rPr>
          <w:sz w:val="22"/>
          <w:szCs w:val="22"/>
        </w:rPr>
        <w:t>u</w:t>
      </w:r>
      <w:r>
        <w:rPr>
          <w:spacing w:val="1"/>
          <w:sz w:val="22"/>
          <w:szCs w:val="22"/>
        </w:rPr>
        <w:t>l</w:t>
      </w:r>
      <w:r>
        <w:rPr>
          <w:spacing w:val="-2"/>
          <w:sz w:val="22"/>
          <w:szCs w:val="22"/>
        </w:rPr>
        <w:t>a</w:t>
      </w:r>
      <w:r>
        <w:rPr>
          <w:sz w:val="22"/>
          <w:szCs w:val="22"/>
        </w:rPr>
        <w:t>r</w:t>
      </w:r>
      <w:r>
        <w:rPr>
          <w:spacing w:val="3"/>
          <w:sz w:val="22"/>
          <w:szCs w:val="22"/>
        </w:rPr>
        <w:t xml:space="preserve"> </w:t>
      </w:r>
      <w:r>
        <w:rPr>
          <w:spacing w:val="-2"/>
          <w:sz w:val="22"/>
          <w:szCs w:val="22"/>
        </w:rPr>
        <w:t>p</w:t>
      </w:r>
      <w:r>
        <w:rPr>
          <w:sz w:val="22"/>
          <w:szCs w:val="22"/>
        </w:rPr>
        <w:t>hone a</w:t>
      </w:r>
      <w:r>
        <w:rPr>
          <w:spacing w:val="-2"/>
          <w:sz w:val="22"/>
          <w:szCs w:val="22"/>
        </w:rPr>
        <w:t>n</w:t>
      </w:r>
      <w:r>
        <w:rPr>
          <w:sz w:val="22"/>
          <w:szCs w:val="22"/>
        </w:rPr>
        <w:t>d or</w:t>
      </w:r>
      <w:r>
        <w:rPr>
          <w:spacing w:val="1"/>
          <w:sz w:val="22"/>
          <w:szCs w:val="22"/>
        </w:rPr>
        <w:t xml:space="preserve"> </w:t>
      </w:r>
      <w:r>
        <w:rPr>
          <w:sz w:val="22"/>
          <w:szCs w:val="22"/>
        </w:rPr>
        <w:t>3G</w:t>
      </w:r>
      <w:r>
        <w:rPr>
          <w:spacing w:val="-3"/>
          <w:sz w:val="22"/>
          <w:szCs w:val="22"/>
        </w:rPr>
        <w:t xml:space="preserve"> </w:t>
      </w:r>
      <w:r>
        <w:rPr>
          <w:sz w:val="22"/>
          <w:szCs w:val="22"/>
        </w:rPr>
        <w:t>da</w:t>
      </w:r>
      <w:r>
        <w:rPr>
          <w:spacing w:val="-1"/>
          <w:sz w:val="22"/>
          <w:szCs w:val="22"/>
        </w:rPr>
        <w:t>t</w:t>
      </w:r>
      <w:r>
        <w:rPr>
          <w:sz w:val="22"/>
          <w:szCs w:val="22"/>
        </w:rPr>
        <w:t>a c</w:t>
      </w:r>
      <w:r>
        <w:rPr>
          <w:spacing w:val="-2"/>
          <w:sz w:val="22"/>
          <w:szCs w:val="22"/>
        </w:rPr>
        <w:t>a</w:t>
      </w:r>
      <w:r>
        <w:rPr>
          <w:spacing w:val="1"/>
          <w:sz w:val="22"/>
          <w:szCs w:val="22"/>
        </w:rPr>
        <w:t>r</w:t>
      </w:r>
      <w:r>
        <w:rPr>
          <w:sz w:val="22"/>
          <w:szCs w:val="22"/>
        </w:rPr>
        <w:t xml:space="preserve">d </w:t>
      </w:r>
      <w:r>
        <w:rPr>
          <w:spacing w:val="-2"/>
          <w:sz w:val="22"/>
          <w:szCs w:val="22"/>
        </w:rPr>
        <w:t>a</w:t>
      </w:r>
      <w:r>
        <w:rPr>
          <w:sz w:val="22"/>
          <w:szCs w:val="22"/>
        </w:rPr>
        <w:t>s</w:t>
      </w:r>
      <w:r>
        <w:rPr>
          <w:spacing w:val="-2"/>
          <w:sz w:val="22"/>
          <w:szCs w:val="22"/>
        </w:rPr>
        <w:t xml:space="preserve"> </w:t>
      </w:r>
      <w:r>
        <w:rPr>
          <w:sz w:val="22"/>
          <w:szCs w:val="22"/>
        </w:rPr>
        <w:t>per</w:t>
      </w:r>
      <w:r>
        <w:rPr>
          <w:spacing w:val="-1"/>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r</w:t>
      </w:r>
      <w:r>
        <w:rPr>
          <w:sz w:val="22"/>
          <w:szCs w:val="22"/>
        </w:rPr>
        <w:t>eq</w:t>
      </w:r>
      <w:r>
        <w:rPr>
          <w:spacing w:val="-2"/>
          <w:sz w:val="22"/>
          <w:szCs w:val="22"/>
        </w:rPr>
        <w:t>u</w:t>
      </w:r>
      <w:r>
        <w:rPr>
          <w:spacing w:val="1"/>
          <w:sz w:val="22"/>
          <w:szCs w:val="22"/>
        </w:rPr>
        <w:t>i</w:t>
      </w:r>
      <w:r>
        <w:rPr>
          <w:spacing w:val="-2"/>
          <w:sz w:val="22"/>
          <w:szCs w:val="22"/>
        </w:rPr>
        <w:t>r</w:t>
      </w:r>
      <w:r>
        <w:rPr>
          <w:sz w:val="22"/>
          <w:szCs w:val="22"/>
        </w:rPr>
        <w:t>e</w:t>
      </w:r>
      <w:r>
        <w:rPr>
          <w:spacing w:val="-3"/>
          <w:sz w:val="22"/>
          <w:szCs w:val="22"/>
        </w:rPr>
        <w:t>m</w:t>
      </w:r>
      <w:r>
        <w:rPr>
          <w:sz w:val="22"/>
          <w:szCs w:val="22"/>
        </w:rPr>
        <w:t>en</w:t>
      </w:r>
      <w:r>
        <w:rPr>
          <w:spacing w:val="1"/>
          <w:sz w:val="22"/>
          <w:szCs w:val="22"/>
        </w:rPr>
        <w:t>t</w:t>
      </w:r>
      <w:r>
        <w:rPr>
          <w:sz w:val="22"/>
          <w:szCs w:val="22"/>
        </w:rPr>
        <w:t>s of</w:t>
      </w:r>
      <w:r>
        <w:rPr>
          <w:spacing w:val="-1"/>
          <w:sz w:val="22"/>
          <w:szCs w:val="22"/>
        </w:rPr>
        <w:t xml:space="preserve"> </w:t>
      </w:r>
      <w:r>
        <w:rPr>
          <w:spacing w:val="1"/>
          <w:sz w:val="22"/>
          <w:szCs w:val="22"/>
        </w:rPr>
        <w:t>t</w:t>
      </w:r>
      <w:r>
        <w:rPr>
          <w:sz w:val="22"/>
          <w:szCs w:val="22"/>
        </w:rPr>
        <w:t>he</w:t>
      </w:r>
      <w:r>
        <w:rPr>
          <w:spacing w:val="-2"/>
          <w:sz w:val="22"/>
          <w:szCs w:val="22"/>
        </w:rPr>
        <w:t xml:space="preserve"> </w:t>
      </w:r>
      <w:r>
        <w:rPr>
          <w:sz w:val="22"/>
          <w:szCs w:val="22"/>
        </w:rPr>
        <w:t>pos</w:t>
      </w:r>
      <w:r>
        <w:rPr>
          <w:spacing w:val="-1"/>
          <w:sz w:val="22"/>
          <w:szCs w:val="22"/>
        </w:rPr>
        <w:t>i</w:t>
      </w:r>
      <w:r>
        <w:rPr>
          <w:spacing w:val="1"/>
          <w:sz w:val="22"/>
          <w:szCs w:val="22"/>
        </w:rPr>
        <w:t>ti</w:t>
      </w:r>
      <w:r>
        <w:rPr>
          <w:spacing w:val="-2"/>
          <w:sz w:val="22"/>
          <w:szCs w:val="22"/>
        </w:rPr>
        <w:t>o</w:t>
      </w:r>
      <w:r>
        <w:rPr>
          <w:sz w:val="22"/>
          <w:szCs w:val="22"/>
        </w:rPr>
        <w:t>n he</w:t>
      </w:r>
      <w:r>
        <w:rPr>
          <w:spacing w:val="1"/>
          <w:sz w:val="22"/>
          <w:szCs w:val="22"/>
        </w:rPr>
        <w:t>l</w:t>
      </w:r>
      <w:r>
        <w:rPr>
          <w:sz w:val="22"/>
          <w:szCs w:val="22"/>
        </w:rPr>
        <w:t>d by</w:t>
      </w:r>
      <w:r>
        <w:rPr>
          <w:spacing w:val="-2"/>
          <w:sz w:val="22"/>
          <w:szCs w:val="22"/>
        </w:rPr>
        <w:t xml:space="preserve"> </w:t>
      </w:r>
      <w:r>
        <w:rPr>
          <w:sz w:val="22"/>
          <w:szCs w:val="22"/>
        </w:rPr>
        <w:t>su</w:t>
      </w:r>
      <w:r>
        <w:rPr>
          <w:spacing w:val="-2"/>
          <w:sz w:val="22"/>
          <w:szCs w:val="22"/>
        </w:rPr>
        <w:t>c</w:t>
      </w:r>
      <w:r>
        <w:rPr>
          <w:sz w:val="22"/>
          <w:szCs w:val="22"/>
        </w:rPr>
        <w:t>h e</w:t>
      </w:r>
      <w:r>
        <w:rPr>
          <w:spacing w:val="-3"/>
          <w:sz w:val="22"/>
          <w:szCs w:val="22"/>
        </w:rPr>
        <w:t>m</w:t>
      </w:r>
      <w:r>
        <w:rPr>
          <w:sz w:val="22"/>
          <w:szCs w:val="22"/>
        </w:rPr>
        <w:t>p</w:t>
      </w:r>
      <w:r>
        <w:rPr>
          <w:spacing w:val="1"/>
          <w:sz w:val="22"/>
          <w:szCs w:val="22"/>
        </w:rPr>
        <w:t>l</w:t>
      </w:r>
      <w:r>
        <w:rPr>
          <w:sz w:val="22"/>
          <w:szCs w:val="22"/>
        </w:rPr>
        <w:t>o</w:t>
      </w:r>
      <w:r>
        <w:rPr>
          <w:spacing w:val="-2"/>
          <w:sz w:val="22"/>
          <w:szCs w:val="22"/>
        </w:rPr>
        <w:t>y</w:t>
      </w:r>
      <w:r>
        <w:rPr>
          <w:sz w:val="22"/>
          <w:szCs w:val="22"/>
        </w:rPr>
        <w:t>ee</w:t>
      </w:r>
      <w:r>
        <w:rPr>
          <w:spacing w:val="1"/>
          <w:sz w:val="22"/>
          <w:szCs w:val="22"/>
        </w:rPr>
        <w:t xml:space="preserve"> </w:t>
      </w:r>
      <w:r>
        <w:rPr>
          <w:sz w:val="22"/>
          <w:szCs w:val="22"/>
        </w:rPr>
        <w:t>or</w:t>
      </w:r>
      <w:r>
        <w:rPr>
          <w:spacing w:val="-2"/>
          <w:sz w:val="22"/>
          <w:szCs w:val="22"/>
        </w:rPr>
        <w:t xml:space="preserve"> </w:t>
      </w:r>
      <w:r>
        <w:rPr>
          <w:spacing w:val="-4"/>
          <w:sz w:val="22"/>
          <w:szCs w:val="22"/>
        </w:rPr>
        <w:t>m</w:t>
      </w:r>
      <w:r>
        <w:rPr>
          <w:spacing w:val="3"/>
          <w:sz w:val="22"/>
          <w:szCs w:val="22"/>
        </w:rPr>
        <w:t>e</w:t>
      </w:r>
      <w:r>
        <w:rPr>
          <w:spacing w:val="-4"/>
          <w:sz w:val="22"/>
          <w:szCs w:val="22"/>
        </w:rPr>
        <w:t>m</w:t>
      </w:r>
      <w:r>
        <w:rPr>
          <w:spacing w:val="2"/>
          <w:sz w:val="22"/>
          <w:szCs w:val="22"/>
        </w:rPr>
        <w:t>b</w:t>
      </w:r>
      <w:r>
        <w:rPr>
          <w:sz w:val="22"/>
          <w:szCs w:val="22"/>
        </w:rPr>
        <w:t>er</w:t>
      </w:r>
      <w:r>
        <w:rPr>
          <w:spacing w:val="1"/>
          <w:sz w:val="22"/>
          <w:szCs w:val="22"/>
        </w:rPr>
        <w:t xml:space="preserve"> </w:t>
      </w:r>
      <w:r>
        <w:rPr>
          <w:sz w:val="22"/>
          <w:szCs w:val="22"/>
        </w:rPr>
        <w:t>of</w:t>
      </w:r>
      <w:r>
        <w:rPr>
          <w:spacing w:val="1"/>
          <w:sz w:val="22"/>
          <w:szCs w:val="22"/>
        </w:rPr>
        <w:t xml:space="preserve"> t</w:t>
      </w:r>
      <w:r>
        <w:rPr>
          <w:sz w:val="22"/>
          <w:szCs w:val="22"/>
        </w:rPr>
        <w:t>he</w:t>
      </w:r>
      <w:r>
        <w:rPr>
          <w:spacing w:val="-2"/>
          <w:sz w:val="22"/>
          <w:szCs w:val="22"/>
        </w:rPr>
        <w:t xml:space="preserve"> </w:t>
      </w:r>
      <w:r>
        <w:rPr>
          <w:sz w:val="22"/>
          <w:szCs w:val="22"/>
        </w:rPr>
        <w:t>cou</w:t>
      </w:r>
      <w:r>
        <w:rPr>
          <w:spacing w:val="-2"/>
          <w:sz w:val="22"/>
          <w:szCs w:val="22"/>
        </w:rPr>
        <w:t>n</w:t>
      </w:r>
      <w:r>
        <w:rPr>
          <w:sz w:val="22"/>
          <w:szCs w:val="22"/>
        </w:rPr>
        <w:t>c</w:t>
      </w:r>
      <w:r>
        <w:rPr>
          <w:spacing w:val="-1"/>
          <w:sz w:val="22"/>
          <w:szCs w:val="22"/>
        </w:rPr>
        <w:t>i</w:t>
      </w:r>
      <w:r>
        <w:rPr>
          <w:spacing w:val="1"/>
          <w:sz w:val="22"/>
          <w:szCs w:val="22"/>
        </w:rPr>
        <w:t>l</w:t>
      </w:r>
      <w:r>
        <w:rPr>
          <w:sz w:val="22"/>
          <w:szCs w:val="22"/>
        </w:rPr>
        <w:t>;</w:t>
      </w:r>
    </w:p>
    <w:p w:rsidR="006D2267" w:rsidRDefault="006D2267">
      <w:pPr>
        <w:spacing w:before="11" w:line="280" w:lineRule="exact"/>
        <w:rPr>
          <w:sz w:val="28"/>
          <w:szCs w:val="28"/>
        </w:rPr>
      </w:pPr>
    </w:p>
    <w:p w:rsidR="006D2267" w:rsidRDefault="00A444CC">
      <w:pPr>
        <w:spacing w:line="275" w:lineRule="auto"/>
        <w:ind w:left="1500" w:right="71" w:hanging="974"/>
        <w:jc w:val="both"/>
        <w:rPr>
          <w:sz w:val="22"/>
          <w:szCs w:val="22"/>
        </w:rPr>
      </w:pPr>
      <w:r>
        <w:rPr>
          <w:sz w:val="22"/>
          <w:szCs w:val="22"/>
        </w:rPr>
        <w:t xml:space="preserve">5.2           </w:t>
      </w:r>
      <w:r>
        <w:rPr>
          <w:spacing w:val="4"/>
          <w:sz w:val="22"/>
          <w:szCs w:val="22"/>
        </w:rPr>
        <w:t xml:space="preserve"> </w:t>
      </w:r>
      <w:r>
        <w:rPr>
          <w:spacing w:val="2"/>
          <w:sz w:val="22"/>
          <w:szCs w:val="22"/>
        </w:rPr>
        <w:t>T</w:t>
      </w:r>
      <w:r>
        <w:rPr>
          <w:sz w:val="22"/>
          <w:szCs w:val="22"/>
        </w:rPr>
        <w:t>he</w:t>
      </w:r>
      <w:r>
        <w:rPr>
          <w:spacing w:val="7"/>
          <w:sz w:val="22"/>
          <w:szCs w:val="22"/>
        </w:rPr>
        <w:t xml:space="preserve"> </w:t>
      </w:r>
      <w:r>
        <w:rPr>
          <w:sz w:val="22"/>
          <w:szCs w:val="22"/>
        </w:rPr>
        <w:t>coun</w:t>
      </w:r>
      <w:r>
        <w:rPr>
          <w:spacing w:val="-2"/>
          <w:sz w:val="22"/>
          <w:szCs w:val="22"/>
        </w:rPr>
        <w:t>c</w:t>
      </w:r>
      <w:r>
        <w:rPr>
          <w:spacing w:val="1"/>
          <w:sz w:val="22"/>
          <w:szCs w:val="22"/>
        </w:rPr>
        <w:t>i</w:t>
      </w:r>
      <w:r>
        <w:rPr>
          <w:sz w:val="22"/>
          <w:szCs w:val="22"/>
        </w:rPr>
        <w:t xml:space="preserve">l   </w:t>
      </w:r>
      <w:r>
        <w:rPr>
          <w:spacing w:val="-1"/>
          <w:sz w:val="22"/>
          <w:szCs w:val="22"/>
        </w:rPr>
        <w:t>wi</w:t>
      </w:r>
      <w:r>
        <w:rPr>
          <w:spacing w:val="1"/>
          <w:sz w:val="22"/>
          <w:szCs w:val="22"/>
        </w:rPr>
        <w:t>l</w:t>
      </w:r>
      <w:r>
        <w:rPr>
          <w:sz w:val="22"/>
          <w:szCs w:val="22"/>
        </w:rPr>
        <w:t>l</w:t>
      </w:r>
      <w:r>
        <w:rPr>
          <w:spacing w:val="8"/>
          <w:sz w:val="22"/>
          <w:szCs w:val="22"/>
        </w:rPr>
        <w:t xml:space="preserve"> </w:t>
      </w:r>
      <w:r>
        <w:rPr>
          <w:spacing w:val="1"/>
          <w:sz w:val="22"/>
          <w:szCs w:val="22"/>
        </w:rPr>
        <w:t>i</w:t>
      </w:r>
      <w:r>
        <w:rPr>
          <w:sz w:val="22"/>
          <w:szCs w:val="22"/>
        </w:rPr>
        <w:t>n</w:t>
      </w:r>
      <w:r>
        <w:rPr>
          <w:spacing w:val="9"/>
          <w:sz w:val="22"/>
          <w:szCs w:val="22"/>
        </w:rPr>
        <w:t xml:space="preserve"> </w:t>
      </w:r>
      <w:r>
        <w:rPr>
          <w:spacing w:val="-1"/>
          <w:sz w:val="22"/>
          <w:szCs w:val="22"/>
        </w:rPr>
        <w:t>t</w:t>
      </w:r>
      <w:r>
        <w:rPr>
          <w:sz w:val="22"/>
          <w:szCs w:val="22"/>
        </w:rPr>
        <w:t>e</w:t>
      </w:r>
      <w:r>
        <w:rPr>
          <w:spacing w:val="1"/>
          <w:sz w:val="22"/>
          <w:szCs w:val="22"/>
        </w:rPr>
        <w:t>r</w:t>
      </w:r>
      <w:r>
        <w:rPr>
          <w:spacing w:val="-4"/>
          <w:sz w:val="22"/>
          <w:szCs w:val="22"/>
        </w:rPr>
        <w:t>m</w:t>
      </w:r>
      <w:r>
        <w:rPr>
          <w:sz w:val="22"/>
          <w:szCs w:val="22"/>
        </w:rPr>
        <w:t>s</w:t>
      </w:r>
      <w:r>
        <w:rPr>
          <w:spacing w:val="10"/>
          <w:sz w:val="22"/>
          <w:szCs w:val="22"/>
        </w:rPr>
        <w:t xml:space="preserve"> </w:t>
      </w:r>
      <w:r>
        <w:rPr>
          <w:sz w:val="22"/>
          <w:szCs w:val="22"/>
        </w:rPr>
        <w:t>of</w:t>
      </w:r>
      <w:r>
        <w:rPr>
          <w:spacing w:val="10"/>
          <w:sz w:val="22"/>
          <w:szCs w:val="22"/>
        </w:rPr>
        <w:t xml:space="preserve"> </w:t>
      </w:r>
      <w:r>
        <w:rPr>
          <w:spacing w:val="1"/>
          <w:sz w:val="22"/>
          <w:szCs w:val="22"/>
        </w:rPr>
        <w:t>t</w:t>
      </w:r>
      <w:r>
        <w:rPr>
          <w:spacing w:val="-2"/>
          <w:sz w:val="22"/>
          <w:szCs w:val="22"/>
        </w:rPr>
        <w:t>h</w:t>
      </w:r>
      <w:r>
        <w:rPr>
          <w:spacing w:val="1"/>
          <w:sz w:val="22"/>
          <w:szCs w:val="22"/>
        </w:rPr>
        <w:t>i</w:t>
      </w:r>
      <w:r>
        <w:rPr>
          <w:sz w:val="22"/>
          <w:szCs w:val="22"/>
        </w:rPr>
        <w:t>s</w:t>
      </w:r>
      <w:r>
        <w:rPr>
          <w:spacing w:val="10"/>
          <w:sz w:val="22"/>
          <w:szCs w:val="22"/>
        </w:rPr>
        <w:t xml:space="preserve"> </w:t>
      </w:r>
      <w:r>
        <w:rPr>
          <w:sz w:val="22"/>
          <w:szCs w:val="22"/>
        </w:rPr>
        <w:t>p</w:t>
      </w:r>
      <w:r>
        <w:rPr>
          <w:spacing w:val="-2"/>
          <w:sz w:val="22"/>
          <w:szCs w:val="22"/>
        </w:rPr>
        <w:t>o</w:t>
      </w:r>
      <w:r>
        <w:rPr>
          <w:spacing w:val="1"/>
          <w:sz w:val="22"/>
          <w:szCs w:val="22"/>
        </w:rPr>
        <w:t>l</w:t>
      </w:r>
      <w:r>
        <w:rPr>
          <w:spacing w:val="-1"/>
          <w:sz w:val="22"/>
          <w:szCs w:val="22"/>
        </w:rPr>
        <w:t>i</w:t>
      </w:r>
      <w:r>
        <w:rPr>
          <w:sz w:val="22"/>
          <w:szCs w:val="22"/>
        </w:rPr>
        <w:t>cy</w:t>
      </w:r>
      <w:r>
        <w:rPr>
          <w:spacing w:val="7"/>
          <w:sz w:val="22"/>
          <w:szCs w:val="22"/>
        </w:rPr>
        <w:t xml:space="preserve"> </w:t>
      </w:r>
      <w:r>
        <w:rPr>
          <w:spacing w:val="1"/>
          <w:sz w:val="22"/>
          <w:szCs w:val="22"/>
        </w:rPr>
        <w:t>f</w:t>
      </w:r>
      <w:r>
        <w:rPr>
          <w:sz w:val="22"/>
          <w:szCs w:val="22"/>
        </w:rPr>
        <w:t>u</w:t>
      </w:r>
      <w:r>
        <w:rPr>
          <w:spacing w:val="1"/>
          <w:sz w:val="22"/>
          <w:szCs w:val="22"/>
        </w:rPr>
        <w:t>rt</w:t>
      </w:r>
      <w:r>
        <w:rPr>
          <w:spacing w:val="-2"/>
          <w:sz w:val="22"/>
          <w:szCs w:val="22"/>
        </w:rPr>
        <w:t>h</w:t>
      </w:r>
      <w:r>
        <w:rPr>
          <w:sz w:val="22"/>
          <w:szCs w:val="22"/>
        </w:rPr>
        <w:t>er</w:t>
      </w:r>
      <w:r>
        <w:rPr>
          <w:spacing w:val="8"/>
          <w:sz w:val="22"/>
          <w:szCs w:val="22"/>
        </w:rPr>
        <w:t xml:space="preserve"> </w:t>
      </w:r>
      <w:r>
        <w:rPr>
          <w:spacing w:val="1"/>
          <w:sz w:val="22"/>
          <w:szCs w:val="22"/>
        </w:rPr>
        <w:t>f</w:t>
      </w:r>
      <w:r>
        <w:rPr>
          <w:spacing w:val="-2"/>
          <w:sz w:val="22"/>
          <w:szCs w:val="22"/>
        </w:rPr>
        <w:t>a</w:t>
      </w:r>
      <w:r>
        <w:rPr>
          <w:sz w:val="22"/>
          <w:szCs w:val="22"/>
        </w:rPr>
        <w:t>c</w:t>
      </w:r>
      <w:r>
        <w:rPr>
          <w:spacing w:val="1"/>
          <w:sz w:val="22"/>
          <w:szCs w:val="22"/>
        </w:rPr>
        <w:t>i</w:t>
      </w:r>
      <w:r>
        <w:rPr>
          <w:spacing w:val="-1"/>
          <w:sz w:val="22"/>
          <w:szCs w:val="22"/>
        </w:rPr>
        <w:t>l</w:t>
      </w:r>
      <w:r>
        <w:rPr>
          <w:spacing w:val="1"/>
          <w:sz w:val="22"/>
          <w:szCs w:val="22"/>
        </w:rPr>
        <w:t>i</w:t>
      </w:r>
      <w:r>
        <w:rPr>
          <w:spacing w:val="-1"/>
          <w:sz w:val="22"/>
          <w:szCs w:val="22"/>
        </w:rPr>
        <w:t>t</w:t>
      </w:r>
      <w:r>
        <w:rPr>
          <w:sz w:val="22"/>
          <w:szCs w:val="22"/>
        </w:rPr>
        <w:t>a</w:t>
      </w:r>
      <w:r>
        <w:rPr>
          <w:spacing w:val="-1"/>
          <w:sz w:val="22"/>
          <w:szCs w:val="22"/>
        </w:rPr>
        <w:t>t</w:t>
      </w:r>
      <w:r>
        <w:rPr>
          <w:sz w:val="22"/>
          <w:szCs w:val="22"/>
        </w:rPr>
        <w:t>e</w:t>
      </w:r>
      <w:r>
        <w:rPr>
          <w:spacing w:val="9"/>
          <w:sz w:val="22"/>
          <w:szCs w:val="22"/>
        </w:rPr>
        <w:t xml:space="preserve"> </w:t>
      </w:r>
      <w:r>
        <w:rPr>
          <w:spacing w:val="-1"/>
          <w:sz w:val="22"/>
          <w:szCs w:val="22"/>
        </w:rPr>
        <w:t>w</w:t>
      </w:r>
      <w:r>
        <w:rPr>
          <w:spacing w:val="1"/>
          <w:sz w:val="22"/>
          <w:szCs w:val="22"/>
        </w:rPr>
        <w:t>it</w:t>
      </w:r>
      <w:r>
        <w:rPr>
          <w:sz w:val="22"/>
          <w:szCs w:val="22"/>
        </w:rPr>
        <w:t>h</w:t>
      </w:r>
      <w:r>
        <w:rPr>
          <w:spacing w:val="7"/>
          <w:sz w:val="22"/>
          <w:szCs w:val="22"/>
        </w:rPr>
        <w:t xml:space="preserve"> </w:t>
      </w:r>
      <w:r>
        <w:rPr>
          <w:spacing w:val="1"/>
          <w:sz w:val="22"/>
          <w:szCs w:val="22"/>
        </w:rPr>
        <w:t>t</w:t>
      </w:r>
      <w:r>
        <w:rPr>
          <w:sz w:val="22"/>
          <w:szCs w:val="22"/>
        </w:rPr>
        <w:t>he</w:t>
      </w:r>
      <w:r>
        <w:rPr>
          <w:spacing w:val="9"/>
          <w:sz w:val="22"/>
          <w:szCs w:val="22"/>
        </w:rPr>
        <w:t xml:space="preserve"> </w:t>
      </w:r>
      <w:r>
        <w:rPr>
          <w:spacing w:val="-2"/>
          <w:sz w:val="22"/>
          <w:szCs w:val="22"/>
        </w:rPr>
        <w:t>s</w:t>
      </w:r>
      <w:r>
        <w:rPr>
          <w:sz w:val="22"/>
          <w:szCs w:val="22"/>
        </w:rPr>
        <w:t>e</w:t>
      </w:r>
      <w:r>
        <w:rPr>
          <w:spacing w:val="1"/>
          <w:sz w:val="22"/>
          <w:szCs w:val="22"/>
        </w:rPr>
        <w:t>r</w:t>
      </w:r>
      <w:r>
        <w:rPr>
          <w:spacing w:val="-2"/>
          <w:sz w:val="22"/>
          <w:szCs w:val="22"/>
        </w:rPr>
        <w:t>v</w:t>
      </w:r>
      <w:r>
        <w:rPr>
          <w:spacing w:val="1"/>
          <w:sz w:val="22"/>
          <w:szCs w:val="22"/>
        </w:rPr>
        <w:t>i</w:t>
      </w:r>
      <w:r>
        <w:rPr>
          <w:sz w:val="22"/>
          <w:szCs w:val="22"/>
        </w:rPr>
        <w:t>ce</w:t>
      </w:r>
      <w:r>
        <w:rPr>
          <w:spacing w:val="10"/>
          <w:sz w:val="22"/>
          <w:szCs w:val="22"/>
        </w:rPr>
        <w:t xml:space="preserve"> </w:t>
      </w:r>
      <w:r>
        <w:rPr>
          <w:spacing w:val="-2"/>
          <w:sz w:val="22"/>
          <w:szCs w:val="22"/>
        </w:rPr>
        <w:t>p</w:t>
      </w:r>
      <w:r>
        <w:rPr>
          <w:spacing w:val="1"/>
          <w:sz w:val="22"/>
          <w:szCs w:val="22"/>
        </w:rPr>
        <w:t>r</w:t>
      </w:r>
      <w:r>
        <w:rPr>
          <w:sz w:val="22"/>
          <w:szCs w:val="22"/>
        </w:rPr>
        <w:t>o</w:t>
      </w:r>
      <w:r>
        <w:rPr>
          <w:spacing w:val="-2"/>
          <w:sz w:val="22"/>
          <w:szCs w:val="22"/>
        </w:rPr>
        <w:t>v</w:t>
      </w:r>
      <w:r>
        <w:rPr>
          <w:spacing w:val="1"/>
          <w:sz w:val="22"/>
          <w:szCs w:val="22"/>
        </w:rPr>
        <w:t>i</w:t>
      </w:r>
      <w:r>
        <w:rPr>
          <w:sz w:val="22"/>
          <w:szCs w:val="22"/>
        </w:rPr>
        <w:t>der</w:t>
      </w:r>
      <w:r>
        <w:rPr>
          <w:spacing w:val="8"/>
          <w:sz w:val="22"/>
          <w:szCs w:val="22"/>
        </w:rPr>
        <w:t xml:space="preserve"> </w:t>
      </w:r>
      <w:r>
        <w:rPr>
          <w:spacing w:val="1"/>
          <w:sz w:val="22"/>
          <w:szCs w:val="22"/>
        </w:rPr>
        <w:t>t</w:t>
      </w:r>
      <w:r>
        <w:rPr>
          <w:sz w:val="22"/>
          <w:szCs w:val="22"/>
        </w:rPr>
        <w:t>he c</w:t>
      </w:r>
      <w:r>
        <w:rPr>
          <w:spacing w:val="1"/>
          <w:sz w:val="22"/>
          <w:szCs w:val="22"/>
        </w:rPr>
        <w:t>r</w:t>
      </w:r>
      <w:r>
        <w:rPr>
          <w:sz w:val="22"/>
          <w:szCs w:val="22"/>
        </w:rPr>
        <w:t>e</w:t>
      </w:r>
      <w:r>
        <w:rPr>
          <w:spacing w:val="-2"/>
          <w:sz w:val="22"/>
          <w:szCs w:val="22"/>
        </w:rPr>
        <w:t>a</w:t>
      </w:r>
      <w:r>
        <w:rPr>
          <w:spacing w:val="1"/>
          <w:sz w:val="22"/>
          <w:szCs w:val="22"/>
        </w:rPr>
        <w:t>t</w:t>
      </w:r>
      <w:r>
        <w:rPr>
          <w:spacing w:val="-1"/>
          <w:sz w:val="22"/>
          <w:szCs w:val="22"/>
        </w:rPr>
        <w:t>i</w:t>
      </w:r>
      <w:r>
        <w:rPr>
          <w:sz w:val="22"/>
          <w:szCs w:val="22"/>
        </w:rPr>
        <w:t>on</w:t>
      </w:r>
      <w:r>
        <w:rPr>
          <w:spacing w:val="2"/>
          <w:sz w:val="22"/>
          <w:szCs w:val="22"/>
        </w:rPr>
        <w:t xml:space="preserve"> </w:t>
      </w:r>
      <w:r>
        <w:rPr>
          <w:spacing w:val="-2"/>
          <w:sz w:val="22"/>
          <w:szCs w:val="22"/>
        </w:rPr>
        <w:t>o</w:t>
      </w:r>
      <w:r>
        <w:rPr>
          <w:sz w:val="22"/>
          <w:szCs w:val="22"/>
        </w:rPr>
        <w:t>f</w:t>
      </w:r>
      <w:r>
        <w:rPr>
          <w:spacing w:val="3"/>
          <w:sz w:val="22"/>
          <w:szCs w:val="22"/>
        </w:rPr>
        <w:t xml:space="preserve"> </w:t>
      </w:r>
      <w:r>
        <w:rPr>
          <w:sz w:val="22"/>
          <w:szCs w:val="22"/>
        </w:rPr>
        <w:t xml:space="preserve">a </w:t>
      </w:r>
      <w:r>
        <w:rPr>
          <w:spacing w:val="1"/>
          <w:sz w:val="22"/>
          <w:szCs w:val="22"/>
        </w:rPr>
        <w:t>t</w:t>
      </w:r>
      <w:r>
        <w:rPr>
          <w:sz w:val="22"/>
          <w:szCs w:val="22"/>
        </w:rPr>
        <w:t>o</w:t>
      </w:r>
      <w:r>
        <w:rPr>
          <w:spacing w:val="2"/>
          <w:sz w:val="22"/>
          <w:szCs w:val="22"/>
        </w:rPr>
        <w:t>p</w:t>
      </w:r>
      <w:r>
        <w:rPr>
          <w:spacing w:val="-4"/>
          <w:sz w:val="22"/>
          <w:szCs w:val="22"/>
        </w:rPr>
        <w:t>-</w:t>
      </w:r>
      <w:r>
        <w:rPr>
          <w:sz w:val="22"/>
          <w:szCs w:val="22"/>
        </w:rPr>
        <w:t>up</w:t>
      </w:r>
      <w:r>
        <w:rPr>
          <w:spacing w:val="2"/>
          <w:sz w:val="22"/>
          <w:szCs w:val="22"/>
        </w:rPr>
        <w:t xml:space="preserve"> </w:t>
      </w:r>
      <w:r>
        <w:rPr>
          <w:spacing w:val="1"/>
          <w:sz w:val="22"/>
          <w:szCs w:val="22"/>
        </w:rPr>
        <w:t>f</w:t>
      </w:r>
      <w:r>
        <w:rPr>
          <w:sz w:val="22"/>
          <w:szCs w:val="22"/>
        </w:rPr>
        <w:t>ac</w:t>
      </w:r>
      <w:r>
        <w:rPr>
          <w:spacing w:val="-1"/>
          <w:sz w:val="22"/>
          <w:szCs w:val="22"/>
        </w:rPr>
        <w:t>i</w:t>
      </w:r>
      <w:r>
        <w:rPr>
          <w:spacing w:val="1"/>
          <w:sz w:val="22"/>
          <w:szCs w:val="22"/>
        </w:rPr>
        <w:t>l</w:t>
      </w:r>
      <w:r>
        <w:rPr>
          <w:spacing w:val="-1"/>
          <w:sz w:val="22"/>
          <w:szCs w:val="22"/>
        </w:rPr>
        <w:t>i</w:t>
      </w:r>
      <w:r>
        <w:rPr>
          <w:spacing w:val="1"/>
          <w:sz w:val="22"/>
          <w:szCs w:val="22"/>
        </w:rPr>
        <w:t>t</w:t>
      </w:r>
      <w:r>
        <w:rPr>
          <w:sz w:val="22"/>
          <w:szCs w:val="22"/>
        </w:rPr>
        <w:t xml:space="preserve">y </w:t>
      </w:r>
      <w:r>
        <w:rPr>
          <w:spacing w:val="1"/>
          <w:sz w:val="22"/>
          <w:szCs w:val="22"/>
        </w:rPr>
        <w:t>t</w:t>
      </w:r>
      <w:r>
        <w:rPr>
          <w:sz w:val="22"/>
          <w:szCs w:val="22"/>
        </w:rPr>
        <w:t>h</w:t>
      </w:r>
      <w:r>
        <w:rPr>
          <w:spacing w:val="-2"/>
          <w:sz w:val="22"/>
          <w:szCs w:val="22"/>
        </w:rPr>
        <w:t>a</w:t>
      </w:r>
      <w:r>
        <w:rPr>
          <w:sz w:val="22"/>
          <w:szCs w:val="22"/>
        </w:rPr>
        <w:t>t</w:t>
      </w:r>
      <w:r>
        <w:rPr>
          <w:spacing w:val="3"/>
          <w:sz w:val="22"/>
          <w:szCs w:val="22"/>
        </w:rPr>
        <w:t xml:space="preserve"> </w:t>
      </w:r>
      <w:r>
        <w:rPr>
          <w:spacing w:val="-1"/>
          <w:sz w:val="22"/>
          <w:szCs w:val="22"/>
        </w:rPr>
        <w:t>wi</w:t>
      </w:r>
      <w:r>
        <w:rPr>
          <w:spacing w:val="1"/>
          <w:sz w:val="22"/>
          <w:szCs w:val="22"/>
        </w:rPr>
        <w:t>l</w:t>
      </w:r>
      <w:r>
        <w:rPr>
          <w:sz w:val="22"/>
          <w:szCs w:val="22"/>
        </w:rPr>
        <w:t>l</w:t>
      </w:r>
      <w:r>
        <w:rPr>
          <w:spacing w:val="1"/>
          <w:sz w:val="22"/>
          <w:szCs w:val="22"/>
        </w:rPr>
        <w:t xml:space="preserve"> </w:t>
      </w:r>
      <w:r>
        <w:rPr>
          <w:sz w:val="22"/>
          <w:szCs w:val="22"/>
        </w:rPr>
        <w:t>ena</w:t>
      </w:r>
      <w:r>
        <w:rPr>
          <w:spacing w:val="-2"/>
          <w:sz w:val="22"/>
          <w:szCs w:val="22"/>
        </w:rPr>
        <w:t>b</w:t>
      </w:r>
      <w:r>
        <w:rPr>
          <w:spacing w:val="1"/>
          <w:sz w:val="22"/>
          <w:szCs w:val="22"/>
        </w:rPr>
        <w:t>l</w:t>
      </w:r>
      <w:r>
        <w:rPr>
          <w:sz w:val="22"/>
          <w:szCs w:val="22"/>
        </w:rPr>
        <w:t xml:space="preserve">e </w:t>
      </w:r>
      <w:r>
        <w:rPr>
          <w:spacing w:val="1"/>
          <w:sz w:val="22"/>
          <w:szCs w:val="22"/>
        </w:rPr>
        <w:t>t</w:t>
      </w:r>
      <w:r>
        <w:rPr>
          <w:sz w:val="22"/>
          <w:szCs w:val="22"/>
        </w:rPr>
        <w:t>he</w:t>
      </w:r>
      <w:r>
        <w:rPr>
          <w:spacing w:val="2"/>
          <w:sz w:val="22"/>
          <w:szCs w:val="22"/>
        </w:rPr>
        <w:t xml:space="preserve"> </w:t>
      </w:r>
      <w:r>
        <w:rPr>
          <w:spacing w:val="-2"/>
          <w:sz w:val="22"/>
          <w:szCs w:val="22"/>
        </w:rPr>
        <w:t>u</w:t>
      </w:r>
      <w:r>
        <w:rPr>
          <w:sz w:val="22"/>
          <w:szCs w:val="22"/>
        </w:rPr>
        <w:t>s</w:t>
      </w:r>
      <w:r>
        <w:rPr>
          <w:spacing w:val="1"/>
          <w:sz w:val="22"/>
          <w:szCs w:val="22"/>
        </w:rPr>
        <w:t>e</w:t>
      </w:r>
      <w:r>
        <w:rPr>
          <w:sz w:val="22"/>
          <w:szCs w:val="22"/>
        </w:rPr>
        <w:t>r</w:t>
      </w:r>
      <w:r>
        <w:rPr>
          <w:spacing w:val="1"/>
          <w:sz w:val="22"/>
          <w:szCs w:val="22"/>
        </w:rPr>
        <w:t xml:space="preserve"> t</w:t>
      </w:r>
      <w:r>
        <w:rPr>
          <w:sz w:val="22"/>
          <w:szCs w:val="22"/>
        </w:rPr>
        <w:t>o pu</w:t>
      </w:r>
      <w:r>
        <w:rPr>
          <w:spacing w:val="1"/>
          <w:sz w:val="22"/>
          <w:szCs w:val="22"/>
        </w:rPr>
        <w:t>r</w:t>
      </w:r>
      <w:r>
        <w:rPr>
          <w:sz w:val="22"/>
          <w:szCs w:val="22"/>
        </w:rPr>
        <w:t>c</w:t>
      </w:r>
      <w:r>
        <w:rPr>
          <w:spacing w:val="-2"/>
          <w:sz w:val="22"/>
          <w:szCs w:val="22"/>
        </w:rPr>
        <w:t>h</w:t>
      </w:r>
      <w:r>
        <w:rPr>
          <w:sz w:val="22"/>
          <w:szCs w:val="22"/>
        </w:rPr>
        <w:t>a</w:t>
      </w:r>
      <w:r>
        <w:rPr>
          <w:spacing w:val="1"/>
          <w:sz w:val="22"/>
          <w:szCs w:val="22"/>
        </w:rPr>
        <w:t>s</w:t>
      </w:r>
      <w:r>
        <w:rPr>
          <w:sz w:val="22"/>
          <w:szCs w:val="22"/>
        </w:rPr>
        <w:t>e a</w:t>
      </w:r>
      <w:r>
        <w:rPr>
          <w:spacing w:val="-1"/>
          <w:sz w:val="22"/>
          <w:szCs w:val="22"/>
        </w:rPr>
        <w:t>i</w:t>
      </w:r>
      <w:r>
        <w:rPr>
          <w:spacing w:val="1"/>
          <w:sz w:val="22"/>
          <w:szCs w:val="22"/>
        </w:rPr>
        <w:t>r</w:t>
      </w:r>
      <w:r>
        <w:rPr>
          <w:spacing w:val="-1"/>
          <w:sz w:val="22"/>
          <w:szCs w:val="22"/>
        </w:rPr>
        <w:t>t</w:t>
      </w:r>
      <w:r>
        <w:rPr>
          <w:spacing w:val="1"/>
          <w:sz w:val="22"/>
          <w:szCs w:val="22"/>
        </w:rPr>
        <w:t>i</w:t>
      </w:r>
      <w:r>
        <w:rPr>
          <w:spacing w:val="-4"/>
          <w:sz w:val="22"/>
          <w:szCs w:val="22"/>
        </w:rPr>
        <w:t>m</w:t>
      </w:r>
      <w:r>
        <w:rPr>
          <w:sz w:val="22"/>
          <w:szCs w:val="22"/>
        </w:rPr>
        <w:t>e</w:t>
      </w:r>
      <w:r>
        <w:rPr>
          <w:spacing w:val="2"/>
          <w:sz w:val="22"/>
          <w:szCs w:val="22"/>
        </w:rPr>
        <w:t xml:space="preserve"> </w:t>
      </w:r>
      <w:r>
        <w:rPr>
          <w:spacing w:val="-1"/>
          <w:sz w:val="22"/>
          <w:szCs w:val="22"/>
        </w:rPr>
        <w:t>w</w:t>
      </w:r>
      <w:r>
        <w:rPr>
          <w:sz w:val="22"/>
          <w:szCs w:val="22"/>
        </w:rPr>
        <w:t>hen</w:t>
      </w:r>
      <w:r>
        <w:rPr>
          <w:spacing w:val="2"/>
          <w:sz w:val="22"/>
          <w:szCs w:val="22"/>
        </w:rPr>
        <w:t xml:space="preserve"> </w:t>
      </w:r>
      <w:r>
        <w:rPr>
          <w:spacing w:val="1"/>
          <w:sz w:val="22"/>
          <w:szCs w:val="22"/>
        </w:rPr>
        <w:t>t</w:t>
      </w:r>
      <w:r>
        <w:rPr>
          <w:sz w:val="22"/>
          <w:szCs w:val="22"/>
        </w:rPr>
        <w:t>h</w:t>
      </w:r>
      <w:r>
        <w:rPr>
          <w:spacing w:val="-2"/>
          <w:sz w:val="22"/>
          <w:szCs w:val="22"/>
        </w:rPr>
        <w:t>e</w:t>
      </w:r>
      <w:r>
        <w:rPr>
          <w:spacing w:val="1"/>
          <w:sz w:val="22"/>
          <w:szCs w:val="22"/>
        </w:rPr>
        <w:t>i</w:t>
      </w:r>
      <w:r>
        <w:rPr>
          <w:sz w:val="22"/>
          <w:szCs w:val="22"/>
        </w:rPr>
        <w:t>r</w:t>
      </w:r>
      <w:r>
        <w:rPr>
          <w:spacing w:val="3"/>
          <w:sz w:val="22"/>
          <w:szCs w:val="22"/>
        </w:rPr>
        <w:t xml:space="preserve"> </w:t>
      </w:r>
      <w:r>
        <w:rPr>
          <w:spacing w:val="-4"/>
          <w:sz w:val="22"/>
          <w:szCs w:val="22"/>
        </w:rPr>
        <w:t>m</w:t>
      </w:r>
      <w:r>
        <w:rPr>
          <w:sz w:val="22"/>
          <w:szCs w:val="22"/>
        </w:rPr>
        <w:t>on</w:t>
      </w:r>
      <w:r>
        <w:rPr>
          <w:spacing w:val="1"/>
          <w:sz w:val="22"/>
          <w:szCs w:val="22"/>
        </w:rPr>
        <w:t>t</w:t>
      </w:r>
      <w:r>
        <w:rPr>
          <w:sz w:val="22"/>
          <w:szCs w:val="22"/>
        </w:rPr>
        <w:t>h</w:t>
      </w:r>
      <w:r>
        <w:rPr>
          <w:spacing w:val="1"/>
          <w:sz w:val="22"/>
          <w:szCs w:val="22"/>
        </w:rPr>
        <w:t>l</w:t>
      </w:r>
      <w:r>
        <w:rPr>
          <w:sz w:val="22"/>
          <w:szCs w:val="22"/>
        </w:rPr>
        <w:t xml:space="preserve">y </w:t>
      </w:r>
      <w:r>
        <w:rPr>
          <w:spacing w:val="1"/>
          <w:sz w:val="22"/>
          <w:szCs w:val="22"/>
        </w:rPr>
        <w:t>li</w:t>
      </w:r>
      <w:r>
        <w:rPr>
          <w:spacing w:val="-4"/>
          <w:sz w:val="22"/>
          <w:szCs w:val="22"/>
        </w:rPr>
        <w:t>m</w:t>
      </w:r>
      <w:r>
        <w:rPr>
          <w:spacing w:val="1"/>
          <w:sz w:val="22"/>
          <w:szCs w:val="22"/>
        </w:rPr>
        <w:t>it</w:t>
      </w:r>
      <w:r>
        <w:rPr>
          <w:sz w:val="22"/>
          <w:szCs w:val="22"/>
        </w:rPr>
        <w:t xml:space="preserve">s </w:t>
      </w:r>
      <w:r>
        <w:rPr>
          <w:spacing w:val="-2"/>
          <w:sz w:val="22"/>
          <w:szCs w:val="22"/>
        </w:rPr>
        <w:t>h</w:t>
      </w:r>
      <w:r>
        <w:rPr>
          <w:sz w:val="22"/>
          <w:szCs w:val="22"/>
        </w:rPr>
        <w:t>a</w:t>
      </w:r>
      <w:r>
        <w:rPr>
          <w:spacing w:val="-2"/>
          <w:sz w:val="22"/>
          <w:szCs w:val="22"/>
        </w:rPr>
        <w:t>v</w:t>
      </w:r>
      <w:r>
        <w:rPr>
          <w:sz w:val="22"/>
          <w:szCs w:val="22"/>
        </w:rPr>
        <w:t>e been</w:t>
      </w:r>
      <w:r>
        <w:rPr>
          <w:spacing w:val="-2"/>
          <w:sz w:val="22"/>
          <w:szCs w:val="22"/>
        </w:rPr>
        <w:t xml:space="preserve"> </w:t>
      </w:r>
      <w:r>
        <w:rPr>
          <w:spacing w:val="1"/>
          <w:sz w:val="22"/>
          <w:szCs w:val="22"/>
        </w:rPr>
        <w:t>r</w:t>
      </w:r>
      <w:r>
        <w:rPr>
          <w:sz w:val="22"/>
          <w:szCs w:val="22"/>
        </w:rPr>
        <w:t>e</w:t>
      </w:r>
      <w:r>
        <w:rPr>
          <w:spacing w:val="-2"/>
          <w:sz w:val="22"/>
          <w:szCs w:val="22"/>
        </w:rPr>
        <w:t>a</w:t>
      </w:r>
      <w:r>
        <w:rPr>
          <w:sz w:val="22"/>
          <w:szCs w:val="22"/>
        </w:rPr>
        <w:t>che</w:t>
      </w:r>
      <w:r>
        <w:rPr>
          <w:spacing w:val="-2"/>
          <w:sz w:val="22"/>
          <w:szCs w:val="22"/>
        </w:rPr>
        <w:t>d</w:t>
      </w:r>
      <w:r>
        <w:rPr>
          <w:sz w:val="22"/>
          <w:szCs w:val="22"/>
        </w:rPr>
        <w:t>;</w:t>
      </w:r>
    </w:p>
    <w:p w:rsidR="006D2267" w:rsidRDefault="006D2267">
      <w:pPr>
        <w:spacing w:before="15" w:line="280" w:lineRule="exact"/>
        <w:rPr>
          <w:sz w:val="28"/>
          <w:szCs w:val="28"/>
        </w:rPr>
      </w:pPr>
    </w:p>
    <w:p w:rsidR="006D2267" w:rsidRDefault="00A444CC">
      <w:pPr>
        <w:tabs>
          <w:tab w:val="left" w:pos="1500"/>
        </w:tabs>
        <w:spacing w:line="275" w:lineRule="auto"/>
        <w:ind w:left="1500" w:right="68" w:hanging="989"/>
        <w:jc w:val="both"/>
        <w:rPr>
          <w:sz w:val="22"/>
          <w:szCs w:val="22"/>
        </w:rPr>
      </w:pPr>
      <w:r>
        <w:rPr>
          <w:sz w:val="22"/>
          <w:szCs w:val="22"/>
        </w:rPr>
        <w:t>5.3</w:t>
      </w:r>
      <w:r>
        <w:rPr>
          <w:sz w:val="22"/>
          <w:szCs w:val="22"/>
        </w:rPr>
        <w:tab/>
      </w:r>
      <w:r>
        <w:rPr>
          <w:spacing w:val="-1"/>
          <w:sz w:val="22"/>
          <w:szCs w:val="22"/>
        </w:rPr>
        <w:t>A</w:t>
      </w:r>
      <w:r>
        <w:rPr>
          <w:spacing w:val="1"/>
          <w:sz w:val="22"/>
          <w:szCs w:val="22"/>
        </w:rPr>
        <w:t>l</w:t>
      </w:r>
      <w:r>
        <w:rPr>
          <w:sz w:val="22"/>
          <w:szCs w:val="22"/>
        </w:rPr>
        <w:t>l</w:t>
      </w:r>
      <w:r>
        <w:rPr>
          <w:spacing w:val="8"/>
          <w:sz w:val="22"/>
          <w:szCs w:val="22"/>
        </w:rPr>
        <w:t xml:space="preserve"> </w:t>
      </w:r>
      <w:r>
        <w:rPr>
          <w:sz w:val="22"/>
          <w:szCs w:val="22"/>
        </w:rPr>
        <w:t>e</w:t>
      </w:r>
      <w:r>
        <w:rPr>
          <w:spacing w:val="-3"/>
          <w:sz w:val="22"/>
          <w:szCs w:val="22"/>
        </w:rPr>
        <w:t>m</w:t>
      </w:r>
      <w:r>
        <w:rPr>
          <w:sz w:val="22"/>
          <w:szCs w:val="22"/>
        </w:rPr>
        <w:t>p</w:t>
      </w:r>
      <w:r>
        <w:rPr>
          <w:spacing w:val="1"/>
          <w:sz w:val="22"/>
          <w:szCs w:val="22"/>
        </w:rPr>
        <w:t>lo</w:t>
      </w:r>
      <w:r>
        <w:rPr>
          <w:spacing w:val="-2"/>
          <w:sz w:val="22"/>
          <w:szCs w:val="22"/>
        </w:rPr>
        <w:t>y</w:t>
      </w:r>
      <w:r>
        <w:rPr>
          <w:sz w:val="22"/>
          <w:szCs w:val="22"/>
        </w:rPr>
        <w:t>ees</w:t>
      </w:r>
      <w:r>
        <w:rPr>
          <w:spacing w:val="8"/>
          <w:sz w:val="22"/>
          <w:szCs w:val="22"/>
        </w:rPr>
        <w:t xml:space="preserve"> </w:t>
      </w:r>
      <w:r>
        <w:rPr>
          <w:sz w:val="22"/>
          <w:szCs w:val="22"/>
        </w:rPr>
        <w:t>a</w:t>
      </w:r>
      <w:r>
        <w:rPr>
          <w:spacing w:val="-2"/>
          <w:sz w:val="22"/>
          <w:szCs w:val="22"/>
        </w:rPr>
        <w:t>n</w:t>
      </w:r>
      <w:r>
        <w:rPr>
          <w:sz w:val="22"/>
          <w:szCs w:val="22"/>
        </w:rPr>
        <w:t>d</w:t>
      </w:r>
      <w:r>
        <w:rPr>
          <w:spacing w:val="7"/>
          <w:sz w:val="22"/>
          <w:szCs w:val="22"/>
        </w:rPr>
        <w:t xml:space="preserve"> </w:t>
      </w:r>
      <w:r>
        <w:rPr>
          <w:spacing w:val="-4"/>
          <w:sz w:val="22"/>
          <w:szCs w:val="22"/>
        </w:rPr>
        <w:t>m</w:t>
      </w:r>
      <w:r>
        <w:rPr>
          <w:spacing w:val="3"/>
          <w:sz w:val="22"/>
          <w:szCs w:val="22"/>
        </w:rPr>
        <w:t>e</w:t>
      </w:r>
      <w:r>
        <w:rPr>
          <w:spacing w:val="-4"/>
          <w:sz w:val="22"/>
          <w:szCs w:val="22"/>
        </w:rPr>
        <w:t>m</w:t>
      </w:r>
      <w:r>
        <w:rPr>
          <w:sz w:val="22"/>
          <w:szCs w:val="22"/>
        </w:rPr>
        <w:t>be</w:t>
      </w:r>
      <w:r>
        <w:rPr>
          <w:spacing w:val="1"/>
          <w:sz w:val="22"/>
          <w:szCs w:val="22"/>
        </w:rPr>
        <w:t>r</w:t>
      </w:r>
      <w:r>
        <w:rPr>
          <w:sz w:val="22"/>
          <w:szCs w:val="22"/>
        </w:rPr>
        <w:t>s</w:t>
      </w:r>
      <w:r>
        <w:rPr>
          <w:spacing w:val="8"/>
          <w:sz w:val="22"/>
          <w:szCs w:val="22"/>
        </w:rPr>
        <w:t xml:space="preserve"> </w:t>
      </w:r>
      <w:r>
        <w:rPr>
          <w:sz w:val="22"/>
          <w:szCs w:val="22"/>
        </w:rPr>
        <w:t>a</w:t>
      </w:r>
      <w:r>
        <w:rPr>
          <w:spacing w:val="-1"/>
          <w:sz w:val="22"/>
          <w:szCs w:val="22"/>
        </w:rPr>
        <w:t>l</w:t>
      </w:r>
      <w:r>
        <w:rPr>
          <w:spacing w:val="1"/>
          <w:sz w:val="22"/>
          <w:szCs w:val="22"/>
        </w:rPr>
        <w:t>l</w:t>
      </w:r>
      <w:r>
        <w:rPr>
          <w:sz w:val="22"/>
          <w:szCs w:val="22"/>
        </w:rPr>
        <w:t>o</w:t>
      </w:r>
      <w:r>
        <w:rPr>
          <w:spacing w:val="-2"/>
          <w:sz w:val="22"/>
          <w:szCs w:val="22"/>
        </w:rPr>
        <w:t>c</w:t>
      </w:r>
      <w:r>
        <w:rPr>
          <w:sz w:val="22"/>
          <w:szCs w:val="22"/>
        </w:rPr>
        <w:t>a</w:t>
      </w:r>
      <w:r>
        <w:rPr>
          <w:spacing w:val="1"/>
          <w:sz w:val="22"/>
          <w:szCs w:val="22"/>
        </w:rPr>
        <w:t>t</w:t>
      </w:r>
      <w:r>
        <w:rPr>
          <w:spacing w:val="-2"/>
          <w:sz w:val="22"/>
          <w:szCs w:val="22"/>
        </w:rPr>
        <w:t>e</w:t>
      </w:r>
      <w:r>
        <w:rPr>
          <w:sz w:val="22"/>
          <w:szCs w:val="22"/>
        </w:rPr>
        <w:t>d</w:t>
      </w:r>
      <w:r>
        <w:rPr>
          <w:spacing w:val="7"/>
          <w:sz w:val="22"/>
          <w:szCs w:val="22"/>
        </w:rPr>
        <w:t xml:space="preserve"> </w:t>
      </w:r>
      <w:r>
        <w:rPr>
          <w:sz w:val="22"/>
          <w:szCs w:val="22"/>
        </w:rPr>
        <w:t>c</w:t>
      </w:r>
      <w:r>
        <w:rPr>
          <w:spacing w:val="-2"/>
          <w:sz w:val="22"/>
          <w:szCs w:val="22"/>
        </w:rPr>
        <w:t>e</w:t>
      </w:r>
      <w:r>
        <w:rPr>
          <w:spacing w:val="1"/>
          <w:sz w:val="22"/>
          <w:szCs w:val="22"/>
        </w:rPr>
        <w:t>ll</w:t>
      </w:r>
      <w:r>
        <w:rPr>
          <w:spacing w:val="-2"/>
          <w:sz w:val="22"/>
          <w:szCs w:val="22"/>
        </w:rPr>
        <w:t>u</w:t>
      </w:r>
      <w:r>
        <w:rPr>
          <w:spacing w:val="1"/>
          <w:sz w:val="22"/>
          <w:szCs w:val="22"/>
        </w:rPr>
        <w:t>l</w:t>
      </w:r>
      <w:r>
        <w:rPr>
          <w:spacing w:val="-2"/>
          <w:sz w:val="22"/>
          <w:szCs w:val="22"/>
        </w:rPr>
        <w:t>a</w:t>
      </w:r>
      <w:r>
        <w:rPr>
          <w:sz w:val="22"/>
          <w:szCs w:val="22"/>
        </w:rPr>
        <w:t>r</w:t>
      </w:r>
      <w:r>
        <w:rPr>
          <w:spacing w:val="8"/>
          <w:sz w:val="22"/>
          <w:szCs w:val="22"/>
        </w:rPr>
        <w:t xml:space="preserve"> </w:t>
      </w:r>
      <w:r>
        <w:rPr>
          <w:sz w:val="22"/>
          <w:szCs w:val="22"/>
        </w:rPr>
        <w:t>pho</w:t>
      </w:r>
      <w:r>
        <w:rPr>
          <w:spacing w:val="-2"/>
          <w:sz w:val="22"/>
          <w:szCs w:val="22"/>
        </w:rPr>
        <w:t>n</w:t>
      </w:r>
      <w:r>
        <w:rPr>
          <w:sz w:val="22"/>
          <w:szCs w:val="22"/>
        </w:rPr>
        <w:t>es</w:t>
      </w:r>
      <w:r>
        <w:rPr>
          <w:spacing w:val="5"/>
          <w:sz w:val="22"/>
          <w:szCs w:val="22"/>
        </w:rPr>
        <w:t xml:space="preserve"> </w:t>
      </w:r>
      <w:r>
        <w:rPr>
          <w:spacing w:val="-1"/>
          <w:sz w:val="22"/>
          <w:szCs w:val="22"/>
        </w:rPr>
        <w:t>w</w:t>
      </w:r>
      <w:r>
        <w:rPr>
          <w:spacing w:val="1"/>
          <w:sz w:val="22"/>
          <w:szCs w:val="22"/>
        </w:rPr>
        <w:t>il</w:t>
      </w:r>
      <w:r>
        <w:rPr>
          <w:sz w:val="22"/>
          <w:szCs w:val="22"/>
        </w:rPr>
        <w:t>l</w:t>
      </w:r>
      <w:r>
        <w:rPr>
          <w:spacing w:val="6"/>
          <w:sz w:val="22"/>
          <w:szCs w:val="22"/>
        </w:rPr>
        <w:t xml:space="preserve"> </w:t>
      </w:r>
      <w:r>
        <w:rPr>
          <w:sz w:val="22"/>
          <w:szCs w:val="22"/>
        </w:rPr>
        <w:t>be</w:t>
      </w:r>
      <w:r>
        <w:rPr>
          <w:spacing w:val="7"/>
          <w:sz w:val="22"/>
          <w:szCs w:val="22"/>
        </w:rPr>
        <w:t xml:space="preserve"> </w:t>
      </w:r>
      <w:r>
        <w:rPr>
          <w:spacing w:val="-2"/>
          <w:sz w:val="22"/>
          <w:szCs w:val="22"/>
        </w:rPr>
        <w:t>a</w:t>
      </w:r>
      <w:r>
        <w:rPr>
          <w:spacing w:val="1"/>
          <w:sz w:val="22"/>
          <w:szCs w:val="22"/>
        </w:rPr>
        <w:t>ll</w:t>
      </w:r>
      <w:r>
        <w:rPr>
          <w:sz w:val="22"/>
          <w:szCs w:val="22"/>
        </w:rPr>
        <w:t>o</w:t>
      </w:r>
      <w:r>
        <w:rPr>
          <w:spacing w:val="-3"/>
          <w:sz w:val="22"/>
          <w:szCs w:val="22"/>
        </w:rPr>
        <w:t>w</w:t>
      </w:r>
      <w:r>
        <w:rPr>
          <w:sz w:val="22"/>
          <w:szCs w:val="22"/>
        </w:rPr>
        <w:t>ed</w:t>
      </w:r>
      <w:r>
        <w:rPr>
          <w:spacing w:val="7"/>
          <w:sz w:val="22"/>
          <w:szCs w:val="22"/>
        </w:rPr>
        <w:t xml:space="preserve"> </w:t>
      </w:r>
      <w:r>
        <w:rPr>
          <w:spacing w:val="1"/>
          <w:sz w:val="22"/>
          <w:szCs w:val="22"/>
        </w:rPr>
        <w:t>t</w:t>
      </w:r>
      <w:r>
        <w:rPr>
          <w:sz w:val="22"/>
          <w:szCs w:val="22"/>
        </w:rPr>
        <w:t>o</w:t>
      </w:r>
      <w:r>
        <w:rPr>
          <w:spacing w:val="7"/>
          <w:sz w:val="22"/>
          <w:szCs w:val="22"/>
        </w:rPr>
        <w:t xml:space="preserve"> </w:t>
      </w:r>
      <w:r>
        <w:rPr>
          <w:spacing w:val="-4"/>
          <w:sz w:val="22"/>
          <w:szCs w:val="22"/>
        </w:rPr>
        <w:t>m</w:t>
      </w:r>
      <w:r>
        <w:rPr>
          <w:sz w:val="22"/>
          <w:szCs w:val="22"/>
        </w:rPr>
        <w:t>a</w:t>
      </w:r>
      <w:r>
        <w:rPr>
          <w:spacing w:val="-2"/>
          <w:sz w:val="22"/>
          <w:szCs w:val="22"/>
        </w:rPr>
        <w:t>k</w:t>
      </w:r>
      <w:r>
        <w:rPr>
          <w:sz w:val="22"/>
          <w:szCs w:val="22"/>
        </w:rPr>
        <w:t>e</w:t>
      </w:r>
      <w:r>
        <w:rPr>
          <w:spacing w:val="7"/>
          <w:sz w:val="22"/>
          <w:szCs w:val="22"/>
        </w:rPr>
        <w:t xml:space="preserve"> </w:t>
      </w:r>
      <w:r>
        <w:rPr>
          <w:sz w:val="22"/>
          <w:szCs w:val="22"/>
        </w:rPr>
        <w:t>bus</w:t>
      </w:r>
      <w:r>
        <w:rPr>
          <w:spacing w:val="1"/>
          <w:sz w:val="22"/>
          <w:szCs w:val="22"/>
        </w:rPr>
        <w:t>i</w:t>
      </w:r>
      <w:r>
        <w:rPr>
          <w:sz w:val="22"/>
          <w:szCs w:val="22"/>
        </w:rPr>
        <w:t>n</w:t>
      </w:r>
      <w:r>
        <w:rPr>
          <w:spacing w:val="-2"/>
          <w:sz w:val="22"/>
          <w:szCs w:val="22"/>
        </w:rPr>
        <w:t>e</w:t>
      </w:r>
      <w:r>
        <w:rPr>
          <w:sz w:val="22"/>
          <w:szCs w:val="22"/>
        </w:rPr>
        <w:t>ss</w:t>
      </w:r>
      <w:r>
        <w:rPr>
          <w:spacing w:val="8"/>
          <w:sz w:val="22"/>
          <w:szCs w:val="22"/>
        </w:rPr>
        <w:t xml:space="preserve"> </w:t>
      </w:r>
      <w:r>
        <w:rPr>
          <w:sz w:val="22"/>
          <w:szCs w:val="22"/>
        </w:rPr>
        <w:t>a</w:t>
      </w:r>
      <w:r>
        <w:rPr>
          <w:spacing w:val="-2"/>
          <w:sz w:val="22"/>
          <w:szCs w:val="22"/>
        </w:rPr>
        <w:t>n</w:t>
      </w:r>
      <w:r>
        <w:rPr>
          <w:sz w:val="22"/>
          <w:szCs w:val="22"/>
        </w:rPr>
        <w:t>d bus</w:t>
      </w:r>
      <w:r>
        <w:rPr>
          <w:spacing w:val="1"/>
          <w:sz w:val="22"/>
          <w:szCs w:val="22"/>
        </w:rPr>
        <w:t>i</w:t>
      </w:r>
      <w:r>
        <w:rPr>
          <w:spacing w:val="-2"/>
          <w:sz w:val="22"/>
          <w:szCs w:val="22"/>
        </w:rPr>
        <w:t>n</w:t>
      </w:r>
      <w:r>
        <w:rPr>
          <w:sz w:val="22"/>
          <w:szCs w:val="22"/>
        </w:rPr>
        <w:t>e</w:t>
      </w:r>
      <w:r>
        <w:rPr>
          <w:spacing w:val="1"/>
          <w:sz w:val="22"/>
          <w:szCs w:val="22"/>
        </w:rPr>
        <w:t>s</w:t>
      </w:r>
      <w:r>
        <w:rPr>
          <w:sz w:val="22"/>
          <w:szCs w:val="22"/>
        </w:rPr>
        <w:t>s</w:t>
      </w:r>
      <w:r>
        <w:rPr>
          <w:spacing w:val="2"/>
          <w:sz w:val="22"/>
          <w:szCs w:val="22"/>
        </w:rPr>
        <w:t xml:space="preserve"> </w:t>
      </w:r>
      <w:r>
        <w:rPr>
          <w:spacing w:val="1"/>
          <w:sz w:val="22"/>
          <w:szCs w:val="22"/>
        </w:rPr>
        <w:t>r</w:t>
      </w:r>
      <w:r>
        <w:rPr>
          <w:spacing w:val="-2"/>
          <w:sz w:val="22"/>
          <w:szCs w:val="22"/>
        </w:rPr>
        <w:t>e</w:t>
      </w:r>
      <w:r>
        <w:rPr>
          <w:spacing w:val="1"/>
          <w:sz w:val="22"/>
          <w:szCs w:val="22"/>
        </w:rPr>
        <w:t>l</w:t>
      </w:r>
      <w:r>
        <w:rPr>
          <w:spacing w:val="-2"/>
          <w:sz w:val="22"/>
          <w:szCs w:val="22"/>
        </w:rPr>
        <w:t>a</w:t>
      </w:r>
      <w:r>
        <w:rPr>
          <w:spacing w:val="1"/>
          <w:sz w:val="22"/>
          <w:szCs w:val="22"/>
        </w:rPr>
        <w:t>t</w:t>
      </w:r>
      <w:r>
        <w:rPr>
          <w:sz w:val="22"/>
          <w:szCs w:val="22"/>
        </w:rPr>
        <w:t>ed</w:t>
      </w:r>
      <w:r>
        <w:rPr>
          <w:spacing w:val="4"/>
          <w:sz w:val="22"/>
          <w:szCs w:val="22"/>
        </w:rPr>
        <w:t xml:space="preserve"> </w:t>
      </w:r>
      <w:r>
        <w:rPr>
          <w:spacing w:val="-2"/>
          <w:sz w:val="22"/>
          <w:szCs w:val="22"/>
        </w:rPr>
        <w:t>c</w:t>
      </w:r>
      <w:r>
        <w:rPr>
          <w:sz w:val="22"/>
          <w:szCs w:val="22"/>
        </w:rPr>
        <w:t>a</w:t>
      </w:r>
      <w:r>
        <w:rPr>
          <w:spacing w:val="-1"/>
          <w:sz w:val="22"/>
          <w:szCs w:val="22"/>
        </w:rPr>
        <w:t>l</w:t>
      </w:r>
      <w:r>
        <w:rPr>
          <w:spacing w:val="1"/>
          <w:sz w:val="22"/>
          <w:szCs w:val="22"/>
        </w:rPr>
        <w:t>l</w:t>
      </w:r>
      <w:r>
        <w:rPr>
          <w:sz w:val="22"/>
          <w:szCs w:val="22"/>
        </w:rPr>
        <w:t>s</w:t>
      </w:r>
      <w:r>
        <w:rPr>
          <w:spacing w:val="4"/>
          <w:sz w:val="22"/>
          <w:szCs w:val="22"/>
        </w:rPr>
        <w:t xml:space="preserve"> </w:t>
      </w:r>
      <w:r>
        <w:rPr>
          <w:spacing w:val="-2"/>
          <w:sz w:val="22"/>
          <w:szCs w:val="22"/>
        </w:rPr>
        <w:t>o</w:t>
      </w:r>
      <w:r>
        <w:rPr>
          <w:sz w:val="22"/>
          <w:szCs w:val="22"/>
        </w:rPr>
        <w:t>f</w:t>
      </w:r>
      <w:r>
        <w:rPr>
          <w:spacing w:val="4"/>
          <w:sz w:val="22"/>
          <w:szCs w:val="22"/>
        </w:rPr>
        <w:t xml:space="preserve"> </w:t>
      </w:r>
      <w:r>
        <w:rPr>
          <w:spacing w:val="-2"/>
          <w:sz w:val="22"/>
          <w:szCs w:val="22"/>
        </w:rPr>
        <w:t>u</w:t>
      </w:r>
      <w:r>
        <w:rPr>
          <w:sz w:val="22"/>
          <w:szCs w:val="22"/>
        </w:rPr>
        <w:t>p</w:t>
      </w:r>
      <w:r>
        <w:rPr>
          <w:spacing w:val="4"/>
          <w:sz w:val="22"/>
          <w:szCs w:val="22"/>
        </w:rPr>
        <w:t xml:space="preserve"> </w:t>
      </w:r>
      <w:r>
        <w:rPr>
          <w:spacing w:val="1"/>
          <w:sz w:val="22"/>
          <w:szCs w:val="22"/>
        </w:rPr>
        <w:t>t</w:t>
      </w:r>
      <w:r>
        <w:rPr>
          <w:sz w:val="22"/>
          <w:szCs w:val="22"/>
        </w:rPr>
        <w:t>o</w:t>
      </w:r>
      <w:r>
        <w:rPr>
          <w:spacing w:val="4"/>
          <w:sz w:val="22"/>
          <w:szCs w:val="22"/>
        </w:rPr>
        <w:t xml:space="preserve"> </w:t>
      </w:r>
      <w:r>
        <w:rPr>
          <w:sz w:val="22"/>
          <w:szCs w:val="22"/>
        </w:rPr>
        <w:t>a</w:t>
      </w:r>
      <w:r>
        <w:rPr>
          <w:spacing w:val="2"/>
          <w:sz w:val="22"/>
          <w:szCs w:val="22"/>
        </w:rPr>
        <w:t xml:space="preserve"> </w:t>
      </w:r>
      <w:r>
        <w:rPr>
          <w:sz w:val="22"/>
          <w:szCs w:val="22"/>
        </w:rPr>
        <w:t>de</w:t>
      </w:r>
      <w:r>
        <w:rPr>
          <w:spacing w:val="-1"/>
          <w:sz w:val="22"/>
          <w:szCs w:val="22"/>
        </w:rPr>
        <w:t>f</w:t>
      </w:r>
      <w:r>
        <w:rPr>
          <w:spacing w:val="1"/>
          <w:sz w:val="22"/>
          <w:szCs w:val="22"/>
        </w:rPr>
        <w:t>i</w:t>
      </w:r>
      <w:r>
        <w:rPr>
          <w:sz w:val="22"/>
          <w:szCs w:val="22"/>
        </w:rPr>
        <w:t>ned</w:t>
      </w:r>
      <w:r>
        <w:rPr>
          <w:spacing w:val="2"/>
          <w:sz w:val="22"/>
          <w:szCs w:val="22"/>
        </w:rPr>
        <w:t xml:space="preserve"> </w:t>
      </w:r>
      <w:r>
        <w:rPr>
          <w:spacing w:val="-4"/>
          <w:sz w:val="22"/>
          <w:szCs w:val="22"/>
        </w:rPr>
        <w:t>m</w:t>
      </w:r>
      <w:r>
        <w:rPr>
          <w:sz w:val="22"/>
          <w:szCs w:val="22"/>
        </w:rPr>
        <w:t>on</w:t>
      </w:r>
      <w:r>
        <w:rPr>
          <w:spacing w:val="1"/>
          <w:sz w:val="22"/>
          <w:szCs w:val="22"/>
        </w:rPr>
        <w:t>t</w:t>
      </w:r>
      <w:r>
        <w:rPr>
          <w:sz w:val="22"/>
          <w:szCs w:val="22"/>
        </w:rPr>
        <w:t>h</w:t>
      </w:r>
      <w:r>
        <w:rPr>
          <w:spacing w:val="1"/>
          <w:sz w:val="22"/>
          <w:szCs w:val="22"/>
        </w:rPr>
        <w:t>l</w:t>
      </w:r>
      <w:r>
        <w:rPr>
          <w:sz w:val="22"/>
          <w:szCs w:val="22"/>
        </w:rPr>
        <w:t>y</w:t>
      </w:r>
      <w:r>
        <w:rPr>
          <w:spacing w:val="1"/>
          <w:sz w:val="22"/>
          <w:szCs w:val="22"/>
        </w:rPr>
        <w:t xml:space="preserve"> </w:t>
      </w:r>
      <w:r>
        <w:rPr>
          <w:spacing w:val="-1"/>
          <w:sz w:val="22"/>
          <w:szCs w:val="22"/>
        </w:rPr>
        <w:t>m</w:t>
      </w:r>
      <w:r>
        <w:rPr>
          <w:sz w:val="22"/>
          <w:szCs w:val="22"/>
        </w:rPr>
        <w:t>ax</w:t>
      </w:r>
      <w:r>
        <w:rPr>
          <w:spacing w:val="1"/>
          <w:sz w:val="22"/>
          <w:szCs w:val="22"/>
        </w:rPr>
        <w:t>i</w:t>
      </w:r>
      <w:r>
        <w:rPr>
          <w:spacing w:val="-4"/>
          <w:sz w:val="22"/>
          <w:szCs w:val="22"/>
        </w:rPr>
        <w:t>m</w:t>
      </w:r>
      <w:r>
        <w:rPr>
          <w:sz w:val="22"/>
          <w:szCs w:val="22"/>
        </w:rPr>
        <w:t>um a</w:t>
      </w:r>
      <w:r>
        <w:rPr>
          <w:spacing w:val="1"/>
          <w:sz w:val="22"/>
          <w:szCs w:val="22"/>
        </w:rPr>
        <w:t>ll</w:t>
      </w:r>
      <w:r>
        <w:rPr>
          <w:sz w:val="22"/>
          <w:szCs w:val="22"/>
        </w:rPr>
        <w:t>o</w:t>
      </w:r>
      <w:r>
        <w:rPr>
          <w:spacing w:val="-1"/>
          <w:sz w:val="22"/>
          <w:szCs w:val="22"/>
        </w:rPr>
        <w:t>w</w:t>
      </w:r>
      <w:r>
        <w:rPr>
          <w:sz w:val="22"/>
          <w:szCs w:val="22"/>
        </w:rPr>
        <w:t>ab</w:t>
      </w:r>
      <w:r>
        <w:rPr>
          <w:spacing w:val="8"/>
          <w:sz w:val="22"/>
          <w:szCs w:val="22"/>
        </w:rPr>
        <w:t>l</w:t>
      </w:r>
      <w:r>
        <w:rPr>
          <w:sz w:val="22"/>
          <w:szCs w:val="22"/>
        </w:rPr>
        <w:t>e</w:t>
      </w:r>
      <w:r>
        <w:rPr>
          <w:spacing w:val="2"/>
          <w:sz w:val="22"/>
          <w:szCs w:val="22"/>
        </w:rPr>
        <w:t xml:space="preserve"> </w:t>
      </w:r>
      <w:r>
        <w:rPr>
          <w:sz w:val="22"/>
          <w:szCs w:val="22"/>
        </w:rPr>
        <w:t>de</w:t>
      </w:r>
      <w:r>
        <w:rPr>
          <w:spacing w:val="-1"/>
          <w:sz w:val="22"/>
          <w:szCs w:val="22"/>
        </w:rPr>
        <w:t>t</w:t>
      </w:r>
      <w:r>
        <w:rPr>
          <w:sz w:val="22"/>
          <w:szCs w:val="22"/>
        </w:rPr>
        <w:t>e</w:t>
      </w:r>
      <w:r>
        <w:rPr>
          <w:spacing w:val="1"/>
          <w:sz w:val="22"/>
          <w:szCs w:val="22"/>
        </w:rPr>
        <w:t>r</w:t>
      </w:r>
      <w:r>
        <w:rPr>
          <w:spacing w:val="-4"/>
          <w:sz w:val="22"/>
          <w:szCs w:val="22"/>
        </w:rPr>
        <w:t>m</w:t>
      </w:r>
      <w:r>
        <w:rPr>
          <w:spacing w:val="1"/>
          <w:sz w:val="22"/>
          <w:szCs w:val="22"/>
        </w:rPr>
        <w:t>i</w:t>
      </w:r>
      <w:r>
        <w:rPr>
          <w:sz w:val="22"/>
          <w:szCs w:val="22"/>
        </w:rPr>
        <w:t>ned</w:t>
      </w:r>
      <w:r>
        <w:rPr>
          <w:spacing w:val="4"/>
          <w:sz w:val="22"/>
          <w:szCs w:val="22"/>
        </w:rPr>
        <w:t xml:space="preserve"> </w:t>
      </w:r>
      <w:r>
        <w:rPr>
          <w:sz w:val="22"/>
          <w:szCs w:val="22"/>
        </w:rPr>
        <w:t>by</w:t>
      </w:r>
      <w:r>
        <w:rPr>
          <w:spacing w:val="1"/>
          <w:sz w:val="22"/>
          <w:szCs w:val="22"/>
        </w:rPr>
        <w:t xml:space="preserve"> t</w:t>
      </w:r>
      <w:r>
        <w:rPr>
          <w:sz w:val="22"/>
          <w:szCs w:val="22"/>
        </w:rPr>
        <w:t>he coun</w:t>
      </w:r>
      <w:r>
        <w:rPr>
          <w:spacing w:val="-2"/>
          <w:sz w:val="22"/>
          <w:szCs w:val="22"/>
        </w:rPr>
        <w:t>c</w:t>
      </w:r>
      <w:r>
        <w:rPr>
          <w:spacing w:val="1"/>
          <w:sz w:val="22"/>
          <w:szCs w:val="22"/>
        </w:rPr>
        <w:t>i</w:t>
      </w:r>
      <w:r>
        <w:rPr>
          <w:sz w:val="22"/>
          <w:szCs w:val="22"/>
        </w:rPr>
        <w:t>l</w:t>
      </w:r>
      <w:r>
        <w:rPr>
          <w:spacing w:val="3"/>
          <w:sz w:val="22"/>
          <w:szCs w:val="22"/>
        </w:rPr>
        <w:t xml:space="preserve"> </w:t>
      </w:r>
      <w:r>
        <w:rPr>
          <w:spacing w:val="1"/>
          <w:sz w:val="22"/>
          <w:szCs w:val="22"/>
        </w:rPr>
        <w:t>f</w:t>
      </w:r>
      <w:r>
        <w:rPr>
          <w:spacing w:val="-2"/>
          <w:sz w:val="22"/>
          <w:szCs w:val="22"/>
        </w:rPr>
        <w:t>r</w:t>
      </w:r>
      <w:r>
        <w:rPr>
          <w:sz w:val="22"/>
          <w:szCs w:val="22"/>
        </w:rPr>
        <w:t xml:space="preserve">om </w:t>
      </w:r>
      <w:r>
        <w:rPr>
          <w:spacing w:val="1"/>
          <w:sz w:val="22"/>
          <w:szCs w:val="22"/>
        </w:rPr>
        <w:t>ti</w:t>
      </w:r>
      <w:r>
        <w:rPr>
          <w:spacing w:val="-4"/>
          <w:sz w:val="22"/>
          <w:szCs w:val="22"/>
        </w:rPr>
        <w:t>m</w:t>
      </w:r>
      <w:r>
        <w:rPr>
          <w:sz w:val="22"/>
          <w:szCs w:val="22"/>
        </w:rPr>
        <w:t>e</w:t>
      </w:r>
      <w:r>
        <w:rPr>
          <w:spacing w:val="4"/>
          <w:sz w:val="22"/>
          <w:szCs w:val="22"/>
        </w:rPr>
        <w:t xml:space="preserve"> </w:t>
      </w:r>
      <w:r>
        <w:rPr>
          <w:spacing w:val="1"/>
          <w:sz w:val="22"/>
          <w:szCs w:val="22"/>
        </w:rPr>
        <w:t>t</w:t>
      </w:r>
      <w:r>
        <w:rPr>
          <w:sz w:val="22"/>
          <w:szCs w:val="22"/>
        </w:rPr>
        <w:t>o</w:t>
      </w:r>
      <w:r>
        <w:rPr>
          <w:spacing w:val="1"/>
          <w:sz w:val="22"/>
          <w:szCs w:val="22"/>
        </w:rPr>
        <w:t xml:space="preserve"> ti</w:t>
      </w:r>
      <w:r>
        <w:rPr>
          <w:spacing w:val="-4"/>
          <w:sz w:val="22"/>
          <w:szCs w:val="22"/>
        </w:rPr>
        <w:t>m</w:t>
      </w:r>
      <w:r>
        <w:rPr>
          <w:sz w:val="22"/>
          <w:szCs w:val="22"/>
        </w:rPr>
        <w:t>e.</w:t>
      </w:r>
      <w:r>
        <w:rPr>
          <w:spacing w:val="4"/>
          <w:sz w:val="22"/>
          <w:szCs w:val="22"/>
        </w:rPr>
        <w:t xml:space="preserve"> </w:t>
      </w:r>
      <w:r>
        <w:rPr>
          <w:sz w:val="22"/>
          <w:szCs w:val="22"/>
        </w:rPr>
        <w:t>The</w:t>
      </w:r>
      <w:r>
        <w:rPr>
          <w:spacing w:val="4"/>
          <w:sz w:val="22"/>
          <w:szCs w:val="22"/>
        </w:rPr>
        <w:t xml:space="preserve"> </w:t>
      </w:r>
      <w:r>
        <w:rPr>
          <w:spacing w:val="-2"/>
          <w:sz w:val="22"/>
          <w:szCs w:val="22"/>
        </w:rPr>
        <w:t>v</w:t>
      </w:r>
      <w:r>
        <w:rPr>
          <w:sz w:val="22"/>
          <w:szCs w:val="22"/>
        </w:rPr>
        <w:t>a</w:t>
      </w:r>
      <w:r>
        <w:rPr>
          <w:spacing w:val="-1"/>
          <w:sz w:val="22"/>
          <w:szCs w:val="22"/>
        </w:rPr>
        <w:t>r</w:t>
      </w:r>
      <w:r>
        <w:rPr>
          <w:spacing w:val="1"/>
          <w:sz w:val="22"/>
          <w:szCs w:val="22"/>
        </w:rPr>
        <w:t>i</w:t>
      </w:r>
      <w:r>
        <w:rPr>
          <w:sz w:val="22"/>
          <w:szCs w:val="22"/>
        </w:rPr>
        <w:t>a</w:t>
      </w:r>
      <w:r>
        <w:rPr>
          <w:spacing w:val="-1"/>
          <w:sz w:val="22"/>
          <w:szCs w:val="22"/>
        </w:rPr>
        <w:t>t</w:t>
      </w:r>
      <w:r>
        <w:rPr>
          <w:spacing w:val="1"/>
          <w:sz w:val="22"/>
          <w:szCs w:val="22"/>
        </w:rPr>
        <w:t>i</w:t>
      </w:r>
      <w:r>
        <w:rPr>
          <w:sz w:val="22"/>
          <w:szCs w:val="22"/>
        </w:rPr>
        <w:t>on</w:t>
      </w:r>
      <w:r>
        <w:rPr>
          <w:spacing w:val="1"/>
          <w:sz w:val="22"/>
          <w:szCs w:val="22"/>
        </w:rPr>
        <w:t xml:space="preserve"> </w:t>
      </w:r>
      <w:r>
        <w:rPr>
          <w:sz w:val="22"/>
          <w:szCs w:val="22"/>
        </w:rPr>
        <w:t>of</w:t>
      </w:r>
      <w:r>
        <w:rPr>
          <w:spacing w:val="2"/>
          <w:sz w:val="22"/>
          <w:szCs w:val="22"/>
        </w:rPr>
        <w:t xml:space="preserve"> </w:t>
      </w:r>
      <w:r>
        <w:rPr>
          <w:sz w:val="22"/>
          <w:szCs w:val="22"/>
        </w:rPr>
        <w:t>su</w:t>
      </w:r>
      <w:r>
        <w:rPr>
          <w:spacing w:val="-2"/>
          <w:sz w:val="22"/>
          <w:szCs w:val="22"/>
        </w:rPr>
        <w:t>c</w:t>
      </w:r>
      <w:r>
        <w:rPr>
          <w:sz w:val="22"/>
          <w:szCs w:val="22"/>
        </w:rPr>
        <w:t>h</w:t>
      </w:r>
      <w:r>
        <w:rPr>
          <w:spacing w:val="4"/>
          <w:sz w:val="22"/>
          <w:szCs w:val="22"/>
        </w:rPr>
        <w:t xml:space="preserve"> </w:t>
      </w:r>
      <w:r>
        <w:rPr>
          <w:spacing w:val="-4"/>
          <w:sz w:val="22"/>
          <w:szCs w:val="22"/>
        </w:rPr>
        <w:t>m</w:t>
      </w:r>
      <w:r>
        <w:rPr>
          <w:sz w:val="22"/>
          <w:szCs w:val="22"/>
        </w:rPr>
        <w:t>on</w:t>
      </w:r>
      <w:r>
        <w:rPr>
          <w:spacing w:val="1"/>
          <w:sz w:val="22"/>
          <w:szCs w:val="22"/>
        </w:rPr>
        <w:t>t</w:t>
      </w:r>
      <w:r>
        <w:rPr>
          <w:sz w:val="22"/>
          <w:szCs w:val="22"/>
        </w:rPr>
        <w:t>h</w:t>
      </w:r>
      <w:r>
        <w:rPr>
          <w:spacing w:val="1"/>
          <w:sz w:val="22"/>
          <w:szCs w:val="22"/>
        </w:rPr>
        <w:t>l</w:t>
      </w:r>
      <w:r>
        <w:rPr>
          <w:sz w:val="22"/>
          <w:szCs w:val="22"/>
        </w:rPr>
        <w:t>y</w:t>
      </w:r>
      <w:r>
        <w:rPr>
          <w:spacing w:val="1"/>
          <w:sz w:val="22"/>
          <w:szCs w:val="22"/>
        </w:rPr>
        <w:t xml:space="preserve"> </w:t>
      </w:r>
      <w:r>
        <w:rPr>
          <w:spacing w:val="-2"/>
          <w:sz w:val="22"/>
          <w:szCs w:val="22"/>
        </w:rPr>
        <w:t>f</w:t>
      </w:r>
      <w:r>
        <w:rPr>
          <w:spacing w:val="1"/>
          <w:sz w:val="22"/>
          <w:szCs w:val="22"/>
        </w:rPr>
        <w:t>i</w:t>
      </w:r>
      <w:r>
        <w:rPr>
          <w:spacing w:val="-2"/>
          <w:sz w:val="22"/>
          <w:szCs w:val="22"/>
        </w:rPr>
        <w:t>g</w:t>
      </w:r>
      <w:r>
        <w:rPr>
          <w:sz w:val="22"/>
          <w:szCs w:val="22"/>
        </w:rPr>
        <w:t>u</w:t>
      </w:r>
      <w:r>
        <w:rPr>
          <w:spacing w:val="1"/>
          <w:sz w:val="22"/>
          <w:szCs w:val="22"/>
        </w:rPr>
        <w:t>r</w:t>
      </w:r>
      <w:r>
        <w:rPr>
          <w:sz w:val="22"/>
          <w:szCs w:val="22"/>
        </w:rPr>
        <w:t>e</w:t>
      </w:r>
      <w:r>
        <w:rPr>
          <w:spacing w:val="2"/>
          <w:sz w:val="22"/>
          <w:szCs w:val="22"/>
        </w:rPr>
        <w:t xml:space="preserve"> </w:t>
      </w:r>
      <w:r>
        <w:rPr>
          <w:sz w:val="22"/>
          <w:szCs w:val="22"/>
        </w:rPr>
        <w:t>depe</w:t>
      </w:r>
      <w:r>
        <w:rPr>
          <w:spacing w:val="-2"/>
          <w:sz w:val="22"/>
          <w:szCs w:val="22"/>
        </w:rPr>
        <w:t>n</w:t>
      </w:r>
      <w:r>
        <w:rPr>
          <w:sz w:val="22"/>
          <w:szCs w:val="22"/>
        </w:rPr>
        <w:t>d</w:t>
      </w:r>
      <w:r>
        <w:rPr>
          <w:spacing w:val="1"/>
          <w:sz w:val="22"/>
          <w:szCs w:val="22"/>
        </w:rPr>
        <w:t>i</w:t>
      </w:r>
      <w:r>
        <w:rPr>
          <w:sz w:val="22"/>
          <w:szCs w:val="22"/>
        </w:rPr>
        <w:t>ng</w:t>
      </w:r>
      <w:r>
        <w:rPr>
          <w:spacing w:val="1"/>
          <w:sz w:val="22"/>
          <w:szCs w:val="22"/>
        </w:rPr>
        <w:t xml:space="preserve"> </w:t>
      </w:r>
      <w:r>
        <w:rPr>
          <w:sz w:val="22"/>
          <w:szCs w:val="22"/>
        </w:rPr>
        <w:t>on</w:t>
      </w:r>
      <w:r>
        <w:rPr>
          <w:spacing w:val="1"/>
          <w:sz w:val="22"/>
          <w:szCs w:val="22"/>
        </w:rPr>
        <w:t xml:space="preserve"> </w:t>
      </w:r>
      <w:r>
        <w:rPr>
          <w:sz w:val="22"/>
          <w:szCs w:val="22"/>
        </w:rPr>
        <w:t>e</w:t>
      </w:r>
      <w:r>
        <w:rPr>
          <w:spacing w:val="-1"/>
          <w:sz w:val="22"/>
          <w:szCs w:val="22"/>
        </w:rPr>
        <w:t>i</w:t>
      </w:r>
      <w:r>
        <w:rPr>
          <w:spacing w:val="1"/>
          <w:sz w:val="22"/>
          <w:szCs w:val="22"/>
        </w:rPr>
        <w:t>t</w:t>
      </w:r>
      <w:r>
        <w:rPr>
          <w:sz w:val="22"/>
          <w:szCs w:val="22"/>
        </w:rPr>
        <w:t>h</w:t>
      </w:r>
      <w:r>
        <w:rPr>
          <w:spacing w:val="-2"/>
          <w:sz w:val="22"/>
          <w:szCs w:val="22"/>
        </w:rPr>
        <w:t>e</w:t>
      </w:r>
      <w:r>
        <w:rPr>
          <w:sz w:val="22"/>
          <w:szCs w:val="22"/>
        </w:rPr>
        <w:t>r</w:t>
      </w:r>
      <w:r>
        <w:rPr>
          <w:spacing w:val="2"/>
          <w:sz w:val="22"/>
          <w:szCs w:val="22"/>
        </w:rPr>
        <w:t xml:space="preserve"> </w:t>
      </w:r>
      <w:r>
        <w:rPr>
          <w:spacing w:val="1"/>
          <w:sz w:val="22"/>
          <w:szCs w:val="22"/>
        </w:rPr>
        <w:t>t</w:t>
      </w:r>
      <w:r>
        <w:rPr>
          <w:sz w:val="22"/>
          <w:szCs w:val="22"/>
        </w:rPr>
        <w:t>he pos</w:t>
      </w:r>
      <w:r>
        <w:rPr>
          <w:spacing w:val="-1"/>
          <w:sz w:val="22"/>
          <w:szCs w:val="22"/>
        </w:rPr>
        <w:t>i</w:t>
      </w:r>
      <w:r>
        <w:rPr>
          <w:spacing w:val="1"/>
          <w:sz w:val="22"/>
          <w:szCs w:val="22"/>
        </w:rPr>
        <w:t>ti</w:t>
      </w:r>
      <w:r>
        <w:rPr>
          <w:spacing w:val="-2"/>
          <w:sz w:val="22"/>
          <w:szCs w:val="22"/>
        </w:rPr>
        <w:t>o</w:t>
      </w:r>
      <w:r>
        <w:rPr>
          <w:sz w:val="22"/>
          <w:szCs w:val="22"/>
        </w:rPr>
        <w:t>n</w:t>
      </w:r>
      <w:r>
        <w:rPr>
          <w:spacing w:val="17"/>
          <w:sz w:val="22"/>
          <w:szCs w:val="22"/>
        </w:rPr>
        <w:t xml:space="preserve"> </w:t>
      </w:r>
      <w:r>
        <w:rPr>
          <w:spacing w:val="-2"/>
          <w:sz w:val="22"/>
          <w:szCs w:val="22"/>
        </w:rPr>
        <w:t>o</w:t>
      </w:r>
      <w:r>
        <w:rPr>
          <w:sz w:val="22"/>
          <w:szCs w:val="22"/>
        </w:rPr>
        <w:t>r</w:t>
      </w:r>
      <w:r>
        <w:rPr>
          <w:spacing w:val="15"/>
          <w:sz w:val="22"/>
          <w:szCs w:val="22"/>
        </w:rPr>
        <w:t xml:space="preserve"> </w:t>
      </w:r>
      <w:r>
        <w:rPr>
          <w:spacing w:val="1"/>
          <w:sz w:val="22"/>
          <w:szCs w:val="22"/>
        </w:rPr>
        <w:t>t</w:t>
      </w:r>
      <w:r>
        <w:rPr>
          <w:sz w:val="22"/>
          <w:szCs w:val="22"/>
        </w:rPr>
        <w:t>he</w:t>
      </w:r>
      <w:r>
        <w:rPr>
          <w:spacing w:val="15"/>
          <w:sz w:val="22"/>
          <w:szCs w:val="22"/>
        </w:rPr>
        <w:t xml:space="preserve"> </w:t>
      </w:r>
      <w:r>
        <w:rPr>
          <w:spacing w:val="-1"/>
          <w:sz w:val="22"/>
          <w:szCs w:val="22"/>
        </w:rPr>
        <w:t>l</w:t>
      </w:r>
      <w:r>
        <w:rPr>
          <w:sz w:val="22"/>
          <w:szCs w:val="22"/>
        </w:rPr>
        <w:t>e</w:t>
      </w:r>
      <w:r>
        <w:rPr>
          <w:spacing w:val="-2"/>
          <w:sz w:val="22"/>
          <w:szCs w:val="22"/>
        </w:rPr>
        <w:t>v</w:t>
      </w:r>
      <w:r>
        <w:rPr>
          <w:sz w:val="22"/>
          <w:szCs w:val="22"/>
        </w:rPr>
        <w:t>el</w:t>
      </w:r>
      <w:r>
        <w:rPr>
          <w:spacing w:val="18"/>
          <w:sz w:val="22"/>
          <w:szCs w:val="22"/>
        </w:rPr>
        <w:t xml:space="preserve"> </w:t>
      </w:r>
      <w:r>
        <w:rPr>
          <w:spacing w:val="-2"/>
          <w:sz w:val="22"/>
          <w:szCs w:val="22"/>
        </w:rPr>
        <w:t>o</w:t>
      </w:r>
      <w:r>
        <w:rPr>
          <w:sz w:val="22"/>
          <w:szCs w:val="22"/>
        </w:rPr>
        <w:t>f</w:t>
      </w:r>
      <w:r>
        <w:rPr>
          <w:spacing w:val="15"/>
          <w:sz w:val="22"/>
          <w:szCs w:val="22"/>
        </w:rPr>
        <w:t xml:space="preserve"> </w:t>
      </w:r>
      <w:r>
        <w:rPr>
          <w:spacing w:val="1"/>
          <w:sz w:val="22"/>
          <w:szCs w:val="22"/>
        </w:rPr>
        <w:t>t</w:t>
      </w:r>
      <w:r>
        <w:rPr>
          <w:spacing w:val="-2"/>
          <w:sz w:val="22"/>
          <w:szCs w:val="22"/>
        </w:rPr>
        <w:t>h</w:t>
      </w:r>
      <w:r>
        <w:rPr>
          <w:sz w:val="22"/>
          <w:szCs w:val="22"/>
        </w:rPr>
        <w:t>e</w:t>
      </w:r>
      <w:r>
        <w:rPr>
          <w:spacing w:val="18"/>
          <w:sz w:val="22"/>
          <w:szCs w:val="22"/>
        </w:rPr>
        <w:t xml:space="preserve"> </w:t>
      </w:r>
      <w:r>
        <w:rPr>
          <w:sz w:val="22"/>
          <w:szCs w:val="22"/>
        </w:rPr>
        <w:t>po</w:t>
      </w:r>
      <w:r>
        <w:rPr>
          <w:spacing w:val="-2"/>
          <w:sz w:val="22"/>
          <w:szCs w:val="22"/>
        </w:rPr>
        <w:t>s</w:t>
      </w:r>
      <w:r>
        <w:rPr>
          <w:spacing w:val="1"/>
          <w:sz w:val="22"/>
          <w:szCs w:val="22"/>
        </w:rPr>
        <w:t>i</w:t>
      </w:r>
      <w:r>
        <w:rPr>
          <w:spacing w:val="-1"/>
          <w:sz w:val="22"/>
          <w:szCs w:val="22"/>
        </w:rPr>
        <w:t>t</w:t>
      </w:r>
      <w:r>
        <w:rPr>
          <w:spacing w:val="1"/>
          <w:sz w:val="22"/>
          <w:szCs w:val="22"/>
        </w:rPr>
        <w:t>i</w:t>
      </w:r>
      <w:r>
        <w:rPr>
          <w:sz w:val="22"/>
          <w:szCs w:val="22"/>
        </w:rPr>
        <w:t>on</w:t>
      </w:r>
      <w:r>
        <w:rPr>
          <w:spacing w:val="14"/>
          <w:sz w:val="22"/>
          <w:szCs w:val="22"/>
        </w:rPr>
        <w:t xml:space="preserve"> </w:t>
      </w:r>
      <w:r>
        <w:rPr>
          <w:spacing w:val="-1"/>
          <w:sz w:val="22"/>
          <w:szCs w:val="22"/>
        </w:rPr>
        <w:t>wi</w:t>
      </w:r>
      <w:r>
        <w:rPr>
          <w:spacing w:val="1"/>
          <w:sz w:val="22"/>
          <w:szCs w:val="22"/>
        </w:rPr>
        <w:t>t</w:t>
      </w:r>
      <w:r>
        <w:rPr>
          <w:sz w:val="22"/>
          <w:szCs w:val="22"/>
        </w:rPr>
        <w:t>h</w:t>
      </w:r>
      <w:r>
        <w:rPr>
          <w:spacing w:val="1"/>
          <w:sz w:val="22"/>
          <w:szCs w:val="22"/>
        </w:rPr>
        <w:t>i</w:t>
      </w:r>
      <w:r>
        <w:rPr>
          <w:sz w:val="22"/>
          <w:szCs w:val="22"/>
        </w:rPr>
        <w:t>n</w:t>
      </w:r>
      <w:r>
        <w:rPr>
          <w:spacing w:val="12"/>
          <w:sz w:val="22"/>
          <w:szCs w:val="22"/>
        </w:rPr>
        <w:t xml:space="preserve"> </w:t>
      </w:r>
      <w:r>
        <w:rPr>
          <w:spacing w:val="1"/>
          <w:sz w:val="22"/>
          <w:szCs w:val="22"/>
        </w:rPr>
        <w:t>t</w:t>
      </w:r>
      <w:r>
        <w:rPr>
          <w:sz w:val="22"/>
          <w:szCs w:val="22"/>
        </w:rPr>
        <w:t>he</w:t>
      </w:r>
      <w:r>
        <w:rPr>
          <w:spacing w:val="15"/>
          <w:sz w:val="22"/>
          <w:szCs w:val="22"/>
        </w:rPr>
        <w:t xml:space="preserve"> </w:t>
      </w:r>
      <w:r>
        <w:rPr>
          <w:spacing w:val="-4"/>
          <w:sz w:val="22"/>
          <w:szCs w:val="22"/>
        </w:rPr>
        <w:t>m</w:t>
      </w:r>
      <w:r>
        <w:rPr>
          <w:sz w:val="22"/>
          <w:szCs w:val="22"/>
        </w:rPr>
        <w:t>un</w:t>
      </w:r>
      <w:r>
        <w:rPr>
          <w:spacing w:val="1"/>
          <w:sz w:val="22"/>
          <w:szCs w:val="22"/>
        </w:rPr>
        <w:t>i</w:t>
      </w:r>
      <w:r>
        <w:rPr>
          <w:sz w:val="22"/>
          <w:szCs w:val="22"/>
        </w:rPr>
        <w:t>c</w:t>
      </w:r>
      <w:r>
        <w:rPr>
          <w:spacing w:val="-1"/>
          <w:sz w:val="22"/>
          <w:szCs w:val="22"/>
        </w:rPr>
        <w:t>i</w:t>
      </w:r>
      <w:r>
        <w:rPr>
          <w:sz w:val="22"/>
          <w:szCs w:val="22"/>
        </w:rPr>
        <w:t>pa</w:t>
      </w:r>
      <w:r>
        <w:rPr>
          <w:spacing w:val="-1"/>
          <w:sz w:val="22"/>
          <w:szCs w:val="22"/>
        </w:rPr>
        <w:t>l</w:t>
      </w:r>
      <w:r>
        <w:rPr>
          <w:spacing w:val="1"/>
          <w:sz w:val="22"/>
          <w:szCs w:val="22"/>
        </w:rPr>
        <w:t>it</w:t>
      </w:r>
      <w:r>
        <w:rPr>
          <w:sz w:val="22"/>
          <w:szCs w:val="22"/>
        </w:rPr>
        <w:t>y</w:t>
      </w:r>
      <w:r>
        <w:rPr>
          <w:spacing w:val="18"/>
          <w:sz w:val="22"/>
          <w:szCs w:val="22"/>
        </w:rPr>
        <w:t xml:space="preserve"> </w:t>
      </w:r>
      <w:r>
        <w:rPr>
          <w:spacing w:val="-1"/>
          <w:sz w:val="22"/>
          <w:szCs w:val="22"/>
        </w:rPr>
        <w:t>i</w:t>
      </w:r>
      <w:r>
        <w:rPr>
          <w:sz w:val="22"/>
          <w:szCs w:val="22"/>
        </w:rPr>
        <w:t>s</w:t>
      </w:r>
      <w:r>
        <w:rPr>
          <w:spacing w:val="15"/>
          <w:sz w:val="22"/>
          <w:szCs w:val="22"/>
        </w:rPr>
        <w:t xml:space="preserve"> </w:t>
      </w:r>
      <w:r>
        <w:rPr>
          <w:sz w:val="22"/>
          <w:szCs w:val="22"/>
        </w:rPr>
        <w:t>con</w:t>
      </w:r>
      <w:r>
        <w:rPr>
          <w:spacing w:val="-1"/>
          <w:sz w:val="22"/>
          <w:szCs w:val="22"/>
        </w:rPr>
        <w:t>t</w:t>
      </w:r>
      <w:r>
        <w:rPr>
          <w:sz w:val="22"/>
          <w:szCs w:val="22"/>
        </w:rPr>
        <w:t>a</w:t>
      </w:r>
      <w:r>
        <w:rPr>
          <w:spacing w:val="1"/>
          <w:sz w:val="22"/>
          <w:szCs w:val="22"/>
        </w:rPr>
        <w:t>i</w:t>
      </w:r>
      <w:r>
        <w:rPr>
          <w:spacing w:val="-2"/>
          <w:sz w:val="22"/>
          <w:szCs w:val="22"/>
        </w:rPr>
        <w:t>n</w:t>
      </w:r>
      <w:r>
        <w:rPr>
          <w:sz w:val="22"/>
          <w:szCs w:val="22"/>
        </w:rPr>
        <w:t>ed</w:t>
      </w:r>
      <w:r>
        <w:rPr>
          <w:spacing w:val="15"/>
          <w:sz w:val="22"/>
          <w:szCs w:val="22"/>
        </w:rPr>
        <w:t xml:space="preserve"> </w:t>
      </w:r>
      <w:r>
        <w:rPr>
          <w:spacing w:val="1"/>
          <w:sz w:val="22"/>
          <w:szCs w:val="22"/>
        </w:rPr>
        <w:t>i</w:t>
      </w:r>
      <w:r>
        <w:rPr>
          <w:sz w:val="22"/>
          <w:szCs w:val="22"/>
        </w:rPr>
        <w:t>n</w:t>
      </w:r>
      <w:r>
        <w:rPr>
          <w:spacing w:val="14"/>
          <w:sz w:val="22"/>
          <w:szCs w:val="22"/>
        </w:rPr>
        <w:t xml:space="preserve"> </w:t>
      </w:r>
      <w:r>
        <w:rPr>
          <w:spacing w:val="1"/>
          <w:sz w:val="22"/>
          <w:szCs w:val="22"/>
        </w:rPr>
        <w:t>t</w:t>
      </w:r>
      <w:r>
        <w:rPr>
          <w:spacing w:val="-2"/>
          <w:sz w:val="22"/>
          <w:szCs w:val="22"/>
        </w:rPr>
        <w:t>h</w:t>
      </w:r>
      <w:r>
        <w:rPr>
          <w:spacing w:val="1"/>
          <w:sz w:val="22"/>
          <w:szCs w:val="22"/>
        </w:rPr>
        <w:t>i</w:t>
      </w:r>
      <w:r>
        <w:rPr>
          <w:sz w:val="22"/>
          <w:szCs w:val="22"/>
        </w:rPr>
        <w:t>s</w:t>
      </w:r>
      <w:r>
        <w:rPr>
          <w:spacing w:val="15"/>
          <w:sz w:val="22"/>
          <w:szCs w:val="22"/>
        </w:rPr>
        <w:t xml:space="preserve"> </w:t>
      </w:r>
      <w:r>
        <w:rPr>
          <w:spacing w:val="-2"/>
          <w:sz w:val="22"/>
          <w:szCs w:val="22"/>
        </w:rPr>
        <w:t>p</w:t>
      </w:r>
      <w:r>
        <w:rPr>
          <w:sz w:val="22"/>
          <w:szCs w:val="22"/>
        </w:rPr>
        <w:t>o</w:t>
      </w:r>
      <w:r>
        <w:rPr>
          <w:spacing w:val="1"/>
          <w:sz w:val="22"/>
          <w:szCs w:val="22"/>
        </w:rPr>
        <w:t>l</w:t>
      </w:r>
      <w:r>
        <w:rPr>
          <w:spacing w:val="-1"/>
          <w:sz w:val="22"/>
          <w:szCs w:val="22"/>
        </w:rPr>
        <w:t>i</w:t>
      </w:r>
      <w:r>
        <w:rPr>
          <w:sz w:val="22"/>
          <w:szCs w:val="22"/>
        </w:rPr>
        <w:t>c</w:t>
      </w:r>
      <w:r>
        <w:rPr>
          <w:spacing w:val="-2"/>
          <w:sz w:val="22"/>
          <w:szCs w:val="22"/>
        </w:rPr>
        <w:t>y</w:t>
      </w:r>
      <w:r>
        <w:rPr>
          <w:sz w:val="22"/>
          <w:szCs w:val="22"/>
        </w:rPr>
        <w:t>.</w:t>
      </w:r>
      <w:r>
        <w:rPr>
          <w:spacing w:val="17"/>
          <w:sz w:val="22"/>
          <w:szCs w:val="22"/>
        </w:rPr>
        <w:t xml:space="preserve"> </w:t>
      </w:r>
      <w:r>
        <w:rPr>
          <w:sz w:val="22"/>
          <w:szCs w:val="22"/>
        </w:rPr>
        <w:t>The</w:t>
      </w:r>
    </w:p>
    <w:p w:rsidR="006D2267" w:rsidRDefault="00A444CC">
      <w:pPr>
        <w:spacing w:before="3" w:line="240" w:lineRule="exact"/>
        <w:ind w:left="1500"/>
        <w:rPr>
          <w:sz w:val="22"/>
          <w:szCs w:val="22"/>
        </w:rPr>
      </w:pPr>
      <w:proofErr w:type="gramStart"/>
      <w:r>
        <w:rPr>
          <w:position w:val="-1"/>
          <w:sz w:val="22"/>
          <w:szCs w:val="22"/>
        </w:rPr>
        <w:t>coun</w:t>
      </w:r>
      <w:r>
        <w:rPr>
          <w:spacing w:val="-2"/>
          <w:position w:val="-1"/>
          <w:sz w:val="22"/>
          <w:szCs w:val="22"/>
        </w:rPr>
        <w:t>c</w:t>
      </w:r>
      <w:r>
        <w:rPr>
          <w:spacing w:val="1"/>
          <w:position w:val="-1"/>
          <w:sz w:val="22"/>
          <w:szCs w:val="22"/>
        </w:rPr>
        <w:t>i</w:t>
      </w:r>
      <w:r>
        <w:rPr>
          <w:position w:val="-1"/>
          <w:sz w:val="22"/>
          <w:szCs w:val="22"/>
        </w:rPr>
        <w:t>l</w:t>
      </w:r>
      <w:proofErr w:type="gramEnd"/>
      <w:r>
        <w:rPr>
          <w:spacing w:val="2"/>
          <w:position w:val="-1"/>
          <w:sz w:val="22"/>
          <w:szCs w:val="22"/>
        </w:rPr>
        <w:t xml:space="preserve"> </w:t>
      </w:r>
      <w:r>
        <w:rPr>
          <w:spacing w:val="-3"/>
          <w:position w:val="-1"/>
          <w:sz w:val="22"/>
          <w:szCs w:val="22"/>
        </w:rPr>
        <w:t>w</w:t>
      </w:r>
      <w:r>
        <w:rPr>
          <w:spacing w:val="1"/>
          <w:position w:val="-1"/>
          <w:sz w:val="22"/>
          <w:szCs w:val="22"/>
        </w:rPr>
        <w:t>i</w:t>
      </w:r>
      <w:r>
        <w:rPr>
          <w:spacing w:val="-1"/>
          <w:position w:val="-1"/>
          <w:sz w:val="22"/>
          <w:szCs w:val="22"/>
        </w:rPr>
        <w:t>l</w:t>
      </w:r>
      <w:r>
        <w:rPr>
          <w:position w:val="-1"/>
          <w:sz w:val="22"/>
          <w:szCs w:val="22"/>
        </w:rPr>
        <w:t>l</w:t>
      </w:r>
      <w:r>
        <w:rPr>
          <w:spacing w:val="1"/>
          <w:position w:val="-1"/>
          <w:sz w:val="22"/>
          <w:szCs w:val="22"/>
        </w:rPr>
        <w:t xml:space="preserve"> i</w:t>
      </w:r>
      <w:r>
        <w:rPr>
          <w:spacing w:val="-2"/>
          <w:position w:val="-1"/>
          <w:sz w:val="22"/>
          <w:szCs w:val="22"/>
        </w:rPr>
        <w:t>n</w:t>
      </w:r>
      <w:r>
        <w:rPr>
          <w:position w:val="-1"/>
          <w:sz w:val="22"/>
          <w:szCs w:val="22"/>
        </w:rPr>
        <w:t>cur</w:t>
      </w:r>
      <w:r>
        <w:rPr>
          <w:spacing w:val="-1"/>
          <w:position w:val="-1"/>
          <w:sz w:val="22"/>
          <w:szCs w:val="22"/>
        </w:rPr>
        <w:t xml:space="preserve"> </w:t>
      </w:r>
      <w:r>
        <w:rPr>
          <w:position w:val="-1"/>
          <w:sz w:val="22"/>
          <w:szCs w:val="22"/>
        </w:rPr>
        <w:t>a</w:t>
      </w:r>
      <w:r>
        <w:rPr>
          <w:spacing w:val="-1"/>
          <w:position w:val="-1"/>
          <w:sz w:val="22"/>
          <w:szCs w:val="22"/>
        </w:rPr>
        <w:t>l</w:t>
      </w:r>
      <w:r>
        <w:rPr>
          <w:position w:val="-1"/>
          <w:sz w:val="22"/>
          <w:szCs w:val="22"/>
        </w:rPr>
        <w:t>l</w:t>
      </w:r>
      <w:r>
        <w:rPr>
          <w:spacing w:val="1"/>
          <w:position w:val="-1"/>
          <w:sz w:val="22"/>
          <w:szCs w:val="22"/>
        </w:rPr>
        <w:t xml:space="preserve"> </w:t>
      </w:r>
      <w:r>
        <w:rPr>
          <w:position w:val="-1"/>
          <w:sz w:val="22"/>
          <w:szCs w:val="22"/>
        </w:rPr>
        <w:t>c</w:t>
      </w:r>
      <w:r>
        <w:rPr>
          <w:spacing w:val="-2"/>
          <w:position w:val="-1"/>
          <w:sz w:val="22"/>
          <w:szCs w:val="22"/>
        </w:rPr>
        <w:t>o</w:t>
      </w:r>
      <w:r>
        <w:rPr>
          <w:position w:val="-1"/>
          <w:sz w:val="22"/>
          <w:szCs w:val="22"/>
        </w:rPr>
        <w:t>s</w:t>
      </w:r>
      <w:r>
        <w:rPr>
          <w:spacing w:val="-1"/>
          <w:position w:val="-1"/>
          <w:sz w:val="22"/>
          <w:szCs w:val="22"/>
        </w:rPr>
        <w:t>t</w:t>
      </w:r>
      <w:r>
        <w:rPr>
          <w:position w:val="-1"/>
          <w:sz w:val="22"/>
          <w:szCs w:val="22"/>
        </w:rPr>
        <w:t xml:space="preserve">s </w:t>
      </w:r>
      <w:r>
        <w:rPr>
          <w:spacing w:val="-1"/>
          <w:position w:val="-1"/>
          <w:sz w:val="22"/>
          <w:szCs w:val="22"/>
        </w:rPr>
        <w:t>r</w:t>
      </w:r>
      <w:r>
        <w:rPr>
          <w:position w:val="-1"/>
          <w:sz w:val="22"/>
          <w:szCs w:val="22"/>
        </w:rPr>
        <w:t>e</w:t>
      </w:r>
      <w:r>
        <w:rPr>
          <w:spacing w:val="1"/>
          <w:position w:val="-1"/>
          <w:sz w:val="22"/>
          <w:szCs w:val="22"/>
        </w:rPr>
        <w:t>l</w:t>
      </w:r>
      <w:r>
        <w:rPr>
          <w:spacing w:val="-2"/>
          <w:position w:val="-1"/>
          <w:sz w:val="22"/>
          <w:szCs w:val="22"/>
        </w:rPr>
        <w:t>a</w:t>
      </w:r>
      <w:r>
        <w:rPr>
          <w:spacing w:val="1"/>
          <w:position w:val="-1"/>
          <w:sz w:val="22"/>
          <w:szCs w:val="22"/>
        </w:rPr>
        <w:t>t</w:t>
      </w:r>
      <w:r>
        <w:rPr>
          <w:position w:val="-1"/>
          <w:sz w:val="22"/>
          <w:szCs w:val="22"/>
        </w:rPr>
        <w:t>ed</w:t>
      </w:r>
      <w:r>
        <w:rPr>
          <w:spacing w:val="-2"/>
          <w:position w:val="-1"/>
          <w:sz w:val="22"/>
          <w:szCs w:val="22"/>
        </w:rPr>
        <w:t xml:space="preserve"> </w:t>
      </w:r>
      <w:r>
        <w:rPr>
          <w:spacing w:val="1"/>
          <w:position w:val="-1"/>
          <w:sz w:val="22"/>
          <w:szCs w:val="22"/>
        </w:rPr>
        <w:t>t</w:t>
      </w:r>
      <w:r>
        <w:rPr>
          <w:position w:val="-1"/>
          <w:sz w:val="22"/>
          <w:szCs w:val="22"/>
        </w:rPr>
        <w:t>o c</w:t>
      </w:r>
      <w:r>
        <w:rPr>
          <w:spacing w:val="-2"/>
          <w:position w:val="-1"/>
          <w:sz w:val="22"/>
          <w:szCs w:val="22"/>
        </w:rPr>
        <w:t>o</w:t>
      </w:r>
      <w:r>
        <w:rPr>
          <w:position w:val="-1"/>
          <w:sz w:val="22"/>
          <w:szCs w:val="22"/>
        </w:rPr>
        <w:t>n</w:t>
      </w:r>
      <w:r>
        <w:rPr>
          <w:spacing w:val="-1"/>
          <w:position w:val="-1"/>
          <w:sz w:val="22"/>
          <w:szCs w:val="22"/>
        </w:rPr>
        <w:t>t</w:t>
      </w:r>
      <w:r>
        <w:rPr>
          <w:spacing w:val="1"/>
          <w:position w:val="-1"/>
          <w:sz w:val="22"/>
          <w:szCs w:val="22"/>
        </w:rPr>
        <w:t>r</w:t>
      </w:r>
      <w:r>
        <w:rPr>
          <w:position w:val="-1"/>
          <w:sz w:val="22"/>
          <w:szCs w:val="22"/>
        </w:rPr>
        <w:t>a</w:t>
      </w:r>
      <w:r>
        <w:rPr>
          <w:spacing w:val="-2"/>
          <w:position w:val="-1"/>
          <w:sz w:val="22"/>
          <w:szCs w:val="22"/>
        </w:rPr>
        <w:t>c</w:t>
      </w:r>
      <w:r>
        <w:rPr>
          <w:position w:val="-1"/>
          <w:sz w:val="22"/>
          <w:szCs w:val="22"/>
        </w:rPr>
        <w:t>t</w:t>
      </w:r>
      <w:r>
        <w:rPr>
          <w:spacing w:val="1"/>
          <w:position w:val="-1"/>
          <w:sz w:val="22"/>
          <w:szCs w:val="22"/>
        </w:rPr>
        <w:t xml:space="preserve"> </w:t>
      </w:r>
      <w:r>
        <w:rPr>
          <w:spacing w:val="-2"/>
          <w:position w:val="-1"/>
          <w:sz w:val="22"/>
          <w:szCs w:val="22"/>
        </w:rPr>
        <w:t>f</w:t>
      </w:r>
      <w:r>
        <w:rPr>
          <w:position w:val="-1"/>
          <w:sz w:val="22"/>
          <w:szCs w:val="22"/>
        </w:rPr>
        <w:t>ees,</w:t>
      </w:r>
      <w:r>
        <w:rPr>
          <w:spacing w:val="-2"/>
          <w:position w:val="-1"/>
          <w:sz w:val="22"/>
          <w:szCs w:val="22"/>
        </w:rPr>
        <w:t xml:space="preserve"> </w:t>
      </w:r>
      <w:r>
        <w:rPr>
          <w:spacing w:val="1"/>
          <w:position w:val="-1"/>
          <w:sz w:val="22"/>
          <w:szCs w:val="22"/>
        </w:rPr>
        <w:t>i</w:t>
      </w:r>
      <w:r>
        <w:rPr>
          <w:position w:val="-1"/>
          <w:sz w:val="22"/>
          <w:szCs w:val="22"/>
        </w:rPr>
        <w:t>n</w:t>
      </w:r>
      <w:r>
        <w:rPr>
          <w:spacing w:val="-2"/>
          <w:position w:val="-1"/>
          <w:sz w:val="22"/>
          <w:szCs w:val="22"/>
        </w:rPr>
        <w:t>su</w:t>
      </w:r>
      <w:r>
        <w:rPr>
          <w:spacing w:val="1"/>
          <w:position w:val="-1"/>
          <w:sz w:val="22"/>
          <w:szCs w:val="22"/>
        </w:rPr>
        <w:t>r</w:t>
      </w:r>
      <w:r>
        <w:rPr>
          <w:position w:val="-1"/>
          <w:sz w:val="22"/>
          <w:szCs w:val="22"/>
        </w:rPr>
        <w:t>an</w:t>
      </w:r>
      <w:r>
        <w:rPr>
          <w:spacing w:val="-2"/>
          <w:position w:val="-1"/>
          <w:sz w:val="22"/>
          <w:szCs w:val="22"/>
        </w:rPr>
        <w:t>c</w:t>
      </w:r>
      <w:r>
        <w:rPr>
          <w:position w:val="-1"/>
          <w:sz w:val="22"/>
          <w:szCs w:val="22"/>
        </w:rPr>
        <w:t>e and</w:t>
      </w:r>
      <w:r>
        <w:rPr>
          <w:spacing w:val="-2"/>
          <w:position w:val="-1"/>
          <w:sz w:val="22"/>
          <w:szCs w:val="22"/>
        </w:rPr>
        <w:t xml:space="preserve"> </w:t>
      </w:r>
      <w:r>
        <w:rPr>
          <w:spacing w:val="1"/>
          <w:position w:val="-1"/>
          <w:sz w:val="22"/>
          <w:szCs w:val="22"/>
        </w:rPr>
        <w:t>i</w:t>
      </w:r>
      <w:r>
        <w:rPr>
          <w:spacing w:val="-1"/>
          <w:position w:val="-1"/>
          <w:sz w:val="22"/>
          <w:szCs w:val="22"/>
        </w:rPr>
        <w:t>t</w:t>
      </w:r>
      <w:r>
        <w:rPr>
          <w:position w:val="-1"/>
          <w:sz w:val="22"/>
          <w:szCs w:val="22"/>
        </w:rPr>
        <w:t>e</w:t>
      </w:r>
      <w:r>
        <w:rPr>
          <w:spacing w:val="-3"/>
          <w:position w:val="-1"/>
          <w:sz w:val="22"/>
          <w:szCs w:val="22"/>
        </w:rPr>
        <w:t>m</w:t>
      </w:r>
      <w:r>
        <w:rPr>
          <w:spacing w:val="5"/>
          <w:position w:val="-1"/>
          <w:sz w:val="22"/>
          <w:szCs w:val="22"/>
        </w:rPr>
        <w:t>i</w:t>
      </w:r>
      <w:r>
        <w:rPr>
          <w:spacing w:val="1"/>
          <w:position w:val="-1"/>
          <w:sz w:val="22"/>
          <w:szCs w:val="22"/>
        </w:rPr>
        <w:t>s</w:t>
      </w:r>
      <w:r>
        <w:rPr>
          <w:position w:val="-1"/>
          <w:sz w:val="22"/>
          <w:szCs w:val="22"/>
        </w:rPr>
        <w:t xml:space="preserve">ed </w:t>
      </w:r>
      <w:r>
        <w:rPr>
          <w:spacing w:val="-2"/>
          <w:position w:val="-1"/>
          <w:sz w:val="22"/>
          <w:szCs w:val="22"/>
        </w:rPr>
        <w:t>b</w:t>
      </w:r>
      <w:r>
        <w:rPr>
          <w:spacing w:val="1"/>
          <w:position w:val="-1"/>
          <w:sz w:val="22"/>
          <w:szCs w:val="22"/>
        </w:rPr>
        <w:t>i</w:t>
      </w:r>
      <w:r>
        <w:rPr>
          <w:spacing w:val="-1"/>
          <w:position w:val="-1"/>
          <w:sz w:val="22"/>
          <w:szCs w:val="22"/>
        </w:rPr>
        <w:t>l</w:t>
      </w:r>
      <w:r>
        <w:rPr>
          <w:spacing w:val="1"/>
          <w:position w:val="-1"/>
          <w:sz w:val="22"/>
          <w:szCs w:val="22"/>
        </w:rPr>
        <w:t>li</w:t>
      </w:r>
      <w:r>
        <w:rPr>
          <w:position w:val="-1"/>
          <w:sz w:val="22"/>
          <w:szCs w:val="22"/>
        </w:rPr>
        <w:t>n</w:t>
      </w:r>
      <w:r>
        <w:rPr>
          <w:spacing w:val="-2"/>
          <w:position w:val="-1"/>
          <w:sz w:val="22"/>
          <w:szCs w:val="22"/>
        </w:rPr>
        <w:t>g</w:t>
      </w:r>
      <w:r>
        <w:rPr>
          <w:position w:val="-1"/>
          <w:sz w:val="22"/>
          <w:szCs w:val="22"/>
        </w:rPr>
        <w:t>;</w:t>
      </w:r>
    </w:p>
    <w:p w:rsidR="006D2267" w:rsidRDefault="006D2267">
      <w:pPr>
        <w:spacing w:line="100" w:lineRule="exact"/>
        <w:rPr>
          <w:sz w:val="10"/>
          <w:szCs w:val="10"/>
        </w:rPr>
      </w:pPr>
    </w:p>
    <w:p w:rsidR="006D2267" w:rsidRDefault="006D2267">
      <w:pPr>
        <w:spacing w:line="200" w:lineRule="exact"/>
        <w:sectPr w:rsidR="006D2267">
          <w:footerReference w:type="default" r:id="rId9"/>
          <w:pgSz w:w="12240" w:h="15840"/>
          <w:pgMar w:top="1020" w:right="1060" w:bottom="280" w:left="1380" w:header="753" w:footer="1014" w:gutter="0"/>
          <w:cols w:space="720"/>
        </w:sectPr>
      </w:pPr>
    </w:p>
    <w:p w:rsidR="006D2267" w:rsidRDefault="00A444CC">
      <w:pPr>
        <w:spacing w:before="32"/>
        <w:ind w:left="512" w:right="-53"/>
        <w:rPr>
          <w:sz w:val="22"/>
          <w:szCs w:val="22"/>
        </w:rPr>
      </w:pPr>
      <w:r>
        <w:rPr>
          <w:sz w:val="22"/>
          <w:szCs w:val="22"/>
        </w:rPr>
        <w:lastRenderedPageBreak/>
        <w:t>5.4</w:t>
      </w:r>
    </w:p>
    <w:p w:rsidR="006D2267" w:rsidRDefault="00A444CC">
      <w:pPr>
        <w:spacing w:before="3" w:line="120" w:lineRule="exact"/>
        <w:rPr>
          <w:sz w:val="12"/>
          <w:szCs w:val="12"/>
        </w:rPr>
      </w:pPr>
      <w:r>
        <w:br w:type="column"/>
      </w:r>
    </w:p>
    <w:p w:rsidR="006D2267" w:rsidRDefault="006D2267">
      <w:pPr>
        <w:spacing w:line="200" w:lineRule="exact"/>
      </w:pPr>
    </w:p>
    <w:p w:rsidR="006D2267" w:rsidRDefault="00A444CC">
      <w:pPr>
        <w:rPr>
          <w:sz w:val="22"/>
          <w:szCs w:val="22"/>
        </w:rPr>
      </w:pPr>
      <w:r>
        <w:rPr>
          <w:sz w:val="22"/>
          <w:szCs w:val="22"/>
        </w:rPr>
        <w:t xml:space="preserve">a)  </w:t>
      </w:r>
      <w:r>
        <w:rPr>
          <w:spacing w:val="23"/>
          <w:sz w:val="22"/>
          <w:szCs w:val="22"/>
        </w:rPr>
        <w:t xml:space="preserve"> </w:t>
      </w:r>
      <w:r>
        <w:rPr>
          <w:spacing w:val="2"/>
          <w:sz w:val="22"/>
          <w:szCs w:val="22"/>
        </w:rPr>
        <w:t>T</w:t>
      </w:r>
      <w:r>
        <w:rPr>
          <w:sz w:val="22"/>
          <w:szCs w:val="22"/>
        </w:rPr>
        <w:t>he</w:t>
      </w:r>
      <w:r>
        <w:rPr>
          <w:spacing w:val="-2"/>
          <w:sz w:val="22"/>
          <w:szCs w:val="22"/>
        </w:rPr>
        <w:t xml:space="preserve"> </w:t>
      </w:r>
      <w:r>
        <w:rPr>
          <w:spacing w:val="-1"/>
          <w:sz w:val="22"/>
          <w:szCs w:val="22"/>
        </w:rPr>
        <w:t>l</w:t>
      </w:r>
      <w:r>
        <w:rPr>
          <w:spacing w:val="1"/>
          <w:sz w:val="22"/>
          <w:szCs w:val="22"/>
        </w:rPr>
        <w:t>i</w:t>
      </w:r>
      <w:r>
        <w:rPr>
          <w:sz w:val="22"/>
          <w:szCs w:val="22"/>
        </w:rPr>
        <w:t>st</w:t>
      </w:r>
      <w:r>
        <w:rPr>
          <w:spacing w:val="-1"/>
          <w:sz w:val="22"/>
          <w:szCs w:val="22"/>
        </w:rPr>
        <w:t xml:space="preserve"> </w:t>
      </w:r>
      <w:r>
        <w:rPr>
          <w:sz w:val="22"/>
          <w:szCs w:val="22"/>
        </w:rPr>
        <w:t>p</w:t>
      </w:r>
      <w:r>
        <w:rPr>
          <w:spacing w:val="1"/>
          <w:sz w:val="22"/>
          <w:szCs w:val="22"/>
        </w:rPr>
        <w:t>r</w:t>
      </w:r>
      <w:r>
        <w:rPr>
          <w:sz w:val="22"/>
          <w:szCs w:val="22"/>
        </w:rPr>
        <w:t>o</w:t>
      </w:r>
      <w:r>
        <w:rPr>
          <w:spacing w:val="-2"/>
          <w:sz w:val="22"/>
          <w:szCs w:val="22"/>
        </w:rPr>
        <w:t>v</w:t>
      </w:r>
      <w:r>
        <w:rPr>
          <w:spacing w:val="1"/>
          <w:sz w:val="22"/>
          <w:szCs w:val="22"/>
        </w:rPr>
        <w:t>i</w:t>
      </w:r>
      <w:r>
        <w:rPr>
          <w:spacing w:val="-2"/>
          <w:sz w:val="22"/>
          <w:szCs w:val="22"/>
        </w:rPr>
        <w:t>d</w:t>
      </w:r>
      <w:r>
        <w:rPr>
          <w:sz w:val="22"/>
          <w:szCs w:val="22"/>
        </w:rPr>
        <w:t>es</w:t>
      </w:r>
      <w:r>
        <w:rPr>
          <w:spacing w:val="2"/>
          <w:sz w:val="22"/>
          <w:szCs w:val="22"/>
        </w:rPr>
        <w:t xml:space="preserve"> </w:t>
      </w:r>
      <w:r>
        <w:rPr>
          <w:sz w:val="22"/>
          <w:szCs w:val="22"/>
        </w:rPr>
        <w:t xml:space="preserve">a </w:t>
      </w:r>
      <w:r>
        <w:rPr>
          <w:spacing w:val="-2"/>
          <w:sz w:val="22"/>
          <w:szCs w:val="22"/>
        </w:rPr>
        <w:t>d</w:t>
      </w:r>
      <w:r>
        <w:rPr>
          <w:spacing w:val="1"/>
          <w:sz w:val="22"/>
          <w:szCs w:val="22"/>
        </w:rPr>
        <w:t>i</w:t>
      </w:r>
      <w:r>
        <w:rPr>
          <w:spacing w:val="-2"/>
          <w:sz w:val="22"/>
          <w:szCs w:val="22"/>
        </w:rPr>
        <w:t>s</w:t>
      </w:r>
      <w:r>
        <w:rPr>
          <w:spacing w:val="1"/>
          <w:sz w:val="22"/>
          <w:szCs w:val="22"/>
        </w:rPr>
        <w:t>t</w:t>
      </w:r>
      <w:r>
        <w:rPr>
          <w:spacing w:val="-1"/>
          <w:sz w:val="22"/>
          <w:szCs w:val="22"/>
        </w:rPr>
        <w:t>i</w:t>
      </w:r>
      <w:r>
        <w:rPr>
          <w:sz w:val="22"/>
          <w:szCs w:val="22"/>
        </w:rPr>
        <w:t>nc</w:t>
      </w:r>
      <w:r>
        <w:rPr>
          <w:spacing w:val="-1"/>
          <w:sz w:val="22"/>
          <w:szCs w:val="22"/>
        </w:rPr>
        <w:t>ti</w:t>
      </w:r>
      <w:r>
        <w:rPr>
          <w:sz w:val="22"/>
          <w:szCs w:val="22"/>
        </w:rPr>
        <w:t>on be</w:t>
      </w:r>
      <w:r>
        <w:rPr>
          <w:spacing w:val="1"/>
          <w:sz w:val="22"/>
          <w:szCs w:val="22"/>
        </w:rPr>
        <w:t>t</w:t>
      </w:r>
      <w:r>
        <w:rPr>
          <w:spacing w:val="-3"/>
          <w:sz w:val="22"/>
          <w:szCs w:val="22"/>
        </w:rPr>
        <w:t>w</w:t>
      </w:r>
      <w:r>
        <w:rPr>
          <w:sz w:val="22"/>
          <w:szCs w:val="22"/>
        </w:rPr>
        <w:t>een b</w:t>
      </w:r>
      <w:r>
        <w:rPr>
          <w:spacing w:val="-2"/>
          <w:sz w:val="22"/>
          <w:szCs w:val="22"/>
        </w:rPr>
        <w:t>u</w:t>
      </w:r>
      <w:r>
        <w:rPr>
          <w:sz w:val="22"/>
          <w:szCs w:val="22"/>
        </w:rPr>
        <w:t>s</w:t>
      </w:r>
      <w:r>
        <w:rPr>
          <w:spacing w:val="1"/>
          <w:sz w:val="22"/>
          <w:szCs w:val="22"/>
        </w:rPr>
        <w:t>i</w:t>
      </w:r>
      <w:r>
        <w:rPr>
          <w:spacing w:val="-2"/>
          <w:sz w:val="22"/>
          <w:szCs w:val="22"/>
        </w:rPr>
        <w:t>n</w:t>
      </w:r>
      <w:r>
        <w:rPr>
          <w:sz w:val="22"/>
          <w:szCs w:val="22"/>
        </w:rPr>
        <w:t>e</w:t>
      </w:r>
      <w:r>
        <w:rPr>
          <w:spacing w:val="1"/>
          <w:sz w:val="22"/>
          <w:szCs w:val="22"/>
        </w:rPr>
        <w:t>s</w:t>
      </w:r>
      <w:r>
        <w:rPr>
          <w:sz w:val="22"/>
          <w:szCs w:val="22"/>
        </w:rPr>
        <w:t>s</w:t>
      </w:r>
      <w:r>
        <w:rPr>
          <w:spacing w:val="-2"/>
          <w:sz w:val="22"/>
          <w:szCs w:val="22"/>
        </w:rPr>
        <w:t xml:space="preserve"> </w:t>
      </w:r>
      <w:r>
        <w:rPr>
          <w:sz w:val="22"/>
          <w:szCs w:val="22"/>
        </w:rPr>
        <w:t>or</w:t>
      </w:r>
      <w:r>
        <w:rPr>
          <w:spacing w:val="1"/>
          <w:sz w:val="22"/>
          <w:szCs w:val="22"/>
        </w:rPr>
        <w:t xml:space="preserve"> </w:t>
      </w:r>
      <w:r>
        <w:rPr>
          <w:spacing w:val="-2"/>
          <w:sz w:val="22"/>
          <w:szCs w:val="22"/>
        </w:rPr>
        <w:t>b</w:t>
      </w:r>
      <w:r>
        <w:rPr>
          <w:sz w:val="22"/>
          <w:szCs w:val="22"/>
        </w:rPr>
        <w:t>u</w:t>
      </w:r>
      <w:r>
        <w:rPr>
          <w:spacing w:val="-2"/>
          <w:sz w:val="22"/>
          <w:szCs w:val="22"/>
        </w:rPr>
        <w:t>s</w:t>
      </w:r>
      <w:r>
        <w:rPr>
          <w:spacing w:val="1"/>
          <w:sz w:val="22"/>
          <w:szCs w:val="22"/>
        </w:rPr>
        <w:t>i</w:t>
      </w:r>
      <w:r>
        <w:rPr>
          <w:sz w:val="22"/>
          <w:szCs w:val="22"/>
        </w:rPr>
        <w:t>ne</w:t>
      </w:r>
      <w:r>
        <w:rPr>
          <w:spacing w:val="-2"/>
          <w:sz w:val="22"/>
          <w:szCs w:val="22"/>
        </w:rPr>
        <w:t>s</w:t>
      </w:r>
      <w:r>
        <w:rPr>
          <w:sz w:val="22"/>
          <w:szCs w:val="22"/>
        </w:rPr>
        <w:t xml:space="preserve">s </w:t>
      </w:r>
      <w:r>
        <w:rPr>
          <w:spacing w:val="-1"/>
          <w:sz w:val="22"/>
          <w:szCs w:val="22"/>
        </w:rPr>
        <w:t>r</w:t>
      </w:r>
      <w:r>
        <w:rPr>
          <w:sz w:val="22"/>
          <w:szCs w:val="22"/>
        </w:rPr>
        <w:t>e</w:t>
      </w:r>
      <w:r>
        <w:rPr>
          <w:spacing w:val="1"/>
          <w:sz w:val="22"/>
          <w:szCs w:val="22"/>
        </w:rPr>
        <w:t>l</w:t>
      </w:r>
      <w:r>
        <w:rPr>
          <w:spacing w:val="-2"/>
          <w:sz w:val="22"/>
          <w:szCs w:val="22"/>
        </w:rPr>
        <w:t>a</w:t>
      </w:r>
      <w:r>
        <w:rPr>
          <w:spacing w:val="1"/>
          <w:sz w:val="22"/>
          <w:szCs w:val="22"/>
        </w:rPr>
        <w:t>t</w:t>
      </w:r>
      <w:r>
        <w:rPr>
          <w:sz w:val="22"/>
          <w:szCs w:val="22"/>
        </w:rPr>
        <w:t>ed</w:t>
      </w:r>
      <w:r>
        <w:rPr>
          <w:spacing w:val="-2"/>
          <w:sz w:val="22"/>
          <w:szCs w:val="22"/>
        </w:rPr>
        <w:t xml:space="preserve"> </w:t>
      </w:r>
      <w:r>
        <w:rPr>
          <w:sz w:val="22"/>
          <w:szCs w:val="22"/>
        </w:rPr>
        <w:t>c</w:t>
      </w:r>
      <w:r>
        <w:rPr>
          <w:spacing w:val="-2"/>
          <w:sz w:val="22"/>
          <w:szCs w:val="22"/>
        </w:rPr>
        <w:t>a</w:t>
      </w:r>
      <w:r>
        <w:rPr>
          <w:spacing w:val="1"/>
          <w:sz w:val="22"/>
          <w:szCs w:val="22"/>
        </w:rPr>
        <w:t>ll</w:t>
      </w:r>
      <w:r>
        <w:rPr>
          <w:sz w:val="22"/>
          <w:szCs w:val="22"/>
        </w:rPr>
        <w:t>s</w:t>
      </w:r>
      <w:r>
        <w:rPr>
          <w:spacing w:val="2"/>
          <w:sz w:val="22"/>
          <w:szCs w:val="22"/>
        </w:rPr>
        <w:t xml:space="preserve"> </w:t>
      </w:r>
      <w:r>
        <w:rPr>
          <w:sz w:val="22"/>
          <w:szCs w:val="22"/>
        </w:rPr>
        <w:t xml:space="preserve">and </w:t>
      </w:r>
      <w:r>
        <w:rPr>
          <w:spacing w:val="-2"/>
          <w:sz w:val="22"/>
          <w:szCs w:val="22"/>
        </w:rPr>
        <w:t>p</w:t>
      </w:r>
      <w:r>
        <w:rPr>
          <w:spacing w:val="1"/>
          <w:sz w:val="22"/>
          <w:szCs w:val="22"/>
        </w:rPr>
        <w:t>ri</w:t>
      </w:r>
      <w:r>
        <w:rPr>
          <w:spacing w:val="-2"/>
          <w:sz w:val="22"/>
          <w:szCs w:val="22"/>
        </w:rPr>
        <w:t>va</w:t>
      </w:r>
      <w:r>
        <w:rPr>
          <w:spacing w:val="1"/>
          <w:sz w:val="22"/>
          <w:szCs w:val="22"/>
        </w:rPr>
        <w:t>t</w:t>
      </w:r>
      <w:r>
        <w:rPr>
          <w:sz w:val="22"/>
          <w:szCs w:val="22"/>
        </w:rPr>
        <w:t xml:space="preserve">e </w:t>
      </w:r>
      <w:r>
        <w:rPr>
          <w:spacing w:val="-2"/>
          <w:sz w:val="22"/>
          <w:szCs w:val="22"/>
        </w:rPr>
        <w:t>c</w:t>
      </w:r>
      <w:r>
        <w:rPr>
          <w:sz w:val="22"/>
          <w:szCs w:val="22"/>
        </w:rPr>
        <w:t>a</w:t>
      </w:r>
      <w:r>
        <w:rPr>
          <w:spacing w:val="-1"/>
          <w:sz w:val="22"/>
          <w:szCs w:val="22"/>
        </w:rPr>
        <w:t>l</w:t>
      </w:r>
      <w:r>
        <w:rPr>
          <w:spacing w:val="1"/>
          <w:sz w:val="22"/>
          <w:szCs w:val="22"/>
        </w:rPr>
        <w:t>l</w:t>
      </w:r>
      <w:r>
        <w:rPr>
          <w:sz w:val="22"/>
          <w:szCs w:val="22"/>
        </w:rPr>
        <w:t>s;</w:t>
      </w:r>
    </w:p>
    <w:p w:rsidR="006D2267" w:rsidRDefault="00A444CC">
      <w:pPr>
        <w:spacing w:before="2" w:line="280" w:lineRule="atLeast"/>
        <w:ind w:left="360" w:right="75" w:hanging="360"/>
        <w:rPr>
          <w:sz w:val="22"/>
          <w:szCs w:val="22"/>
        </w:rPr>
      </w:pPr>
      <w:r>
        <w:rPr>
          <w:sz w:val="22"/>
          <w:szCs w:val="22"/>
        </w:rPr>
        <w:t xml:space="preserve">b)  </w:t>
      </w:r>
      <w:r>
        <w:rPr>
          <w:spacing w:val="11"/>
          <w:sz w:val="22"/>
          <w:szCs w:val="22"/>
        </w:rPr>
        <w:t xml:space="preserve"> </w:t>
      </w:r>
      <w:r>
        <w:rPr>
          <w:spacing w:val="2"/>
          <w:sz w:val="22"/>
          <w:szCs w:val="22"/>
        </w:rPr>
        <w:t>T</w:t>
      </w:r>
      <w:r>
        <w:rPr>
          <w:sz w:val="22"/>
          <w:szCs w:val="22"/>
        </w:rPr>
        <w:t>he</w:t>
      </w:r>
      <w:r>
        <w:rPr>
          <w:spacing w:val="3"/>
          <w:sz w:val="22"/>
          <w:szCs w:val="22"/>
        </w:rPr>
        <w:t xml:space="preserve"> </w:t>
      </w:r>
      <w:r>
        <w:rPr>
          <w:sz w:val="22"/>
          <w:szCs w:val="22"/>
        </w:rPr>
        <w:t>coun</w:t>
      </w:r>
      <w:r>
        <w:rPr>
          <w:spacing w:val="-2"/>
          <w:sz w:val="22"/>
          <w:szCs w:val="22"/>
        </w:rPr>
        <w:t>c</w:t>
      </w:r>
      <w:r>
        <w:rPr>
          <w:spacing w:val="1"/>
          <w:sz w:val="22"/>
          <w:szCs w:val="22"/>
        </w:rPr>
        <w:t>i</w:t>
      </w:r>
      <w:r>
        <w:rPr>
          <w:sz w:val="22"/>
          <w:szCs w:val="22"/>
        </w:rPr>
        <w:t>l</w:t>
      </w:r>
      <w:r>
        <w:rPr>
          <w:spacing w:val="5"/>
          <w:sz w:val="22"/>
          <w:szCs w:val="22"/>
        </w:rPr>
        <w:t xml:space="preserve"> </w:t>
      </w:r>
      <w:r>
        <w:rPr>
          <w:spacing w:val="1"/>
          <w:sz w:val="22"/>
          <w:szCs w:val="22"/>
        </w:rPr>
        <w:t>r</w:t>
      </w:r>
      <w:r>
        <w:rPr>
          <w:sz w:val="22"/>
          <w:szCs w:val="22"/>
        </w:rPr>
        <w:t>e</w:t>
      </w:r>
      <w:r>
        <w:rPr>
          <w:spacing w:val="-2"/>
          <w:sz w:val="22"/>
          <w:szCs w:val="22"/>
        </w:rPr>
        <w:t>s</w:t>
      </w:r>
      <w:r>
        <w:rPr>
          <w:sz w:val="22"/>
          <w:szCs w:val="22"/>
        </w:rPr>
        <w:t>e</w:t>
      </w:r>
      <w:r>
        <w:rPr>
          <w:spacing w:val="1"/>
          <w:sz w:val="22"/>
          <w:szCs w:val="22"/>
        </w:rPr>
        <w:t>r</w:t>
      </w:r>
      <w:r>
        <w:rPr>
          <w:spacing w:val="-2"/>
          <w:sz w:val="22"/>
          <w:szCs w:val="22"/>
        </w:rPr>
        <w:t>v</w:t>
      </w:r>
      <w:r>
        <w:rPr>
          <w:sz w:val="22"/>
          <w:szCs w:val="22"/>
        </w:rPr>
        <w:t>es</w:t>
      </w:r>
      <w:r>
        <w:rPr>
          <w:spacing w:val="5"/>
          <w:sz w:val="22"/>
          <w:szCs w:val="22"/>
        </w:rPr>
        <w:t xml:space="preserve"> </w:t>
      </w:r>
      <w:r>
        <w:rPr>
          <w:spacing w:val="1"/>
          <w:sz w:val="22"/>
          <w:szCs w:val="22"/>
        </w:rPr>
        <w:t>t</w:t>
      </w:r>
      <w:r>
        <w:rPr>
          <w:spacing w:val="-2"/>
          <w:sz w:val="22"/>
          <w:szCs w:val="22"/>
        </w:rPr>
        <w:t>h</w:t>
      </w:r>
      <w:r>
        <w:rPr>
          <w:sz w:val="22"/>
          <w:szCs w:val="22"/>
        </w:rPr>
        <w:t>e</w:t>
      </w:r>
      <w:r>
        <w:rPr>
          <w:spacing w:val="5"/>
          <w:sz w:val="22"/>
          <w:szCs w:val="22"/>
        </w:rPr>
        <w:t xml:space="preserve"> </w:t>
      </w:r>
      <w:r>
        <w:rPr>
          <w:spacing w:val="1"/>
          <w:sz w:val="22"/>
          <w:szCs w:val="22"/>
        </w:rPr>
        <w:t>r</w:t>
      </w:r>
      <w:r>
        <w:rPr>
          <w:spacing w:val="-1"/>
          <w:sz w:val="22"/>
          <w:szCs w:val="22"/>
        </w:rPr>
        <w:t>i</w:t>
      </w:r>
      <w:r>
        <w:rPr>
          <w:spacing w:val="-2"/>
          <w:sz w:val="22"/>
          <w:szCs w:val="22"/>
        </w:rPr>
        <w:t>g</w:t>
      </w:r>
      <w:r>
        <w:rPr>
          <w:sz w:val="22"/>
          <w:szCs w:val="22"/>
        </w:rPr>
        <w:t>ht</w:t>
      </w:r>
      <w:r>
        <w:rPr>
          <w:spacing w:val="6"/>
          <w:sz w:val="22"/>
          <w:szCs w:val="22"/>
        </w:rPr>
        <w:t xml:space="preserve"> </w:t>
      </w:r>
      <w:r>
        <w:rPr>
          <w:spacing w:val="1"/>
          <w:sz w:val="22"/>
          <w:szCs w:val="22"/>
        </w:rPr>
        <w:t>t</w:t>
      </w:r>
      <w:r>
        <w:rPr>
          <w:sz w:val="22"/>
          <w:szCs w:val="22"/>
        </w:rPr>
        <w:t>o</w:t>
      </w:r>
      <w:r>
        <w:rPr>
          <w:spacing w:val="5"/>
          <w:sz w:val="22"/>
          <w:szCs w:val="22"/>
        </w:rPr>
        <w:t xml:space="preserve"> </w:t>
      </w:r>
      <w:r>
        <w:rPr>
          <w:spacing w:val="1"/>
          <w:sz w:val="22"/>
          <w:szCs w:val="22"/>
        </w:rPr>
        <w:t>r</w:t>
      </w:r>
      <w:r>
        <w:rPr>
          <w:sz w:val="22"/>
          <w:szCs w:val="22"/>
        </w:rPr>
        <w:t>equ</w:t>
      </w:r>
      <w:r>
        <w:rPr>
          <w:spacing w:val="-2"/>
          <w:sz w:val="22"/>
          <w:szCs w:val="22"/>
        </w:rPr>
        <w:t>e</w:t>
      </w:r>
      <w:r>
        <w:rPr>
          <w:sz w:val="22"/>
          <w:szCs w:val="22"/>
        </w:rPr>
        <w:t>st</w:t>
      </w:r>
      <w:r>
        <w:rPr>
          <w:spacing w:val="4"/>
          <w:sz w:val="22"/>
          <w:szCs w:val="22"/>
        </w:rPr>
        <w:t xml:space="preserve"> </w:t>
      </w:r>
      <w:r>
        <w:rPr>
          <w:spacing w:val="1"/>
          <w:sz w:val="22"/>
          <w:szCs w:val="22"/>
        </w:rPr>
        <w:t>t</w:t>
      </w:r>
      <w:r>
        <w:rPr>
          <w:sz w:val="22"/>
          <w:szCs w:val="22"/>
        </w:rPr>
        <w:t>he</w:t>
      </w:r>
      <w:r>
        <w:rPr>
          <w:spacing w:val="5"/>
          <w:sz w:val="22"/>
          <w:szCs w:val="22"/>
        </w:rPr>
        <w:t xml:space="preserve"> </w:t>
      </w:r>
      <w:r>
        <w:rPr>
          <w:spacing w:val="-2"/>
          <w:sz w:val="22"/>
          <w:szCs w:val="22"/>
        </w:rPr>
        <w:t>s</w:t>
      </w:r>
      <w:r>
        <w:rPr>
          <w:sz w:val="22"/>
          <w:szCs w:val="22"/>
        </w:rPr>
        <w:t>e</w:t>
      </w:r>
      <w:r>
        <w:rPr>
          <w:spacing w:val="1"/>
          <w:sz w:val="22"/>
          <w:szCs w:val="22"/>
        </w:rPr>
        <w:t>r</w:t>
      </w:r>
      <w:r>
        <w:rPr>
          <w:spacing w:val="-2"/>
          <w:sz w:val="22"/>
          <w:szCs w:val="22"/>
        </w:rPr>
        <w:t>v</w:t>
      </w:r>
      <w:r>
        <w:rPr>
          <w:spacing w:val="1"/>
          <w:sz w:val="22"/>
          <w:szCs w:val="22"/>
        </w:rPr>
        <w:t>i</w:t>
      </w:r>
      <w:r>
        <w:rPr>
          <w:sz w:val="22"/>
          <w:szCs w:val="22"/>
        </w:rPr>
        <w:t>ce</w:t>
      </w:r>
      <w:r>
        <w:rPr>
          <w:spacing w:val="5"/>
          <w:sz w:val="22"/>
          <w:szCs w:val="22"/>
        </w:rPr>
        <w:t xml:space="preserve"> </w:t>
      </w:r>
      <w:r>
        <w:rPr>
          <w:spacing w:val="-2"/>
          <w:sz w:val="22"/>
          <w:szCs w:val="22"/>
        </w:rPr>
        <w:t>p</w:t>
      </w:r>
      <w:r>
        <w:rPr>
          <w:spacing w:val="1"/>
          <w:sz w:val="22"/>
          <w:szCs w:val="22"/>
        </w:rPr>
        <w:t>r</w:t>
      </w:r>
      <w:r>
        <w:rPr>
          <w:sz w:val="22"/>
          <w:szCs w:val="22"/>
        </w:rPr>
        <w:t>o</w:t>
      </w:r>
      <w:r>
        <w:rPr>
          <w:spacing w:val="-2"/>
          <w:sz w:val="22"/>
          <w:szCs w:val="22"/>
        </w:rPr>
        <w:t>v</w:t>
      </w:r>
      <w:r>
        <w:rPr>
          <w:spacing w:val="1"/>
          <w:sz w:val="22"/>
          <w:szCs w:val="22"/>
        </w:rPr>
        <w:t>i</w:t>
      </w:r>
      <w:r>
        <w:rPr>
          <w:sz w:val="22"/>
          <w:szCs w:val="22"/>
        </w:rPr>
        <w:t>der</w:t>
      </w:r>
      <w:r>
        <w:rPr>
          <w:spacing w:val="4"/>
          <w:sz w:val="22"/>
          <w:szCs w:val="22"/>
        </w:rPr>
        <w:t xml:space="preserve"> </w:t>
      </w:r>
      <w:r>
        <w:rPr>
          <w:spacing w:val="1"/>
          <w:sz w:val="22"/>
          <w:szCs w:val="22"/>
        </w:rPr>
        <w:t>f</w:t>
      </w:r>
      <w:r>
        <w:rPr>
          <w:sz w:val="22"/>
          <w:szCs w:val="22"/>
        </w:rPr>
        <w:t>or</w:t>
      </w:r>
      <w:r>
        <w:rPr>
          <w:spacing w:val="5"/>
          <w:sz w:val="22"/>
          <w:szCs w:val="22"/>
        </w:rPr>
        <w:t xml:space="preserve"> </w:t>
      </w:r>
      <w:r>
        <w:rPr>
          <w:sz w:val="22"/>
          <w:szCs w:val="22"/>
        </w:rPr>
        <w:t>a</w:t>
      </w:r>
      <w:r>
        <w:rPr>
          <w:spacing w:val="5"/>
          <w:sz w:val="22"/>
          <w:szCs w:val="22"/>
        </w:rPr>
        <w:t xml:space="preserve"> </w:t>
      </w:r>
      <w:r>
        <w:rPr>
          <w:spacing w:val="-2"/>
          <w:sz w:val="22"/>
          <w:szCs w:val="22"/>
        </w:rPr>
        <w:t>p</w:t>
      </w:r>
      <w:r>
        <w:rPr>
          <w:spacing w:val="1"/>
          <w:sz w:val="22"/>
          <w:szCs w:val="22"/>
        </w:rPr>
        <w:t>ri</w:t>
      </w:r>
      <w:r>
        <w:rPr>
          <w:spacing w:val="-2"/>
          <w:sz w:val="22"/>
          <w:szCs w:val="22"/>
        </w:rPr>
        <w:t>n</w:t>
      </w:r>
      <w:r>
        <w:rPr>
          <w:sz w:val="22"/>
          <w:szCs w:val="22"/>
        </w:rPr>
        <w:t>t</w:t>
      </w:r>
      <w:r>
        <w:rPr>
          <w:spacing w:val="6"/>
          <w:sz w:val="22"/>
          <w:szCs w:val="22"/>
        </w:rPr>
        <w:t xml:space="preserve"> </w:t>
      </w:r>
      <w:r>
        <w:rPr>
          <w:sz w:val="22"/>
          <w:szCs w:val="22"/>
        </w:rPr>
        <w:t>out</w:t>
      </w:r>
      <w:r>
        <w:rPr>
          <w:spacing w:val="3"/>
          <w:sz w:val="22"/>
          <w:szCs w:val="22"/>
        </w:rPr>
        <w:t xml:space="preserve"> </w:t>
      </w:r>
      <w:r>
        <w:rPr>
          <w:spacing w:val="1"/>
          <w:sz w:val="22"/>
          <w:szCs w:val="22"/>
        </w:rPr>
        <w:t>t</w:t>
      </w:r>
      <w:r>
        <w:rPr>
          <w:sz w:val="22"/>
          <w:szCs w:val="22"/>
        </w:rPr>
        <w:t>o</w:t>
      </w:r>
      <w:r>
        <w:rPr>
          <w:spacing w:val="5"/>
          <w:sz w:val="22"/>
          <w:szCs w:val="22"/>
        </w:rPr>
        <w:t xml:space="preserve"> </w:t>
      </w:r>
      <w:r>
        <w:rPr>
          <w:sz w:val="22"/>
          <w:szCs w:val="22"/>
        </w:rPr>
        <w:t>e</w:t>
      </w:r>
      <w:r>
        <w:rPr>
          <w:spacing w:val="-2"/>
          <w:sz w:val="22"/>
          <w:szCs w:val="22"/>
        </w:rPr>
        <w:t>s</w:t>
      </w:r>
      <w:r>
        <w:rPr>
          <w:spacing w:val="1"/>
          <w:sz w:val="22"/>
          <w:szCs w:val="22"/>
        </w:rPr>
        <w:t>t</w:t>
      </w:r>
      <w:r>
        <w:rPr>
          <w:sz w:val="22"/>
          <w:szCs w:val="22"/>
        </w:rPr>
        <w:t>a</w:t>
      </w:r>
      <w:r>
        <w:rPr>
          <w:spacing w:val="-2"/>
          <w:sz w:val="22"/>
          <w:szCs w:val="22"/>
        </w:rPr>
        <w:t>b</w:t>
      </w:r>
      <w:r>
        <w:rPr>
          <w:spacing w:val="1"/>
          <w:sz w:val="22"/>
          <w:szCs w:val="22"/>
        </w:rPr>
        <w:t>li</w:t>
      </w:r>
      <w:r>
        <w:rPr>
          <w:spacing w:val="-2"/>
          <w:sz w:val="22"/>
          <w:szCs w:val="22"/>
        </w:rPr>
        <w:t>s</w:t>
      </w:r>
      <w:r>
        <w:rPr>
          <w:sz w:val="22"/>
          <w:szCs w:val="22"/>
        </w:rPr>
        <w:t>h</w:t>
      </w:r>
      <w:r>
        <w:rPr>
          <w:spacing w:val="5"/>
          <w:sz w:val="22"/>
          <w:szCs w:val="22"/>
        </w:rPr>
        <w:t xml:space="preserve"> </w:t>
      </w:r>
      <w:r>
        <w:rPr>
          <w:spacing w:val="-1"/>
          <w:sz w:val="22"/>
          <w:szCs w:val="22"/>
        </w:rPr>
        <w:t>w</w:t>
      </w:r>
      <w:r>
        <w:rPr>
          <w:spacing w:val="1"/>
          <w:sz w:val="22"/>
          <w:szCs w:val="22"/>
        </w:rPr>
        <w:t>i</w:t>
      </w:r>
      <w:r>
        <w:rPr>
          <w:spacing w:val="-1"/>
          <w:sz w:val="22"/>
          <w:szCs w:val="22"/>
        </w:rPr>
        <w:t>t</w:t>
      </w:r>
      <w:r>
        <w:rPr>
          <w:sz w:val="22"/>
          <w:szCs w:val="22"/>
        </w:rPr>
        <w:t xml:space="preserve">h </w:t>
      </w:r>
      <w:r>
        <w:rPr>
          <w:spacing w:val="1"/>
          <w:sz w:val="22"/>
          <w:szCs w:val="22"/>
        </w:rPr>
        <w:t>i</w:t>
      </w:r>
      <w:r>
        <w:rPr>
          <w:sz w:val="22"/>
          <w:szCs w:val="22"/>
        </w:rPr>
        <w:t>n</w:t>
      </w:r>
      <w:r>
        <w:rPr>
          <w:spacing w:val="-1"/>
          <w:sz w:val="22"/>
          <w:szCs w:val="22"/>
        </w:rPr>
        <w:t>t</w:t>
      </w:r>
      <w:r>
        <w:rPr>
          <w:sz w:val="22"/>
          <w:szCs w:val="22"/>
        </w:rPr>
        <w:t>e</w:t>
      </w:r>
      <w:r>
        <w:rPr>
          <w:spacing w:val="1"/>
          <w:sz w:val="22"/>
          <w:szCs w:val="22"/>
        </w:rPr>
        <w:t>r</w:t>
      </w:r>
      <w:r>
        <w:rPr>
          <w:sz w:val="22"/>
          <w:szCs w:val="22"/>
        </w:rPr>
        <w:t>n</w:t>
      </w:r>
      <w:r>
        <w:rPr>
          <w:spacing w:val="-2"/>
          <w:sz w:val="22"/>
          <w:szCs w:val="22"/>
        </w:rPr>
        <w:t>e</w:t>
      </w:r>
      <w:r>
        <w:rPr>
          <w:spacing w:val="1"/>
          <w:sz w:val="22"/>
          <w:szCs w:val="22"/>
        </w:rPr>
        <w:t>t</w:t>
      </w:r>
      <w:r>
        <w:rPr>
          <w:sz w:val="22"/>
          <w:szCs w:val="22"/>
        </w:rPr>
        <w:t>s</w:t>
      </w:r>
      <w:r>
        <w:rPr>
          <w:spacing w:val="-2"/>
          <w:sz w:val="22"/>
          <w:szCs w:val="22"/>
        </w:rPr>
        <w:t xml:space="preserve"> </w:t>
      </w:r>
      <w:r>
        <w:rPr>
          <w:sz w:val="22"/>
          <w:szCs w:val="22"/>
        </w:rPr>
        <w:t>s</w:t>
      </w:r>
      <w:r>
        <w:rPr>
          <w:spacing w:val="-1"/>
          <w:sz w:val="22"/>
          <w:szCs w:val="22"/>
        </w:rPr>
        <w:t>i</w:t>
      </w:r>
      <w:r>
        <w:rPr>
          <w:spacing w:val="1"/>
          <w:sz w:val="22"/>
          <w:szCs w:val="22"/>
        </w:rPr>
        <w:t>t</w:t>
      </w:r>
      <w:r>
        <w:rPr>
          <w:sz w:val="22"/>
          <w:szCs w:val="22"/>
        </w:rPr>
        <w:t>es</w:t>
      </w:r>
      <w:r>
        <w:rPr>
          <w:spacing w:val="-1"/>
          <w:sz w:val="22"/>
          <w:szCs w:val="22"/>
        </w:rPr>
        <w:t xml:space="preserve"> w</w:t>
      </w:r>
      <w:r>
        <w:rPr>
          <w:sz w:val="22"/>
          <w:szCs w:val="22"/>
        </w:rPr>
        <w:t>e</w:t>
      </w:r>
      <w:r>
        <w:rPr>
          <w:spacing w:val="1"/>
          <w:sz w:val="22"/>
          <w:szCs w:val="22"/>
        </w:rPr>
        <w:t>r</w:t>
      </w:r>
      <w:r>
        <w:rPr>
          <w:sz w:val="22"/>
          <w:szCs w:val="22"/>
        </w:rPr>
        <w:t xml:space="preserve">e </w:t>
      </w:r>
      <w:r>
        <w:rPr>
          <w:spacing w:val="-2"/>
          <w:sz w:val="22"/>
          <w:szCs w:val="22"/>
        </w:rPr>
        <w:t>v</w:t>
      </w:r>
      <w:r>
        <w:rPr>
          <w:spacing w:val="-1"/>
          <w:sz w:val="22"/>
          <w:szCs w:val="22"/>
        </w:rPr>
        <w:t>i</w:t>
      </w:r>
      <w:r>
        <w:rPr>
          <w:sz w:val="22"/>
          <w:szCs w:val="22"/>
        </w:rPr>
        <w:t>s</w:t>
      </w:r>
      <w:r>
        <w:rPr>
          <w:spacing w:val="-1"/>
          <w:sz w:val="22"/>
          <w:szCs w:val="22"/>
        </w:rPr>
        <w:t>i</w:t>
      </w:r>
      <w:r>
        <w:rPr>
          <w:spacing w:val="1"/>
          <w:sz w:val="22"/>
          <w:szCs w:val="22"/>
        </w:rPr>
        <w:t>t</w:t>
      </w:r>
      <w:r>
        <w:rPr>
          <w:sz w:val="22"/>
          <w:szCs w:val="22"/>
        </w:rPr>
        <w:t xml:space="preserve">ed </w:t>
      </w:r>
      <w:r>
        <w:rPr>
          <w:spacing w:val="-2"/>
          <w:sz w:val="22"/>
          <w:szCs w:val="22"/>
        </w:rPr>
        <w:t>v</w:t>
      </w:r>
      <w:r>
        <w:rPr>
          <w:spacing w:val="1"/>
          <w:sz w:val="22"/>
          <w:szCs w:val="22"/>
        </w:rPr>
        <w:t>i</w:t>
      </w:r>
      <w:r>
        <w:rPr>
          <w:sz w:val="22"/>
          <w:szCs w:val="22"/>
        </w:rPr>
        <w:t>ewing</w:t>
      </w:r>
      <w:r>
        <w:rPr>
          <w:spacing w:val="-2"/>
          <w:sz w:val="22"/>
          <w:szCs w:val="22"/>
        </w:rPr>
        <w:t xml:space="preserve"> </w:t>
      </w:r>
      <w:r>
        <w:rPr>
          <w:sz w:val="22"/>
          <w:szCs w:val="22"/>
        </w:rPr>
        <w:t>po</w:t>
      </w:r>
      <w:r>
        <w:rPr>
          <w:spacing w:val="1"/>
          <w:sz w:val="22"/>
          <w:szCs w:val="22"/>
        </w:rPr>
        <w:t>r</w:t>
      </w:r>
      <w:r>
        <w:rPr>
          <w:sz w:val="22"/>
          <w:szCs w:val="22"/>
        </w:rPr>
        <w:t>no</w:t>
      </w:r>
      <w:r>
        <w:rPr>
          <w:spacing w:val="-2"/>
          <w:sz w:val="22"/>
          <w:szCs w:val="22"/>
        </w:rPr>
        <w:t>g</w:t>
      </w:r>
      <w:r>
        <w:rPr>
          <w:spacing w:val="1"/>
          <w:sz w:val="22"/>
          <w:szCs w:val="22"/>
        </w:rPr>
        <w:t>r</w:t>
      </w:r>
      <w:r>
        <w:rPr>
          <w:sz w:val="22"/>
          <w:szCs w:val="22"/>
        </w:rPr>
        <w:t>aphy</w:t>
      </w:r>
      <w:r>
        <w:rPr>
          <w:spacing w:val="-1"/>
          <w:sz w:val="22"/>
          <w:szCs w:val="22"/>
        </w:rPr>
        <w:t xml:space="preserve"> </w:t>
      </w:r>
      <w:r>
        <w:rPr>
          <w:sz w:val="22"/>
          <w:szCs w:val="22"/>
        </w:rPr>
        <w:t>us</w:t>
      </w:r>
      <w:r>
        <w:rPr>
          <w:spacing w:val="-1"/>
          <w:sz w:val="22"/>
          <w:szCs w:val="22"/>
        </w:rPr>
        <w:t>i</w:t>
      </w:r>
      <w:r>
        <w:rPr>
          <w:sz w:val="22"/>
          <w:szCs w:val="22"/>
        </w:rPr>
        <w:t>ng</w:t>
      </w:r>
      <w:r>
        <w:rPr>
          <w:spacing w:val="-2"/>
          <w:sz w:val="22"/>
          <w:szCs w:val="22"/>
        </w:rPr>
        <w:t xml:space="preserve"> </w:t>
      </w:r>
      <w:r>
        <w:rPr>
          <w:spacing w:val="1"/>
          <w:sz w:val="22"/>
          <w:szCs w:val="22"/>
        </w:rPr>
        <w:t>t</w:t>
      </w:r>
      <w:r>
        <w:rPr>
          <w:sz w:val="22"/>
          <w:szCs w:val="22"/>
        </w:rPr>
        <w:t xml:space="preserve">he 3G </w:t>
      </w:r>
      <w:r>
        <w:rPr>
          <w:spacing w:val="-3"/>
          <w:sz w:val="22"/>
          <w:szCs w:val="22"/>
        </w:rPr>
        <w:t>d</w:t>
      </w:r>
      <w:r>
        <w:rPr>
          <w:sz w:val="22"/>
          <w:szCs w:val="22"/>
        </w:rPr>
        <w:t>a</w:t>
      </w:r>
      <w:r>
        <w:rPr>
          <w:spacing w:val="-1"/>
          <w:sz w:val="22"/>
          <w:szCs w:val="22"/>
        </w:rPr>
        <w:t>t</w:t>
      </w:r>
      <w:r>
        <w:rPr>
          <w:sz w:val="22"/>
          <w:szCs w:val="22"/>
        </w:rPr>
        <w:t>a c</w:t>
      </w:r>
      <w:r>
        <w:rPr>
          <w:spacing w:val="-2"/>
          <w:sz w:val="22"/>
          <w:szCs w:val="22"/>
        </w:rPr>
        <w:t>a</w:t>
      </w:r>
      <w:r>
        <w:rPr>
          <w:spacing w:val="1"/>
          <w:sz w:val="22"/>
          <w:szCs w:val="22"/>
        </w:rPr>
        <w:t>r</w:t>
      </w:r>
      <w:r w:rsidR="00DF4CB8">
        <w:rPr>
          <w:sz w:val="22"/>
          <w:szCs w:val="22"/>
        </w:rPr>
        <w:t>d</w:t>
      </w:r>
    </w:p>
    <w:p w:rsidR="00DF4CB8" w:rsidRDefault="00DF4CB8">
      <w:pPr>
        <w:spacing w:before="2" w:line="280" w:lineRule="atLeast"/>
        <w:ind w:left="360" w:right="75" w:hanging="360"/>
        <w:rPr>
          <w:sz w:val="22"/>
          <w:szCs w:val="22"/>
        </w:rPr>
      </w:pPr>
    </w:p>
    <w:p w:rsidR="00DF4CB8" w:rsidRPr="00DF4CB8" w:rsidRDefault="00DF4CB8" w:rsidP="00DF4CB8">
      <w:pPr>
        <w:spacing w:before="2" w:line="280" w:lineRule="atLeast"/>
        <w:ind w:left="360" w:right="75" w:hanging="360"/>
        <w:rPr>
          <w:sz w:val="22"/>
          <w:szCs w:val="22"/>
        </w:rPr>
      </w:pPr>
      <w:r w:rsidRPr="00DF4CB8">
        <w:rPr>
          <w:sz w:val="22"/>
          <w:szCs w:val="22"/>
        </w:rPr>
        <w:t>5.5</w:t>
      </w:r>
      <w:r w:rsidRPr="00DF4CB8">
        <w:rPr>
          <w:sz w:val="22"/>
          <w:szCs w:val="22"/>
        </w:rPr>
        <w:tab/>
        <w:t>The Municipality reserves the right to downgrade the cellphone package given to its employees when it feels that there is misuse of the facility.</w:t>
      </w:r>
    </w:p>
    <w:p w:rsidR="00DF4CB8" w:rsidRPr="00DF4CB8" w:rsidRDefault="00DF4CB8" w:rsidP="00DF4CB8">
      <w:pPr>
        <w:spacing w:before="2" w:line="280" w:lineRule="atLeast"/>
        <w:ind w:left="360" w:right="75" w:hanging="360"/>
        <w:rPr>
          <w:sz w:val="22"/>
          <w:szCs w:val="22"/>
        </w:rPr>
      </w:pPr>
    </w:p>
    <w:p w:rsidR="00DF4CB8" w:rsidRDefault="00DF4CB8" w:rsidP="00DF4CB8">
      <w:pPr>
        <w:spacing w:before="2" w:line="280" w:lineRule="atLeast"/>
        <w:ind w:left="360" w:right="75" w:hanging="360"/>
        <w:rPr>
          <w:sz w:val="22"/>
          <w:szCs w:val="22"/>
        </w:rPr>
      </w:pPr>
      <w:r w:rsidRPr="00DF4CB8">
        <w:rPr>
          <w:sz w:val="22"/>
          <w:szCs w:val="22"/>
        </w:rPr>
        <w:t>5.6</w:t>
      </w:r>
      <w:r w:rsidRPr="00DF4CB8">
        <w:rPr>
          <w:sz w:val="22"/>
          <w:szCs w:val="22"/>
        </w:rPr>
        <w:tab/>
      </w:r>
      <w:r w:rsidR="00271912">
        <w:rPr>
          <w:sz w:val="22"/>
          <w:szCs w:val="22"/>
        </w:rPr>
        <w:t xml:space="preserve">The Municipality reserves the right to require a </w:t>
      </w:r>
      <w:r w:rsidRPr="00DF4CB8">
        <w:rPr>
          <w:sz w:val="22"/>
          <w:szCs w:val="22"/>
        </w:rPr>
        <w:t>returning</w:t>
      </w:r>
      <w:r w:rsidR="00271912">
        <w:rPr>
          <w:sz w:val="22"/>
          <w:szCs w:val="22"/>
        </w:rPr>
        <w:t xml:space="preserve"> </w:t>
      </w:r>
      <w:proofErr w:type="gramStart"/>
      <w:r w:rsidR="00271912">
        <w:rPr>
          <w:sz w:val="22"/>
          <w:szCs w:val="22"/>
        </w:rPr>
        <w:t xml:space="preserve">of </w:t>
      </w:r>
      <w:r w:rsidRPr="00DF4CB8">
        <w:rPr>
          <w:sz w:val="22"/>
          <w:szCs w:val="22"/>
        </w:rPr>
        <w:t xml:space="preserve"> the</w:t>
      </w:r>
      <w:proofErr w:type="gramEnd"/>
      <w:r w:rsidRPr="00DF4CB8">
        <w:rPr>
          <w:sz w:val="22"/>
          <w:szCs w:val="22"/>
        </w:rPr>
        <w:t xml:space="preserve"> cell phone and all other related gadgets in the event of expiry of term of office, employment contract expire, or when his or her phone is upgraded and replaced.</w:t>
      </w:r>
    </w:p>
    <w:p w:rsidR="00DF4CB8" w:rsidRDefault="00DF4CB8" w:rsidP="00DF4CB8">
      <w:pPr>
        <w:spacing w:before="2" w:line="280" w:lineRule="atLeast"/>
        <w:ind w:left="360" w:right="75" w:hanging="360"/>
        <w:rPr>
          <w:sz w:val="22"/>
          <w:szCs w:val="22"/>
        </w:rPr>
      </w:pPr>
    </w:p>
    <w:p w:rsidR="00DF4CB8" w:rsidRDefault="00DF4CB8" w:rsidP="00DF4CB8">
      <w:pPr>
        <w:spacing w:before="2" w:line="280" w:lineRule="atLeast"/>
        <w:ind w:left="360" w:right="75" w:hanging="360"/>
        <w:rPr>
          <w:sz w:val="22"/>
          <w:szCs w:val="22"/>
        </w:rPr>
      </w:pPr>
    </w:p>
    <w:p w:rsidR="00DF4CB8" w:rsidRDefault="00DF4CB8" w:rsidP="00DF4CB8">
      <w:pPr>
        <w:spacing w:before="2" w:line="280" w:lineRule="atLeast"/>
        <w:ind w:left="360" w:right="75" w:hanging="360"/>
        <w:rPr>
          <w:sz w:val="22"/>
          <w:szCs w:val="22"/>
        </w:rPr>
      </w:pPr>
    </w:p>
    <w:p w:rsidR="00DF4CB8" w:rsidRDefault="00DF4CB8" w:rsidP="00DF4CB8">
      <w:pPr>
        <w:spacing w:before="2" w:line="280" w:lineRule="atLeast"/>
        <w:ind w:left="360" w:right="75" w:hanging="360"/>
        <w:rPr>
          <w:sz w:val="22"/>
          <w:szCs w:val="22"/>
        </w:rPr>
        <w:sectPr w:rsidR="00DF4CB8">
          <w:type w:val="continuous"/>
          <w:pgSz w:w="12240" w:h="15840"/>
          <w:pgMar w:top="1100" w:right="1060" w:bottom="280" w:left="1380" w:header="720" w:footer="720" w:gutter="0"/>
          <w:cols w:num="2" w:space="720" w:equalWidth="0">
            <w:col w:w="788" w:space="352"/>
            <w:col w:w="8660"/>
          </w:cols>
        </w:sectPr>
      </w:pPr>
    </w:p>
    <w:p w:rsidR="006D2267" w:rsidRDefault="006D2267">
      <w:pPr>
        <w:spacing w:line="200" w:lineRule="exact"/>
      </w:pPr>
    </w:p>
    <w:p w:rsidR="006D2267" w:rsidRDefault="00A334B6">
      <w:pPr>
        <w:spacing w:before="8" w:line="280" w:lineRule="exact"/>
        <w:rPr>
          <w:sz w:val="28"/>
          <w:szCs w:val="28"/>
        </w:rPr>
      </w:pPr>
      <w:r w:rsidRPr="00A334B6">
        <w:rPr>
          <w:sz w:val="28"/>
          <w:szCs w:val="28"/>
        </w:rPr>
        <w:t>6.    CATERGORIES OF CELLULAR PHONE USERS</w:t>
      </w:r>
    </w:p>
    <w:p w:rsidR="00A334B6" w:rsidRDefault="00A334B6">
      <w:pPr>
        <w:spacing w:before="8" w:line="280" w:lineRule="exact"/>
        <w:rPr>
          <w:sz w:val="28"/>
          <w:szCs w:val="28"/>
        </w:rPr>
      </w:pPr>
    </w:p>
    <w:p w:rsidR="006D2267" w:rsidRDefault="00A444CC">
      <w:pPr>
        <w:spacing w:before="32" w:line="275" w:lineRule="auto"/>
        <w:ind w:left="100" w:right="68"/>
        <w:rPr>
          <w:sz w:val="22"/>
          <w:szCs w:val="22"/>
        </w:rPr>
      </w:pPr>
      <w:r>
        <w:rPr>
          <w:spacing w:val="-4"/>
          <w:sz w:val="22"/>
          <w:szCs w:val="22"/>
        </w:rPr>
        <w:t>I</w:t>
      </w:r>
      <w:r>
        <w:rPr>
          <w:sz w:val="22"/>
          <w:szCs w:val="22"/>
        </w:rPr>
        <w:t>n</w:t>
      </w:r>
      <w:r>
        <w:rPr>
          <w:spacing w:val="14"/>
          <w:sz w:val="22"/>
          <w:szCs w:val="22"/>
        </w:rPr>
        <w:t xml:space="preserve"> </w:t>
      </w:r>
      <w:r>
        <w:rPr>
          <w:sz w:val="22"/>
          <w:szCs w:val="22"/>
        </w:rPr>
        <w:t>acco</w:t>
      </w:r>
      <w:r>
        <w:rPr>
          <w:spacing w:val="1"/>
          <w:sz w:val="22"/>
          <w:szCs w:val="22"/>
        </w:rPr>
        <w:t>r</w:t>
      </w:r>
      <w:r>
        <w:rPr>
          <w:sz w:val="22"/>
          <w:szCs w:val="22"/>
        </w:rPr>
        <w:t>dance</w:t>
      </w:r>
      <w:r>
        <w:rPr>
          <w:spacing w:val="15"/>
          <w:sz w:val="22"/>
          <w:szCs w:val="22"/>
        </w:rPr>
        <w:t xml:space="preserve"> </w:t>
      </w:r>
      <w:r>
        <w:rPr>
          <w:spacing w:val="-3"/>
          <w:sz w:val="22"/>
          <w:szCs w:val="22"/>
        </w:rPr>
        <w:t>w</w:t>
      </w:r>
      <w:r>
        <w:rPr>
          <w:spacing w:val="1"/>
          <w:sz w:val="22"/>
          <w:szCs w:val="22"/>
        </w:rPr>
        <w:t>i</w:t>
      </w:r>
      <w:r>
        <w:rPr>
          <w:spacing w:val="-1"/>
          <w:sz w:val="22"/>
          <w:szCs w:val="22"/>
        </w:rPr>
        <w:t>t</w:t>
      </w:r>
      <w:r>
        <w:rPr>
          <w:sz w:val="22"/>
          <w:szCs w:val="22"/>
        </w:rPr>
        <w:t>h</w:t>
      </w:r>
      <w:r>
        <w:rPr>
          <w:spacing w:val="14"/>
          <w:sz w:val="22"/>
          <w:szCs w:val="22"/>
        </w:rPr>
        <w:t xml:space="preserve"> </w:t>
      </w:r>
      <w:r>
        <w:rPr>
          <w:spacing w:val="1"/>
          <w:sz w:val="22"/>
          <w:szCs w:val="22"/>
        </w:rPr>
        <w:t>t</w:t>
      </w:r>
      <w:r>
        <w:rPr>
          <w:spacing w:val="-2"/>
          <w:sz w:val="22"/>
          <w:szCs w:val="22"/>
        </w:rPr>
        <w:t>h</w:t>
      </w:r>
      <w:r>
        <w:rPr>
          <w:spacing w:val="1"/>
          <w:sz w:val="22"/>
          <w:szCs w:val="22"/>
        </w:rPr>
        <w:t>i</w:t>
      </w:r>
      <w:r>
        <w:rPr>
          <w:sz w:val="22"/>
          <w:szCs w:val="22"/>
        </w:rPr>
        <w:t>s</w:t>
      </w:r>
      <w:r>
        <w:rPr>
          <w:spacing w:val="17"/>
          <w:sz w:val="22"/>
          <w:szCs w:val="22"/>
        </w:rPr>
        <w:t xml:space="preserve"> </w:t>
      </w:r>
      <w:r>
        <w:rPr>
          <w:sz w:val="22"/>
          <w:szCs w:val="22"/>
        </w:rPr>
        <w:t>p</w:t>
      </w:r>
      <w:r>
        <w:rPr>
          <w:spacing w:val="-2"/>
          <w:sz w:val="22"/>
          <w:szCs w:val="22"/>
        </w:rPr>
        <w:t>o</w:t>
      </w:r>
      <w:r>
        <w:rPr>
          <w:spacing w:val="-1"/>
          <w:sz w:val="22"/>
          <w:szCs w:val="22"/>
        </w:rPr>
        <w:t>l</w:t>
      </w:r>
      <w:r>
        <w:rPr>
          <w:spacing w:val="1"/>
          <w:sz w:val="22"/>
          <w:szCs w:val="22"/>
        </w:rPr>
        <w:t>i</w:t>
      </w:r>
      <w:r>
        <w:rPr>
          <w:sz w:val="22"/>
          <w:szCs w:val="22"/>
        </w:rPr>
        <w:t>cy</w:t>
      </w:r>
      <w:r>
        <w:rPr>
          <w:spacing w:val="12"/>
          <w:sz w:val="22"/>
          <w:szCs w:val="22"/>
        </w:rPr>
        <w:t xml:space="preserve"> </w:t>
      </w:r>
      <w:r>
        <w:rPr>
          <w:spacing w:val="1"/>
          <w:sz w:val="22"/>
          <w:szCs w:val="22"/>
        </w:rPr>
        <w:t>t</w:t>
      </w:r>
      <w:r>
        <w:rPr>
          <w:sz w:val="22"/>
          <w:szCs w:val="22"/>
        </w:rPr>
        <w:t>he</w:t>
      </w:r>
      <w:r>
        <w:rPr>
          <w:spacing w:val="-1"/>
          <w:sz w:val="22"/>
          <w:szCs w:val="22"/>
        </w:rPr>
        <w:t>r</w:t>
      </w:r>
      <w:r>
        <w:rPr>
          <w:sz w:val="22"/>
          <w:szCs w:val="22"/>
        </w:rPr>
        <w:t>e</w:t>
      </w:r>
      <w:r>
        <w:rPr>
          <w:spacing w:val="15"/>
          <w:sz w:val="22"/>
          <w:szCs w:val="22"/>
        </w:rPr>
        <w:t xml:space="preserve"> </w:t>
      </w:r>
      <w:r>
        <w:rPr>
          <w:spacing w:val="-2"/>
          <w:sz w:val="22"/>
          <w:szCs w:val="22"/>
        </w:rPr>
        <w:t>a</w:t>
      </w:r>
      <w:r>
        <w:rPr>
          <w:spacing w:val="1"/>
          <w:sz w:val="22"/>
          <w:szCs w:val="22"/>
        </w:rPr>
        <w:t>r</w:t>
      </w:r>
      <w:r>
        <w:rPr>
          <w:sz w:val="22"/>
          <w:szCs w:val="22"/>
        </w:rPr>
        <w:t>e</w:t>
      </w:r>
      <w:r>
        <w:rPr>
          <w:spacing w:val="15"/>
          <w:sz w:val="22"/>
          <w:szCs w:val="22"/>
        </w:rPr>
        <w:t xml:space="preserve"> </w:t>
      </w:r>
      <w:r>
        <w:rPr>
          <w:spacing w:val="-2"/>
          <w:sz w:val="22"/>
          <w:szCs w:val="22"/>
        </w:rPr>
        <w:t>s</w:t>
      </w:r>
      <w:r>
        <w:rPr>
          <w:spacing w:val="1"/>
          <w:sz w:val="22"/>
          <w:szCs w:val="22"/>
        </w:rPr>
        <w:t>i</w:t>
      </w:r>
      <w:r>
        <w:rPr>
          <w:sz w:val="22"/>
          <w:szCs w:val="22"/>
        </w:rPr>
        <w:t>x</w:t>
      </w:r>
      <w:r>
        <w:rPr>
          <w:spacing w:val="16"/>
          <w:sz w:val="22"/>
          <w:szCs w:val="22"/>
        </w:rPr>
        <w:t xml:space="preserve"> </w:t>
      </w:r>
      <w:r>
        <w:rPr>
          <w:spacing w:val="-2"/>
          <w:sz w:val="22"/>
          <w:szCs w:val="22"/>
        </w:rPr>
        <w:t>(</w:t>
      </w:r>
      <w:r>
        <w:rPr>
          <w:sz w:val="22"/>
          <w:szCs w:val="22"/>
        </w:rPr>
        <w:t>6)</w:t>
      </w:r>
      <w:r>
        <w:rPr>
          <w:spacing w:val="15"/>
          <w:sz w:val="22"/>
          <w:szCs w:val="22"/>
        </w:rPr>
        <w:t xml:space="preserve"> </w:t>
      </w:r>
      <w:r>
        <w:rPr>
          <w:spacing w:val="-2"/>
          <w:sz w:val="22"/>
          <w:szCs w:val="22"/>
        </w:rPr>
        <w:t>c</w:t>
      </w:r>
      <w:r>
        <w:rPr>
          <w:sz w:val="22"/>
          <w:szCs w:val="22"/>
        </w:rPr>
        <w:t>a</w:t>
      </w:r>
      <w:r>
        <w:rPr>
          <w:spacing w:val="-1"/>
          <w:sz w:val="22"/>
          <w:szCs w:val="22"/>
        </w:rPr>
        <w:t>t</w:t>
      </w:r>
      <w:r>
        <w:rPr>
          <w:spacing w:val="1"/>
          <w:sz w:val="22"/>
          <w:szCs w:val="22"/>
        </w:rPr>
        <w:t>e</w:t>
      </w:r>
      <w:r>
        <w:rPr>
          <w:spacing w:val="-2"/>
          <w:sz w:val="22"/>
          <w:szCs w:val="22"/>
        </w:rPr>
        <w:t>g</w:t>
      </w:r>
      <w:r>
        <w:rPr>
          <w:sz w:val="22"/>
          <w:szCs w:val="22"/>
        </w:rPr>
        <w:t>o</w:t>
      </w:r>
      <w:r>
        <w:rPr>
          <w:spacing w:val="1"/>
          <w:sz w:val="22"/>
          <w:szCs w:val="22"/>
        </w:rPr>
        <w:t>ri</w:t>
      </w:r>
      <w:r>
        <w:rPr>
          <w:spacing w:val="-2"/>
          <w:sz w:val="22"/>
          <w:szCs w:val="22"/>
        </w:rPr>
        <w:t>e</w:t>
      </w:r>
      <w:r>
        <w:rPr>
          <w:sz w:val="22"/>
          <w:szCs w:val="22"/>
        </w:rPr>
        <w:t>s</w:t>
      </w:r>
      <w:r>
        <w:rPr>
          <w:spacing w:val="15"/>
          <w:sz w:val="22"/>
          <w:szCs w:val="22"/>
        </w:rPr>
        <w:t xml:space="preserve"> </w:t>
      </w:r>
      <w:r>
        <w:rPr>
          <w:sz w:val="22"/>
          <w:szCs w:val="22"/>
        </w:rPr>
        <w:t>of</w:t>
      </w:r>
      <w:r>
        <w:rPr>
          <w:spacing w:val="13"/>
          <w:sz w:val="22"/>
          <w:szCs w:val="22"/>
        </w:rPr>
        <w:t xml:space="preserve"> </w:t>
      </w:r>
      <w:r>
        <w:rPr>
          <w:sz w:val="22"/>
          <w:szCs w:val="22"/>
        </w:rPr>
        <w:t>ce</w:t>
      </w:r>
      <w:r>
        <w:rPr>
          <w:spacing w:val="-1"/>
          <w:sz w:val="22"/>
          <w:szCs w:val="22"/>
        </w:rPr>
        <w:t>l</w:t>
      </w:r>
      <w:r>
        <w:rPr>
          <w:spacing w:val="1"/>
          <w:sz w:val="22"/>
          <w:szCs w:val="22"/>
        </w:rPr>
        <w:t>l</w:t>
      </w:r>
      <w:r>
        <w:rPr>
          <w:spacing w:val="-2"/>
          <w:sz w:val="22"/>
          <w:szCs w:val="22"/>
        </w:rPr>
        <w:t>u</w:t>
      </w:r>
      <w:r>
        <w:rPr>
          <w:spacing w:val="1"/>
          <w:sz w:val="22"/>
          <w:szCs w:val="22"/>
        </w:rPr>
        <w:t>l</w:t>
      </w:r>
      <w:r>
        <w:rPr>
          <w:sz w:val="22"/>
          <w:szCs w:val="22"/>
        </w:rPr>
        <w:t>ar</w:t>
      </w:r>
      <w:r>
        <w:rPr>
          <w:spacing w:val="13"/>
          <w:sz w:val="22"/>
          <w:szCs w:val="22"/>
        </w:rPr>
        <w:t xml:space="preserve"> </w:t>
      </w:r>
      <w:r>
        <w:rPr>
          <w:sz w:val="22"/>
          <w:szCs w:val="22"/>
        </w:rPr>
        <w:t>phone</w:t>
      </w:r>
      <w:r>
        <w:rPr>
          <w:spacing w:val="12"/>
          <w:sz w:val="22"/>
          <w:szCs w:val="22"/>
        </w:rPr>
        <w:t xml:space="preserve"> </w:t>
      </w:r>
      <w:r>
        <w:rPr>
          <w:sz w:val="22"/>
          <w:szCs w:val="22"/>
        </w:rPr>
        <w:t>us</w:t>
      </w:r>
      <w:r>
        <w:rPr>
          <w:spacing w:val="-2"/>
          <w:sz w:val="22"/>
          <w:szCs w:val="22"/>
        </w:rPr>
        <w:t>e</w:t>
      </w:r>
      <w:r>
        <w:rPr>
          <w:spacing w:val="1"/>
          <w:sz w:val="22"/>
          <w:szCs w:val="22"/>
        </w:rPr>
        <w:t>r</w:t>
      </w:r>
      <w:r>
        <w:rPr>
          <w:sz w:val="22"/>
          <w:szCs w:val="22"/>
        </w:rPr>
        <w:t>s</w:t>
      </w:r>
      <w:r>
        <w:rPr>
          <w:spacing w:val="12"/>
          <w:sz w:val="22"/>
          <w:szCs w:val="22"/>
        </w:rPr>
        <w:t xml:space="preserve"> </w:t>
      </w:r>
      <w:r>
        <w:rPr>
          <w:spacing w:val="1"/>
          <w:sz w:val="22"/>
          <w:szCs w:val="22"/>
        </w:rPr>
        <w:t>f</w:t>
      </w:r>
      <w:r>
        <w:rPr>
          <w:sz w:val="22"/>
          <w:szCs w:val="22"/>
        </w:rPr>
        <w:t>or</w:t>
      </w:r>
      <w:r>
        <w:rPr>
          <w:spacing w:val="19"/>
          <w:sz w:val="22"/>
          <w:szCs w:val="22"/>
        </w:rPr>
        <w:t xml:space="preserve"> </w:t>
      </w:r>
      <w:r>
        <w:rPr>
          <w:spacing w:val="-1"/>
          <w:sz w:val="22"/>
          <w:szCs w:val="22"/>
        </w:rPr>
        <w:t>w</w:t>
      </w:r>
      <w:r>
        <w:rPr>
          <w:spacing w:val="-2"/>
          <w:sz w:val="22"/>
          <w:szCs w:val="22"/>
        </w:rPr>
        <w:t>h</w:t>
      </w:r>
      <w:r>
        <w:rPr>
          <w:spacing w:val="1"/>
          <w:sz w:val="22"/>
          <w:szCs w:val="22"/>
        </w:rPr>
        <w:t>i</w:t>
      </w:r>
      <w:r>
        <w:rPr>
          <w:sz w:val="22"/>
          <w:szCs w:val="22"/>
        </w:rPr>
        <w:t>ch</w:t>
      </w:r>
      <w:r>
        <w:rPr>
          <w:spacing w:val="12"/>
          <w:sz w:val="22"/>
          <w:szCs w:val="22"/>
        </w:rPr>
        <w:t xml:space="preserve"> </w:t>
      </w:r>
      <w:r>
        <w:rPr>
          <w:spacing w:val="1"/>
          <w:sz w:val="22"/>
          <w:szCs w:val="22"/>
        </w:rPr>
        <w:t>t</w:t>
      </w:r>
      <w:r>
        <w:rPr>
          <w:sz w:val="22"/>
          <w:szCs w:val="22"/>
        </w:rPr>
        <w:t>he</w:t>
      </w:r>
      <w:r>
        <w:rPr>
          <w:spacing w:val="15"/>
          <w:sz w:val="22"/>
          <w:szCs w:val="22"/>
        </w:rPr>
        <w:t xml:space="preserve"> </w:t>
      </w:r>
      <w:r>
        <w:rPr>
          <w:spacing w:val="-2"/>
          <w:sz w:val="22"/>
          <w:szCs w:val="22"/>
        </w:rPr>
        <w:t>c</w:t>
      </w:r>
      <w:r>
        <w:rPr>
          <w:sz w:val="22"/>
          <w:szCs w:val="22"/>
        </w:rPr>
        <w:t>oun</w:t>
      </w:r>
      <w:r>
        <w:rPr>
          <w:spacing w:val="-2"/>
          <w:sz w:val="22"/>
          <w:szCs w:val="22"/>
        </w:rPr>
        <w:t>c</w:t>
      </w:r>
      <w:r>
        <w:rPr>
          <w:spacing w:val="1"/>
          <w:sz w:val="22"/>
          <w:szCs w:val="22"/>
        </w:rPr>
        <w:t>i</w:t>
      </w:r>
      <w:r>
        <w:rPr>
          <w:sz w:val="22"/>
          <w:szCs w:val="22"/>
        </w:rPr>
        <w:t xml:space="preserve">l </w:t>
      </w:r>
      <w:r>
        <w:rPr>
          <w:spacing w:val="-1"/>
          <w:sz w:val="22"/>
          <w:szCs w:val="22"/>
        </w:rPr>
        <w:t>w</w:t>
      </w:r>
      <w:r>
        <w:rPr>
          <w:spacing w:val="1"/>
          <w:sz w:val="22"/>
          <w:szCs w:val="22"/>
        </w:rPr>
        <w:t>il</w:t>
      </w:r>
      <w:r>
        <w:rPr>
          <w:sz w:val="22"/>
          <w:szCs w:val="22"/>
        </w:rPr>
        <w:t>l</w:t>
      </w:r>
      <w:r>
        <w:rPr>
          <w:spacing w:val="-1"/>
          <w:sz w:val="22"/>
          <w:szCs w:val="22"/>
        </w:rPr>
        <w:t xml:space="preserve"> </w:t>
      </w:r>
      <w:r>
        <w:rPr>
          <w:sz w:val="22"/>
          <w:szCs w:val="22"/>
        </w:rPr>
        <w:t xml:space="preserve">be </w:t>
      </w:r>
      <w:r>
        <w:rPr>
          <w:spacing w:val="-1"/>
          <w:sz w:val="22"/>
          <w:szCs w:val="22"/>
        </w:rPr>
        <w:t>r</w:t>
      </w:r>
      <w:r>
        <w:rPr>
          <w:sz w:val="22"/>
          <w:szCs w:val="22"/>
        </w:rPr>
        <w:t>eq</w:t>
      </w:r>
      <w:r>
        <w:rPr>
          <w:spacing w:val="-2"/>
          <w:sz w:val="22"/>
          <w:szCs w:val="22"/>
        </w:rPr>
        <w:t>u</w:t>
      </w:r>
      <w:r>
        <w:rPr>
          <w:spacing w:val="1"/>
          <w:sz w:val="22"/>
          <w:szCs w:val="22"/>
        </w:rPr>
        <w:t>ir</w:t>
      </w:r>
      <w:r>
        <w:rPr>
          <w:spacing w:val="-2"/>
          <w:sz w:val="22"/>
          <w:szCs w:val="22"/>
        </w:rPr>
        <w:t>e</w:t>
      </w:r>
      <w:r>
        <w:rPr>
          <w:sz w:val="22"/>
          <w:szCs w:val="22"/>
        </w:rPr>
        <w:t xml:space="preserve">d </w:t>
      </w:r>
      <w:r>
        <w:rPr>
          <w:spacing w:val="1"/>
          <w:sz w:val="22"/>
          <w:szCs w:val="22"/>
        </w:rPr>
        <w:t>t</w:t>
      </w:r>
      <w:r>
        <w:rPr>
          <w:sz w:val="22"/>
          <w:szCs w:val="22"/>
        </w:rPr>
        <w:t>o</w:t>
      </w:r>
      <w:r>
        <w:rPr>
          <w:spacing w:val="-2"/>
          <w:sz w:val="22"/>
          <w:szCs w:val="22"/>
        </w:rPr>
        <w:t xml:space="preserve"> </w:t>
      </w:r>
      <w:r>
        <w:rPr>
          <w:spacing w:val="1"/>
          <w:sz w:val="22"/>
          <w:szCs w:val="22"/>
        </w:rPr>
        <w:t>i</w:t>
      </w:r>
      <w:r>
        <w:rPr>
          <w:sz w:val="22"/>
          <w:szCs w:val="22"/>
        </w:rPr>
        <w:t>n</w:t>
      </w:r>
      <w:r>
        <w:rPr>
          <w:spacing w:val="-2"/>
          <w:sz w:val="22"/>
          <w:szCs w:val="22"/>
        </w:rPr>
        <w:t>c</w:t>
      </w:r>
      <w:r>
        <w:rPr>
          <w:sz w:val="22"/>
          <w:szCs w:val="22"/>
        </w:rPr>
        <w:t>ur</w:t>
      </w:r>
      <w:r>
        <w:rPr>
          <w:spacing w:val="1"/>
          <w:sz w:val="22"/>
          <w:szCs w:val="22"/>
        </w:rPr>
        <w:t xml:space="preserve"> </w:t>
      </w:r>
      <w:r>
        <w:rPr>
          <w:spacing w:val="-2"/>
          <w:sz w:val="22"/>
          <w:szCs w:val="22"/>
        </w:rPr>
        <w:t>co</w:t>
      </w:r>
      <w:r>
        <w:rPr>
          <w:sz w:val="22"/>
          <w:szCs w:val="22"/>
        </w:rPr>
        <w:t>s</w:t>
      </w:r>
      <w:r>
        <w:rPr>
          <w:spacing w:val="1"/>
          <w:sz w:val="22"/>
          <w:szCs w:val="22"/>
        </w:rPr>
        <w:t>t</w:t>
      </w:r>
      <w:r>
        <w:rPr>
          <w:sz w:val="22"/>
          <w:szCs w:val="22"/>
        </w:rPr>
        <w:t>s</w:t>
      </w:r>
      <w:r>
        <w:rPr>
          <w:spacing w:val="-2"/>
          <w:sz w:val="22"/>
          <w:szCs w:val="22"/>
        </w:rPr>
        <w:t xml:space="preserve"> </w:t>
      </w:r>
      <w:r>
        <w:rPr>
          <w:spacing w:val="1"/>
          <w:sz w:val="22"/>
          <w:szCs w:val="22"/>
        </w:rPr>
        <w:t>f</w:t>
      </w:r>
      <w:r>
        <w:rPr>
          <w:sz w:val="22"/>
          <w:szCs w:val="22"/>
        </w:rPr>
        <w:t>or</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z w:val="22"/>
          <w:szCs w:val="22"/>
        </w:rPr>
        <w:t>us</w:t>
      </w:r>
      <w:r>
        <w:rPr>
          <w:spacing w:val="1"/>
          <w:sz w:val="22"/>
          <w:szCs w:val="22"/>
        </w:rPr>
        <w:t>a</w:t>
      </w:r>
      <w:r>
        <w:rPr>
          <w:spacing w:val="-2"/>
          <w:sz w:val="22"/>
          <w:szCs w:val="22"/>
        </w:rPr>
        <w:t>g</w:t>
      </w:r>
      <w:r>
        <w:rPr>
          <w:sz w:val="22"/>
          <w:szCs w:val="22"/>
        </w:rPr>
        <w:t xml:space="preserve">e </w:t>
      </w:r>
      <w:r>
        <w:rPr>
          <w:spacing w:val="-2"/>
          <w:sz w:val="22"/>
          <w:szCs w:val="22"/>
        </w:rPr>
        <w:t>o</w:t>
      </w:r>
      <w:r>
        <w:rPr>
          <w:sz w:val="22"/>
          <w:szCs w:val="22"/>
        </w:rPr>
        <w:t>f</w:t>
      </w:r>
      <w:r>
        <w:rPr>
          <w:spacing w:val="1"/>
          <w:sz w:val="22"/>
          <w:szCs w:val="22"/>
        </w:rPr>
        <w:t xml:space="preserve"> </w:t>
      </w:r>
      <w:r>
        <w:rPr>
          <w:sz w:val="22"/>
          <w:szCs w:val="22"/>
        </w:rPr>
        <w:t>c</w:t>
      </w:r>
      <w:r>
        <w:rPr>
          <w:spacing w:val="-2"/>
          <w:sz w:val="22"/>
          <w:szCs w:val="22"/>
        </w:rPr>
        <w:t>e</w:t>
      </w:r>
      <w:r>
        <w:rPr>
          <w:spacing w:val="1"/>
          <w:sz w:val="22"/>
          <w:szCs w:val="22"/>
        </w:rPr>
        <w:t>llul</w:t>
      </w:r>
      <w:r>
        <w:rPr>
          <w:spacing w:val="-2"/>
          <w:sz w:val="22"/>
          <w:szCs w:val="22"/>
        </w:rPr>
        <w:t>a</w:t>
      </w:r>
      <w:r>
        <w:rPr>
          <w:sz w:val="22"/>
          <w:szCs w:val="22"/>
        </w:rPr>
        <w:t>r</w:t>
      </w:r>
      <w:r>
        <w:rPr>
          <w:spacing w:val="-2"/>
          <w:sz w:val="22"/>
          <w:szCs w:val="22"/>
        </w:rPr>
        <w:t xml:space="preserve"> </w:t>
      </w:r>
      <w:r>
        <w:rPr>
          <w:sz w:val="22"/>
          <w:szCs w:val="22"/>
        </w:rPr>
        <w:t>phone.</w:t>
      </w:r>
    </w:p>
    <w:p w:rsidR="006D2267" w:rsidRDefault="006D2267">
      <w:pPr>
        <w:spacing w:before="12" w:line="280" w:lineRule="exact"/>
        <w:rPr>
          <w:sz w:val="28"/>
          <w:szCs w:val="28"/>
        </w:rPr>
      </w:pPr>
    </w:p>
    <w:p w:rsidR="006D2267" w:rsidRDefault="00A444CC">
      <w:pPr>
        <w:spacing w:line="276" w:lineRule="auto"/>
        <w:ind w:left="1180" w:right="72" w:hanging="1080"/>
        <w:jc w:val="both"/>
        <w:rPr>
          <w:sz w:val="22"/>
          <w:szCs w:val="22"/>
        </w:rPr>
      </w:pPr>
      <w:r>
        <w:rPr>
          <w:sz w:val="22"/>
          <w:szCs w:val="22"/>
        </w:rPr>
        <w:t xml:space="preserve">6.1             </w:t>
      </w:r>
      <w:r>
        <w:rPr>
          <w:spacing w:val="29"/>
          <w:sz w:val="22"/>
          <w:szCs w:val="22"/>
        </w:rPr>
        <w:t xml:space="preserve"> </w:t>
      </w:r>
      <w:r>
        <w:rPr>
          <w:spacing w:val="2"/>
          <w:sz w:val="22"/>
          <w:szCs w:val="22"/>
        </w:rPr>
        <w:t>T</w:t>
      </w:r>
      <w:r>
        <w:rPr>
          <w:sz w:val="22"/>
          <w:szCs w:val="22"/>
        </w:rPr>
        <w:t>he</w:t>
      </w:r>
      <w:r>
        <w:rPr>
          <w:spacing w:val="2"/>
          <w:sz w:val="22"/>
          <w:szCs w:val="22"/>
        </w:rPr>
        <w:t xml:space="preserve"> </w:t>
      </w:r>
      <w:r>
        <w:rPr>
          <w:spacing w:val="-2"/>
          <w:sz w:val="22"/>
          <w:szCs w:val="22"/>
        </w:rPr>
        <w:t>c</w:t>
      </w:r>
      <w:r>
        <w:rPr>
          <w:sz w:val="22"/>
          <w:szCs w:val="22"/>
        </w:rPr>
        <w:t>os</w:t>
      </w:r>
      <w:r>
        <w:rPr>
          <w:spacing w:val="-1"/>
          <w:sz w:val="22"/>
          <w:szCs w:val="22"/>
        </w:rPr>
        <w:t>t</w:t>
      </w:r>
      <w:r>
        <w:rPr>
          <w:sz w:val="22"/>
          <w:szCs w:val="22"/>
        </w:rPr>
        <w:t>s</w:t>
      </w:r>
      <w:r>
        <w:rPr>
          <w:spacing w:val="3"/>
          <w:sz w:val="22"/>
          <w:szCs w:val="22"/>
        </w:rPr>
        <w:t xml:space="preserve"> </w:t>
      </w:r>
      <w:r>
        <w:rPr>
          <w:spacing w:val="1"/>
          <w:sz w:val="22"/>
          <w:szCs w:val="22"/>
        </w:rPr>
        <w:t>i</w:t>
      </w:r>
      <w:r>
        <w:rPr>
          <w:sz w:val="22"/>
          <w:szCs w:val="22"/>
        </w:rPr>
        <w:t>nc</w:t>
      </w:r>
      <w:r>
        <w:rPr>
          <w:spacing w:val="-2"/>
          <w:sz w:val="22"/>
          <w:szCs w:val="22"/>
        </w:rPr>
        <w:t>u</w:t>
      </w:r>
      <w:r>
        <w:rPr>
          <w:spacing w:val="1"/>
          <w:sz w:val="22"/>
          <w:szCs w:val="22"/>
        </w:rPr>
        <w:t>r</w:t>
      </w:r>
      <w:r>
        <w:rPr>
          <w:spacing w:val="-2"/>
          <w:sz w:val="22"/>
          <w:szCs w:val="22"/>
        </w:rPr>
        <w:t>r</w:t>
      </w:r>
      <w:r>
        <w:rPr>
          <w:sz w:val="22"/>
          <w:szCs w:val="22"/>
        </w:rPr>
        <w:t>ed</w:t>
      </w:r>
      <w:r>
        <w:rPr>
          <w:spacing w:val="2"/>
          <w:sz w:val="22"/>
          <w:szCs w:val="22"/>
        </w:rPr>
        <w:t xml:space="preserve"> </w:t>
      </w:r>
      <w:r>
        <w:rPr>
          <w:sz w:val="22"/>
          <w:szCs w:val="22"/>
        </w:rPr>
        <w:t xml:space="preserve">by </w:t>
      </w:r>
      <w:r>
        <w:rPr>
          <w:spacing w:val="1"/>
          <w:sz w:val="22"/>
          <w:szCs w:val="22"/>
        </w:rPr>
        <w:t>t</w:t>
      </w:r>
      <w:r>
        <w:rPr>
          <w:sz w:val="22"/>
          <w:szCs w:val="22"/>
        </w:rPr>
        <w:t>he</w:t>
      </w:r>
      <w:r>
        <w:rPr>
          <w:spacing w:val="2"/>
          <w:sz w:val="22"/>
          <w:szCs w:val="22"/>
        </w:rPr>
        <w:t xml:space="preserve"> </w:t>
      </w:r>
      <w:r>
        <w:rPr>
          <w:sz w:val="22"/>
          <w:szCs w:val="22"/>
        </w:rPr>
        <w:t>counc</w:t>
      </w:r>
      <w:r>
        <w:rPr>
          <w:spacing w:val="-1"/>
          <w:sz w:val="22"/>
          <w:szCs w:val="22"/>
        </w:rPr>
        <w:t>i</w:t>
      </w:r>
      <w:r>
        <w:rPr>
          <w:sz w:val="22"/>
          <w:szCs w:val="22"/>
        </w:rPr>
        <w:t>l</w:t>
      </w:r>
      <w:r>
        <w:rPr>
          <w:spacing w:val="6"/>
          <w:sz w:val="22"/>
          <w:szCs w:val="22"/>
        </w:rPr>
        <w:t xml:space="preserve"> </w:t>
      </w:r>
      <w:r>
        <w:rPr>
          <w:spacing w:val="-1"/>
          <w:sz w:val="22"/>
          <w:szCs w:val="22"/>
        </w:rPr>
        <w:t>w</w:t>
      </w:r>
      <w:r>
        <w:rPr>
          <w:spacing w:val="1"/>
          <w:sz w:val="22"/>
          <w:szCs w:val="22"/>
        </w:rPr>
        <w:t>i</w:t>
      </w:r>
      <w:r>
        <w:rPr>
          <w:spacing w:val="-1"/>
          <w:sz w:val="22"/>
          <w:szCs w:val="22"/>
        </w:rPr>
        <w:t>l</w:t>
      </w:r>
      <w:r>
        <w:rPr>
          <w:sz w:val="22"/>
          <w:szCs w:val="22"/>
        </w:rPr>
        <w:t>l</w:t>
      </w:r>
      <w:r>
        <w:rPr>
          <w:spacing w:val="3"/>
          <w:sz w:val="22"/>
          <w:szCs w:val="22"/>
        </w:rPr>
        <w:t xml:space="preserve"> </w:t>
      </w:r>
      <w:r>
        <w:rPr>
          <w:sz w:val="22"/>
          <w:szCs w:val="22"/>
        </w:rPr>
        <w:t>be</w:t>
      </w:r>
      <w:r>
        <w:rPr>
          <w:spacing w:val="2"/>
          <w:sz w:val="22"/>
          <w:szCs w:val="22"/>
        </w:rPr>
        <w:t xml:space="preserve"> </w:t>
      </w:r>
      <w:r>
        <w:rPr>
          <w:sz w:val="22"/>
          <w:szCs w:val="22"/>
        </w:rPr>
        <w:t>de</w:t>
      </w:r>
      <w:r>
        <w:rPr>
          <w:spacing w:val="-1"/>
          <w:sz w:val="22"/>
          <w:szCs w:val="22"/>
        </w:rPr>
        <w:t>t</w:t>
      </w:r>
      <w:r>
        <w:rPr>
          <w:sz w:val="22"/>
          <w:szCs w:val="22"/>
        </w:rPr>
        <w:t>e</w:t>
      </w:r>
      <w:r>
        <w:rPr>
          <w:spacing w:val="1"/>
          <w:sz w:val="22"/>
          <w:szCs w:val="22"/>
        </w:rPr>
        <w:t>r</w:t>
      </w:r>
      <w:r>
        <w:rPr>
          <w:spacing w:val="-4"/>
          <w:sz w:val="22"/>
          <w:szCs w:val="22"/>
        </w:rPr>
        <w:t>m</w:t>
      </w:r>
      <w:r>
        <w:rPr>
          <w:spacing w:val="1"/>
          <w:sz w:val="22"/>
          <w:szCs w:val="22"/>
        </w:rPr>
        <w:t>i</w:t>
      </w:r>
      <w:r>
        <w:rPr>
          <w:sz w:val="22"/>
          <w:szCs w:val="22"/>
        </w:rPr>
        <w:t>ned</w:t>
      </w:r>
      <w:r>
        <w:rPr>
          <w:spacing w:val="2"/>
          <w:sz w:val="22"/>
          <w:szCs w:val="22"/>
        </w:rPr>
        <w:t xml:space="preserve"> </w:t>
      </w:r>
      <w:r>
        <w:rPr>
          <w:spacing w:val="-2"/>
          <w:sz w:val="22"/>
          <w:szCs w:val="22"/>
        </w:rPr>
        <w:t>b</w:t>
      </w:r>
      <w:r>
        <w:rPr>
          <w:sz w:val="22"/>
          <w:szCs w:val="22"/>
        </w:rPr>
        <w:t xml:space="preserve">y </w:t>
      </w:r>
      <w:r>
        <w:rPr>
          <w:spacing w:val="1"/>
          <w:sz w:val="22"/>
          <w:szCs w:val="22"/>
        </w:rPr>
        <w:t>t</w:t>
      </w:r>
      <w:r>
        <w:rPr>
          <w:sz w:val="22"/>
          <w:szCs w:val="22"/>
        </w:rPr>
        <w:t>he</w:t>
      </w:r>
      <w:r>
        <w:rPr>
          <w:spacing w:val="2"/>
          <w:sz w:val="22"/>
          <w:szCs w:val="22"/>
        </w:rPr>
        <w:t xml:space="preserve"> </w:t>
      </w:r>
      <w:r>
        <w:rPr>
          <w:spacing w:val="1"/>
          <w:sz w:val="22"/>
          <w:szCs w:val="22"/>
        </w:rPr>
        <w:t>t</w:t>
      </w:r>
      <w:r>
        <w:rPr>
          <w:spacing w:val="-2"/>
          <w:sz w:val="22"/>
          <w:szCs w:val="22"/>
        </w:rPr>
        <w:t>y</w:t>
      </w:r>
      <w:r>
        <w:rPr>
          <w:sz w:val="22"/>
          <w:szCs w:val="22"/>
        </w:rPr>
        <w:t>pe</w:t>
      </w:r>
      <w:r>
        <w:rPr>
          <w:spacing w:val="5"/>
          <w:sz w:val="22"/>
          <w:szCs w:val="22"/>
        </w:rPr>
        <w:t xml:space="preserve"> </w:t>
      </w:r>
      <w:r>
        <w:rPr>
          <w:sz w:val="22"/>
          <w:szCs w:val="22"/>
        </w:rPr>
        <w:t>of</w:t>
      </w:r>
      <w:r>
        <w:rPr>
          <w:spacing w:val="3"/>
          <w:sz w:val="22"/>
          <w:szCs w:val="22"/>
        </w:rPr>
        <w:t xml:space="preserve"> </w:t>
      </w:r>
      <w:r>
        <w:rPr>
          <w:sz w:val="22"/>
          <w:szCs w:val="22"/>
        </w:rPr>
        <w:t>ca</w:t>
      </w:r>
      <w:r>
        <w:rPr>
          <w:spacing w:val="1"/>
          <w:sz w:val="22"/>
          <w:szCs w:val="22"/>
        </w:rPr>
        <w:t>t</w:t>
      </w:r>
      <w:r>
        <w:rPr>
          <w:sz w:val="22"/>
          <w:szCs w:val="22"/>
        </w:rPr>
        <w:t>e</w:t>
      </w:r>
      <w:r>
        <w:rPr>
          <w:spacing w:val="-2"/>
          <w:sz w:val="22"/>
          <w:szCs w:val="22"/>
        </w:rPr>
        <w:t>g</w:t>
      </w:r>
      <w:r>
        <w:rPr>
          <w:sz w:val="22"/>
          <w:szCs w:val="22"/>
        </w:rPr>
        <w:t>o</w:t>
      </w:r>
      <w:r>
        <w:rPr>
          <w:spacing w:val="1"/>
          <w:sz w:val="22"/>
          <w:szCs w:val="22"/>
        </w:rPr>
        <w:t>r</w:t>
      </w:r>
      <w:r>
        <w:rPr>
          <w:spacing w:val="-2"/>
          <w:sz w:val="22"/>
          <w:szCs w:val="22"/>
        </w:rPr>
        <w:t>y</w:t>
      </w:r>
      <w:r>
        <w:rPr>
          <w:sz w:val="22"/>
          <w:szCs w:val="22"/>
        </w:rPr>
        <w:t>,</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z w:val="22"/>
          <w:szCs w:val="22"/>
        </w:rPr>
        <w:t>d</w:t>
      </w:r>
      <w:r>
        <w:rPr>
          <w:spacing w:val="1"/>
          <w:sz w:val="22"/>
          <w:szCs w:val="22"/>
        </w:rPr>
        <w:t>i</w:t>
      </w:r>
      <w:r>
        <w:rPr>
          <w:spacing w:val="-2"/>
          <w:sz w:val="22"/>
          <w:szCs w:val="22"/>
        </w:rPr>
        <w:t>s</w:t>
      </w:r>
      <w:r>
        <w:rPr>
          <w:spacing w:val="1"/>
          <w:sz w:val="22"/>
          <w:szCs w:val="22"/>
        </w:rPr>
        <w:t>ti</w:t>
      </w:r>
      <w:r>
        <w:rPr>
          <w:spacing w:val="-2"/>
          <w:sz w:val="22"/>
          <w:szCs w:val="22"/>
        </w:rPr>
        <w:t>n</w:t>
      </w:r>
      <w:r>
        <w:rPr>
          <w:sz w:val="22"/>
          <w:szCs w:val="22"/>
        </w:rPr>
        <w:t>c</w:t>
      </w:r>
      <w:r>
        <w:rPr>
          <w:spacing w:val="-1"/>
          <w:sz w:val="22"/>
          <w:szCs w:val="22"/>
        </w:rPr>
        <w:t>t</w:t>
      </w:r>
      <w:r>
        <w:rPr>
          <w:spacing w:val="1"/>
          <w:sz w:val="22"/>
          <w:szCs w:val="22"/>
        </w:rPr>
        <w:t>i</w:t>
      </w:r>
      <w:r>
        <w:rPr>
          <w:spacing w:val="-2"/>
          <w:sz w:val="22"/>
          <w:szCs w:val="22"/>
        </w:rPr>
        <w:t>v</w:t>
      </w:r>
      <w:r>
        <w:rPr>
          <w:sz w:val="22"/>
          <w:szCs w:val="22"/>
        </w:rPr>
        <w:t xml:space="preserve">e </w:t>
      </w:r>
      <w:r>
        <w:rPr>
          <w:spacing w:val="1"/>
          <w:sz w:val="22"/>
          <w:szCs w:val="22"/>
        </w:rPr>
        <w:t>l</w:t>
      </w:r>
      <w:r>
        <w:rPr>
          <w:sz w:val="22"/>
          <w:szCs w:val="22"/>
        </w:rPr>
        <w:t>e</w:t>
      </w:r>
      <w:r>
        <w:rPr>
          <w:spacing w:val="-2"/>
          <w:sz w:val="22"/>
          <w:szCs w:val="22"/>
        </w:rPr>
        <w:t>v</w:t>
      </w:r>
      <w:r>
        <w:rPr>
          <w:sz w:val="22"/>
          <w:szCs w:val="22"/>
        </w:rPr>
        <w:t>e</w:t>
      </w:r>
      <w:r>
        <w:rPr>
          <w:spacing w:val="1"/>
          <w:sz w:val="22"/>
          <w:szCs w:val="22"/>
        </w:rPr>
        <w:t>l</w:t>
      </w:r>
      <w:r>
        <w:rPr>
          <w:sz w:val="22"/>
          <w:szCs w:val="22"/>
        </w:rPr>
        <w:t>s</w:t>
      </w:r>
      <w:r>
        <w:rPr>
          <w:spacing w:val="6"/>
          <w:sz w:val="22"/>
          <w:szCs w:val="22"/>
        </w:rPr>
        <w:t xml:space="preserve"> </w:t>
      </w:r>
      <w:r>
        <w:rPr>
          <w:spacing w:val="-3"/>
          <w:sz w:val="22"/>
          <w:szCs w:val="22"/>
        </w:rPr>
        <w:t>w</w:t>
      </w:r>
      <w:r>
        <w:rPr>
          <w:spacing w:val="1"/>
          <w:sz w:val="22"/>
          <w:szCs w:val="22"/>
        </w:rPr>
        <w:t>i</w:t>
      </w:r>
      <w:r>
        <w:rPr>
          <w:spacing w:val="-1"/>
          <w:sz w:val="22"/>
          <w:szCs w:val="22"/>
        </w:rPr>
        <w:t>t</w:t>
      </w:r>
      <w:r>
        <w:rPr>
          <w:sz w:val="22"/>
          <w:szCs w:val="22"/>
        </w:rPr>
        <w:t>h</w:t>
      </w:r>
      <w:r>
        <w:rPr>
          <w:spacing w:val="1"/>
          <w:sz w:val="22"/>
          <w:szCs w:val="22"/>
        </w:rPr>
        <w:t>i</w:t>
      </w:r>
      <w:r>
        <w:rPr>
          <w:sz w:val="22"/>
          <w:szCs w:val="22"/>
        </w:rPr>
        <w:t>n</w:t>
      </w:r>
      <w:r>
        <w:rPr>
          <w:spacing w:val="2"/>
          <w:sz w:val="22"/>
          <w:szCs w:val="22"/>
        </w:rPr>
        <w:t xml:space="preserve"> </w:t>
      </w:r>
      <w:r>
        <w:rPr>
          <w:sz w:val="22"/>
          <w:szCs w:val="22"/>
        </w:rPr>
        <w:t>ea</w:t>
      </w:r>
      <w:r>
        <w:rPr>
          <w:spacing w:val="-2"/>
          <w:sz w:val="22"/>
          <w:szCs w:val="22"/>
        </w:rPr>
        <w:t>c</w:t>
      </w:r>
      <w:r>
        <w:rPr>
          <w:sz w:val="22"/>
          <w:szCs w:val="22"/>
        </w:rPr>
        <w:t>h</w:t>
      </w:r>
      <w:r>
        <w:rPr>
          <w:spacing w:val="5"/>
          <w:sz w:val="22"/>
          <w:szCs w:val="22"/>
        </w:rPr>
        <w:t xml:space="preserve"> </w:t>
      </w:r>
      <w:r>
        <w:rPr>
          <w:spacing w:val="-2"/>
          <w:sz w:val="22"/>
          <w:szCs w:val="22"/>
        </w:rPr>
        <w:t>c</w:t>
      </w:r>
      <w:r>
        <w:rPr>
          <w:sz w:val="22"/>
          <w:szCs w:val="22"/>
        </w:rPr>
        <w:t>a</w:t>
      </w:r>
      <w:r>
        <w:rPr>
          <w:spacing w:val="1"/>
          <w:sz w:val="22"/>
          <w:szCs w:val="22"/>
        </w:rPr>
        <w:t>t</w:t>
      </w:r>
      <w:r>
        <w:rPr>
          <w:sz w:val="22"/>
          <w:szCs w:val="22"/>
        </w:rPr>
        <w:t>e</w:t>
      </w:r>
      <w:r>
        <w:rPr>
          <w:spacing w:val="-2"/>
          <w:sz w:val="22"/>
          <w:szCs w:val="22"/>
        </w:rPr>
        <w:t>g</w:t>
      </w:r>
      <w:r>
        <w:rPr>
          <w:sz w:val="22"/>
          <w:szCs w:val="22"/>
        </w:rPr>
        <w:t>o</w:t>
      </w:r>
      <w:r>
        <w:rPr>
          <w:spacing w:val="1"/>
          <w:sz w:val="22"/>
          <w:szCs w:val="22"/>
        </w:rPr>
        <w:t>r</w:t>
      </w:r>
      <w:r>
        <w:rPr>
          <w:sz w:val="22"/>
          <w:szCs w:val="22"/>
        </w:rPr>
        <w:t>y</w:t>
      </w:r>
      <w:r>
        <w:rPr>
          <w:spacing w:val="2"/>
          <w:sz w:val="22"/>
          <w:szCs w:val="22"/>
        </w:rPr>
        <w:t xml:space="preserve"> </w:t>
      </w:r>
      <w:r>
        <w:rPr>
          <w:sz w:val="22"/>
          <w:szCs w:val="22"/>
        </w:rPr>
        <w:t>and</w:t>
      </w:r>
      <w:r>
        <w:rPr>
          <w:spacing w:val="3"/>
          <w:sz w:val="22"/>
          <w:szCs w:val="22"/>
        </w:rPr>
        <w:t xml:space="preserve"> </w:t>
      </w:r>
      <w:r>
        <w:rPr>
          <w:spacing w:val="1"/>
          <w:sz w:val="22"/>
          <w:szCs w:val="22"/>
        </w:rPr>
        <w:t>t</w:t>
      </w:r>
      <w:r>
        <w:rPr>
          <w:sz w:val="22"/>
          <w:szCs w:val="22"/>
        </w:rPr>
        <w:t>he</w:t>
      </w:r>
      <w:r>
        <w:rPr>
          <w:spacing w:val="3"/>
          <w:sz w:val="22"/>
          <w:szCs w:val="22"/>
        </w:rPr>
        <w:t xml:space="preserve"> </w:t>
      </w:r>
      <w:r>
        <w:rPr>
          <w:sz w:val="22"/>
          <w:szCs w:val="22"/>
        </w:rPr>
        <w:t>po</w:t>
      </w:r>
      <w:r>
        <w:rPr>
          <w:spacing w:val="-1"/>
          <w:sz w:val="22"/>
          <w:szCs w:val="22"/>
        </w:rPr>
        <w:t>l</w:t>
      </w:r>
      <w:r>
        <w:rPr>
          <w:spacing w:val="1"/>
          <w:sz w:val="22"/>
          <w:szCs w:val="22"/>
        </w:rPr>
        <w:t>i</w:t>
      </w:r>
      <w:r>
        <w:rPr>
          <w:sz w:val="22"/>
          <w:szCs w:val="22"/>
        </w:rPr>
        <w:t>cy</w:t>
      </w:r>
      <w:r>
        <w:rPr>
          <w:spacing w:val="3"/>
          <w:sz w:val="22"/>
          <w:szCs w:val="22"/>
        </w:rPr>
        <w:t xml:space="preserve"> </w:t>
      </w:r>
      <w:r>
        <w:rPr>
          <w:spacing w:val="-2"/>
          <w:sz w:val="22"/>
          <w:szCs w:val="22"/>
        </w:rPr>
        <w:t>s</w:t>
      </w:r>
      <w:r>
        <w:rPr>
          <w:spacing w:val="1"/>
          <w:sz w:val="22"/>
          <w:szCs w:val="22"/>
        </w:rPr>
        <w:t>ti</w:t>
      </w:r>
      <w:r>
        <w:rPr>
          <w:spacing w:val="-2"/>
          <w:sz w:val="22"/>
          <w:szCs w:val="22"/>
        </w:rPr>
        <w:t>p</w:t>
      </w:r>
      <w:r>
        <w:rPr>
          <w:sz w:val="22"/>
          <w:szCs w:val="22"/>
        </w:rPr>
        <w:t>u</w:t>
      </w:r>
      <w:r>
        <w:rPr>
          <w:spacing w:val="1"/>
          <w:sz w:val="22"/>
          <w:szCs w:val="22"/>
        </w:rPr>
        <w:t>l</w:t>
      </w:r>
      <w:r>
        <w:rPr>
          <w:spacing w:val="-2"/>
          <w:sz w:val="22"/>
          <w:szCs w:val="22"/>
        </w:rPr>
        <w:t>a</w:t>
      </w:r>
      <w:r>
        <w:rPr>
          <w:spacing w:val="1"/>
          <w:sz w:val="22"/>
          <w:szCs w:val="22"/>
        </w:rPr>
        <w:t>t</w:t>
      </w:r>
      <w:r>
        <w:rPr>
          <w:sz w:val="22"/>
          <w:szCs w:val="22"/>
        </w:rPr>
        <w:t xml:space="preserve">ed, </w:t>
      </w:r>
      <w:r>
        <w:rPr>
          <w:spacing w:val="-4"/>
          <w:sz w:val="22"/>
          <w:szCs w:val="22"/>
        </w:rPr>
        <w:t>m</w:t>
      </w:r>
      <w:r>
        <w:rPr>
          <w:sz w:val="22"/>
          <w:szCs w:val="22"/>
        </w:rPr>
        <w:t>on</w:t>
      </w:r>
      <w:r>
        <w:rPr>
          <w:spacing w:val="1"/>
          <w:sz w:val="22"/>
          <w:szCs w:val="22"/>
        </w:rPr>
        <w:t>t</w:t>
      </w:r>
      <w:r>
        <w:rPr>
          <w:sz w:val="22"/>
          <w:szCs w:val="22"/>
        </w:rPr>
        <w:t>h</w:t>
      </w:r>
      <w:r>
        <w:rPr>
          <w:spacing w:val="1"/>
          <w:sz w:val="22"/>
          <w:szCs w:val="22"/>
        </w:rPr>
        <w:t>l</w:t>
      </w:r>
      <w:r>
        <w:rPr>
          <w:sz w:val="22"/>
          <w:szCs w:val="22"/>
        </w:rPr>
        <w:t>y</w:t>
      </w:r>
      <w:r>
        <w:rPr>
          <w:spacing w:val="5"/>
          <w:sz w:val="22"/>
          <w:szCs w:val="22"/>
        </w:rPr>
        <w:t xml:space="preserve"> </w:t>
      </w:r>
      <w:r>
        <w:rPr>
          <w:spacing w:val="-4"/>
          <w:sz w:val="22"/>
          <w:szCs w:val="22"/>
        </w:rPr>
        <w:t>m</w:t>
      </w:r>
      <w:r>
        <w:rPr>
          <w:sz w:val="22"/>
          <w:szCs w:val="22"/>
        </w:rPr>
        <w:t>ax</w:t>
      </w:r>
      <w:r>
        <w:rPr>
          <w:spacing w:val="1"/>
          <w:sz w:val="22"/>
          <w:szCs w:val="22"/>
        </w:rPr>
        <w:t>i</w:t>
      </w:r>
      <w:r>
        <w:rPr>
          <w:spacing w:val="-4"/>
          <w:sz w:val="22"/>
          <w:szCs w:val="22"/>
        </w:rPr>
        <w:t>m</w:t>
      </w:r>
      <w:r>
        <w:rPr>
          <w:spacing w:val="2"/>
          <w:sz w:val="22"/>
          <w:szCs w:val="22"/>
        </w:rPr>
        <w:t>u</w:t>
      </w:r>
      <w:r>
        <w:rPr>
          <w:sz w:val="22"/>
          <w:szCs w:val="22"/>
        </w:rPr>
        <w:t>m</w:t>
      </w:r>
      <w:r>
        <w:rPr>
          <w:spacing w:val="1"/>
          <w:sz w:val="22"/>
          <w:szCs w:val="22"/>
        </w:rPr>
        <w:t xml:space="preserve"> </w:t>
      </w:r>
      <w:r>
        <w:rPr>
          <w:sz w:val="22"/>
          <w:szCs w:val="22"/>
        </w:rPr>
        <w:t>a</w:t>
      </w:r>
      <w:r>
        <w:rPr>
          <w:spacing w:val="1"/>
          <w:sz w:val="22"/>
          <w:szCs w:val="22"/>
        </w:rPr>
        <w:t>ll</w:t>
      </w:r>
      <w:r>
        <w:rPr>
          <w:sz w:val="22"/>
          <w:szCs w:val="22"/>
        </w:rPr>
        <w:t>o</w:t>
      </w:r>
      <w:r>
        <w:rPr>
          <w:spacing w:val="-1"/>
          <w:sz w:val="22"/>
          <w:szCs w:val="22"/>
        </w:rPr>
        <w:t>w</w:t>
      </w:r>
      <w:r>
        <w:rPr>
          <w:sz w:val="22"/>
          <w:szCs w:val="22"/>
        </w:rPr>
        <w:t>a</w:t>
      </w:r>
      <w:r>
        <w:rPr>
          <w:spacing w:val="-2"/>
          <w:sz w:val="22"/>
          <w:szCs w:val="22"/>
        </w:rPr>
        <w:t>b</w:t>
      </w:r>
      <w:r>
        <w:rPr>
          <w:spacing w:val="1"/>
          <w:sz w:val="22"/>
          <w:szCs w:val="22"/>
        </w:rPr>
        <w:t>l</w:t>
      </w:r>
      <w:r>
        <w:rPr>
          <w:sz w:val="22"/>
          <w:szCs w:val="22"/>
        </w:rPr>
        <w:t>e</w:t>
      </w:r>
      <w:r>
        <w:rPr>
          <w:spacing w:val="5"/>
          <w:sz w:val="22"/>
          <w:szCs w:val="22"/>
        </w:rPr>
        <w:t xml:space="preserve"> </w:t>
      </w:r>
      <w:r>
        <w:rPr>
          <w:spacing w:val="-2"/>
          <w:sz w:val="22"/>
          <w:szCs w:val="22"/>
        </w:rPr>
        <w:t>a</w:t>
      </w:r>
      <w:r>
        <w:rPr>
          <w:spacing w:val="-1"/>
          <w:sz w:val="22"/>
          <w:szCs w:val="22"/>
        </w:rPr>
        <w:t>l</w:t>
      </w:r>
      <w:r>
        <w:rPr>
          <w:spacing w:val="1"/>
          <w:sz w:val="22"/>
          <w:szCs w:val="22"/>
        </w:rPr>
        <w:t>l</w:t>
      </w:r>
      <w:r>
        <w:rPr>
          <w:sz w:val="22"/>
          <w:szCs w:val="22"/>
        </w:rPr>
        <w:t>o</w:t>
      </w:r>
      <w:r>
        <w:rPr>
          <w:spacing w:val="-1"/>
          <w:sz w:val="22"/>
          <w:szCs w:val="22"/>
        </w:rPr>
        <w:t>w</w:t>
      </w:r>
      <w:r>
        <w:rPr>
          <w:sz w:val="22"/>
          <w:szCs w:val="22"/>
        </w:rPr>
        <w:t>ed per</w:t>
      </w:r>
      <w:r>
        <w:rPr>
          <w:spacing w:val="-1"/>
          <w:sz w:val="22"/>
          <w:szCs w:val="22"/>
        </w:rPr>
        <w:t xml:space="preserve"> </w:t>
      </w:r>
      <w:r>
        <w:rPr>
          <w:spacing w:val="1"/>
          <w:sz w:val="22"/>
          <w:szCs w:val="22"/>
        </w:rPr>
        <w:t>l</w:t>
      </w:r>
      <w:r>
        <w:rPr>
          <w:sz w:val="22"/>
          <w:szCs w:val="22"/>
        </w:rPr>
        <w:t>e</w:t>
      </w:r>
      <w:r>
        <w:rPr>
          <w:spacing w:val="-2"/>
          <w:sz w:val="22"/>
          <w:szCs w:val="22"/>
        </w:rPr>
        <w:t>v</w:t>
      </w:r>
      <w:r>
        <w:rPr>
          <w:sz w:val="22"/>
          <w:szCs w:val="22"/>
        </w:rPr>
        <w:t>el</w:t>
      </w:r>
      <w:r>
        <w:rPr>
          <w:spacing w:val="1"/>
          <w:sz w:val="22"/>
          <w:szCs w:val="22"/>
        </w:rPr>
        <w:t xml:space="preserve"> </w:t>
      </w:r>
      <w:r>
        <w:rPr>
          <w:spacing w:val="-1"/>
          <w:sz w:val="22"/>
          <w:szCs w:val="22"/>
        </w:rPr>
        <w:t>i</w:t>
      </w:r>
      <w:r>
        <w:rPr>
          <w:sz w:val="22"/>
          <w:szCs w:val="22"/>
        </w:rPr>
        <w:t>n e</w:t>
      </w:r>
      <w:r>
        <w:rPr>
          <w:spacing w:val="-2"/>
          <w:sz w:val="22"/>
          <w:szCs w:val="22"/>
        </w:rPr>
        <w:t>a</w:t>
      </w:r>
      <w:r>
        <w:rPr>
          <w:sz w:val="22"/>
          <w:szCs w:val="22"/>
        </w:rPr>
        <w:t xml:space="preserve">ch </w:t>
      </w:r>
      <w:r>
        <w:rPr>
          <w:spacing w:val="-2"/>
          <w:sz w:val="22"/>
          <w:szCs w:val="22"/>
        </w:rPr>
        <w:t>c</w:t>
      </w:r>
      <w:r>
        <w:rPr>
          <w:sz w:val="22"/>
          <w:szCs w:val="22"/>
        </w:rPr>
        <w:t>a</w:t>
      </w:r>
      <w:r>
        <w:rPr>
          <w:spacing w:val="1"/>
          <w:sz w:val="22"/>
          <w:szCs w:val="22"/>
        </w:rPr>
        <w:t>t</w:t>
      </w:r>
      <w:r>
        <w:rPr>
          <w:sz w:val="22"/>
          <w:szCs w:val="22"/>
        </w:rPr>
        <w:t>e</w:t>
      </w:r>
      <w:r>
        <w:rPr>
          <w:spacing w:val="-2"/>
          <w:sz w:val="22"/>
          <w:szCs w:val="22"/>
        </w:rPr>
        <w:t>g</w:t>
      </w:r>
      <w:r>
        <w:rPr>
          <w:sz w:val="22"/>
          <w:szCs w:val="22"/>
        </w:rPr>
        <w:t>o</w:t>
      </w:r>
      <w:r>
        <w:rPr>
          <w:spacing w:val="1"/>
          <w:sz w:val="22"/>
          <w:szCs w:val="22"/>
        </w:rPr>
        <w:t>r</w:t>
      </w:r>
      <w:r>
        <w:rPr>
          <w:spacing w:val="-2"/>
          <w:sz w:val="22"/>
          <w:szCs w:val="22"/>
        </w:rPr>
        <w:t>y</w:t>
      </w:r>
      <w:r>
        <w:rPr>
          <w:sz w:val="22"/>
          <w:szCs w:val="22"/>
        </w:rPr>
        <w:t xml:space="preserve">. </w:t>
      </w:r>
      <w:r>
        <w:rPr>
          <w:spacing w:val="2"/>
          <w:sz w:val="22"/>
          <w:szCs w:val="22"/>
        </w:rPr>
        <w:t>T</w:t>
      </w:r>
      <w:r>
        <w:rPr>
          <w:sz w:val="22"/>
          <w:szCs w:val="22"/>
        </w:rPr>
        <w:t>he</w:t>
      </w:r>
      <w:r>
        <w:rPr>
          <w:spacing w:val="-2"/>
          <w:sz w:val="22"/>
          <w:szCs w:val="22"/>
        </w:rPr>
        <w:t xml:space="preserve"> </w:t>
      </w:r>
      <w:r>
        <w:rPr>
          <w:sz w:val="22"/>
          <w:szCs w:val="22"/>
        </w:rPr>
        <w:t>c</w:t>
      </w:r>
      <w:r>
        <w:rPr>
          <w:spacing w:val="-2"/>
          <w:sz w:val="22"/>
          <w:szCs w:val="22"/>
        </w:rPr>
        <w:t>a</w:t>
      </w:r>
      <w:r>
        <w:rPr>
          <w:spacing w:val="1"/>
          <w:sz w:val="22"/>
          <w:szCs w:val="22"/>
        </w:rPr>
        <w:t>t</w:t>
      </w:r>
      <w:r>
        <w:rPr>
          <w:sz w:val="22"/>
          <w:szCs w:val="22"/>
        </w:rPr>
        <w:t>e</w:t>
      </w:r>
      <w:r>
        <w:rPr>
          <w:spacing w:val="-2"/>
          <w:sz w:val="22"/>
          <w:szCs w:val="22"/>
        </w:rPr>
        <w:t>g</w:t>
      </w:r>
      <w:r>
        <w:rPr>
          <w:sz w:val="22"/>
          <w:szCs w:val="22"/>
        </w:rPr>
        <w:t>o</w:t>
      </w:r>
      <w:r>
        <w:rPr>
          <w:spacing w:val="1"/>
          <w:sz w:val="22"/>
          <w:szCs w:val="22"/>
        </w:rPr>
        <w:t>r</w:t>
      </w:r>
      <w:r>
        <w:rPr>
          <w:spacing w:val="-1"/>
          <w:sz w:val="22"/>
          <w:szCs w:val="22"/>
        </w:rPr>
        <w:t>i</w:t>
      </w:r>
      <w:r>
        <w:rPr>
          <w:sz w:val="22"/>
          <w:szCs w:val="22"/>
        </w:rPr>
        <w:t>es</w:t>
      </w:r>
      <w:r>
        <w:rPr>
          <w:spacing w:val="-2"/>
          <w:sz w:val="22"/>
          <w:szCs w:val="22"/>
        </w:rPr>
        <w:t xml:space="preserve"> </w:t>
      </w:r>
      <w:r>
        <w:rPr>
          <w:spacing w:val="1"/>
          <w:sz w:val="22"/>
          <w:szCs w:val="22"/>
        </w:rPr>
        <w:t>i</w:t>
      </w:r>
      <w:r>
        <w:rPr>
          <w:sz w:val="22"/>
          <w:szCs w:val="22"/>
        </w:rPr>
        <w:t xml:space="preserve">n </w:t>
      </w:r>
      <w:r>
        <w:rPr>
          <w:spacing w:val="-1"/>
          <w:sz w:val="22"/>
          <w:szCs w:val="22"/>
        </w:rPr>
        <w:t>t</w:t>
      </w:r>
      <w:r>
        <w:rPr>
          <w:sz w:val="22"/>
          <w:szCs w:val="22"/>
        </w:rPr>
        <w:t>e</w:t>
      </w:r>
      <w:r>
        <w:rPr>
          <w:spacing w:val="1"/>
          <w:sz w:val="22"/>
          <w:szCs w:val="22"/>
        </w:rPr>
        <w:t>r</w:t>
      </w:r>
      <w:r>
        <w:rPr>
          <w:spacing w:val="-4"/>
          <w:sz w:val="22"/>
          <w:szCs w:val="22"/>
        </w:rPr>
        <w:t>m</w:t>
      </w:r>
      <w:r>
        <w:rPr>
          <w:sz w:val="22"/>
          <w:szCs w:val="22"/>
        </w:rPr>
        <w:t>s of</w:t>
      </w:r>
      <w:r>
        <w:rPr>
          <w:spacing w:val="5"/>
          <w:sz w:val="22"/>
          <w:szCs w:val="22"/>
        </w:rPr>
        <w:t xml:space="preserve"> </w:t>
      </w:r>
      <w:r>
        <w:rPr>
          <w:spacing w:val="-1"/>
          <w:sz w:val="22"/>
          <w:szCs w:val="22"/>
        </w:rPr>
        <w:t>t</w:t>
      </w:r>
      <w:r>
        <w:rPr>
          <w:sz w:val="22"/>
          <w:szCs w:val="22"/>
        </w:rPr>
        <w:t>h</w:t>
      </w:r>
      <w:r>
        <w:rPr>
          <w:spacing w:val="1"/>
          <w:sz w:val="22"/>
          <w:szCs w:val="22"/>
        </w:rPr>
        <w:t>i</w:t>
      </w:r>
      <w:r>
        <w:rPr>
          <w:sz w:val="22"/>
          <w:szCs w:val="22"/>
        </w:rPr>
        <w:t>s p</w:t>
      </w:r>
      <w:r>
        <w:rPr>
          <w:spacing w:val="-2"/>
          <w:sz w:val="22"/>
          <w:szCs w:val="22"/>
        </w:rPr>
        <w:t>o</w:t>
      </w:r>
      <w:r>
        <w:rPr>
          <w:spacing w:val="1"/>
          <w:sz w:val="22"/>
          <w:szCs w:val="22"/>
        </w:rPr>
        <w:t>l</w:t>
      </w:r>
      <w:r>
        <w:rPr>
          <w:spacing w:val="-1"/>
          <w:sz w:val="22"/>
          <w:szCs w:val="22"/>
        </w:rPr>
        <w:t>i</w:t>
      </w:r>
      <w:r>
        <w:rPr>
          <w:sz w:val="22"/>
          <w:szCs w:val="22"/>
        </w:rPr>
        <w:t>cy</w:t>
      </w:r>
      <w:r>
        <w:rPr>
          <w:spacing w:val="-2"/>
          <w:sz w:val="22"/>
          <w:szCs w:val="22"/>
        </w:rPr>
        <w:t xml:space="preserve"> </w:t>
      </w:r>
      <w:r>
        <w:rPr>
          <w:sz w:val="22"/>
          <w:szCs w:val="22"/>
        </w:rPr>
        <w:t>a</w:t>
      </w:r>
      <w:r>
        <w:rPr>
          <w:spacing w:val="1"/>
          <w:sz w:val="22"/>
          <w:szCs w:val="22"/>
        </w:rPr>
        <w:t>r</w:t>
      </w:r>
      <w:r>
        <w:rPr>
          <w:sz w:val="22"/>
          <w:szCs w:val="22"/>
        </w:rPr>
        <w:t xml:space="preserve">e </w:t>
      </w:r>
      <w:r>
        <w:rPr>
          <w:spacing w:val="-2"/>
          <w:sz w:val="22"/>
          <w:szCs w:val="22"/>
        </w:rPr>
        <w:t>o</w:t>
      </w:r>
      <w:r>
        <w:rPr>
          <w:sz w:val="22"/>
          <w:szCs w:val="22"/>
        </w:rPr>
        <w:t>u</w:t>
      </w:r>
      <w:r>
        <w:rPr>
          <w:spacing w:val="-1"/>
          <w:sz w:val="22"/>
          <w:szCs w:val="22"/>
        </w:rPr>
        <w:t>t</w:t>
      </w:r>
      <w:r>
        <w:rPr>
          <w:spacing w:val="1"/>
          <w:sz w:val="22"/>
          <w:szCs w:val="22"/>
        </w:rPr>
        <w:t>li</w:t>
      </w:r>
      <w:r>
        <w:rPr>
          <w:spacing w:val="-2"/>
          <w:sz w:val="22"/>
          <w:szCs w:val="22"/>
        </w:rPr>
        <w:t>n</w:t>
      </w:r>
      <w:r>
        <w:rPr>
          <w:sz w:val="22"/>
          <w:szCs w:val="22"/>
        </w:rPr>
        <w:t>ed h</w:t>
      </w:r>
      <w:r>
        <w:rPr>
          <w:spacing w:val="-2"/>
          <w:sz w:val="22"/>
          <w:szCs w:val="22"/>
        </w:rPr>
        <w:t>e</w:t>
      </w:r>
      <w:r>
        <w:rPr>
          <w:spacing w:val="1"/>
          <w:sz w:val="22"/>
          <w:szCs w:val="22"/>
        </w:rPr>
        <w:t>r</w:t>
      </w:r>
      <w:r>
        <w:rPr>
          <w:spacing w:val="-2"/>
          <w:sz w:val="22"/>
          <w:szCs w:val="22"/>
        </w:rPr>
        <w:t>e</w:t>
      </w:r>
      <w:r>
        <w:rPr>
          <w:sz w:val="22"/>
          <w:szCs w:val="22"/>
        </w:rPr>
        <w:t>unde</w:t>
      </w:r>
      <w:r>
        <w:rPr>
          <w:spacing w:val="-1"/>
          <w:sz w:val="22"/>
          <w:szCs w:val="22"/>
        </w:rPr>
        <w:t>r</w:t>
      </w:r>
      <w:r>
        <w:rPr>
          <w:sz w:val="22"/>
          <w:szCs w:val="22"/>
        </w:rPr>
        <w:t>:</w:t>
      </w:r>
    </w:p>
    <w:p w:rsidR="006D2267" w:rsidRDefault="006D2267">
      <w:pPr>
        <w:spacing w:before="11" w:line="280" w:lineRule="exact"/>
        <w:rPr>
          <w:sz w:val="28"/>
          <w:szCs w:val="28"/>
        </w:rPr>
      </w:pPr>
    </w:p>
    <w:p w:rsidR="006D2267" w:rsidRDefault="00A444CC" w:rsidP="00D32944">
      <w:pPr>
        <w:tabs>
          <w:tab w:val="left" w:pos="1180"/>
          <w:tab w:val="left" w:pos="1720"/>
        </w:tabs>
        <w:spacing w:line="275" w:lineRule="auto"/>
        <w:ind w:right="6185"/>
        <w:rPr>
          <w:sz w:val="22"/>
          <w:szCs w:val="22"/>
        </w:rPr>
      </w:pPr>
      <w:r>
        <w:rPr>
          <w:sz w:val="22"/>
          <w:szCs w:val="22"/>
        </w:rPr>
        <w:t>Pol</w:t>
      </w:r>
      <w:r>
        <w:rPr>
          <w:spacing w:val="-1"/>
          <w:sz w:val="22"/>
          <w:szCs w:val="22"/>
        </w:rPr>
        <w:t>i</w:t>
      </w:r>
      <w:r>
        <w:rPr>
          <w:spacing w:val="1"/>
          <w:sz w:val="22"/>
          <w:szCs w:val="22"/>
        </w:rPr>
        <w:t>t</w:t>
      </w:r>
      <w:r>
        <w:rPr>
          <w:spacing w:val="-1"/>
          <w:sz w:val="22"/>
          <w:szCs w:val="22"/>
        </w:rPr>
        <w:t>i</w:t>
      </w:r>
      <w:r>
        <w:rPr>
          <w:sz w:val="22"/>
          <w:szCs w:val="22"/>
        </w:rPr>
        <w:t>cal</w:t>
      </w:r>
      <w:r>
        <w:rPr>
          <w:spacing w:val="-1"/>
          <w:sz w:val="22"/>
          <w:szCs w:val="22"/>
        </w:rPr>
        <w:t xml:space="preserve"> O</w:t>
      </w:r>
      <w:r>
        <w:rPr>
          <w:spacing w:val="1"/>
          <w:sz w:val="22"/>
          <w:szCs w:val="22"/>
        </w:rPr>
        <w:t>f</w:t>
      </w:r>
      <w:r>
        <w:rPr>
          <w:spacing w:val="-2"/>
          <w:sz w:val="22"/>
          <w:szCs w:val="22"/>
        </w:rPr>
        <w:t>f</w:t>
      </w:r>
      <w:r>
        <w:rPr>
          <w:spacing w:val="1"/>
          <w:sz w:val="22"/>
          <w:szCs w:val="22"/>
        </w:rPr>
        <w:t>i</w:t>
      </w:r>
      <w:r>
        <w:rPr>
          <w:sz w:val="22"/>
          <w:szCs w:val="22"/>
        </w:rPr>
        <w:t>ce</w:t>
      </w:r>
      <w:r>
        <w:rPr>
          <w:spacing w:val="-2"/>
          <w:sz w:val="22"/>
          <w:szCs w:val="22"/>
        </w:rPr>
        <w:t xml:space="preserve"> </w:t>
      </w:r>
      <w:r>
        <w:rPr>
          <w:spacing w:val="-1"/>
          <w:sz w:val="22"/>
          <w:szCs w:val="22"/>
        </w:rPr>
        <w:t>B</w:t>
      </w:r>
      <w:r>
        <w:rPr>
          <w:sz w:val="22"/>
          <w:szCs w:val="22"/>
        </w:rPr>
        <w:t>ea</w:t>
      </w:r>
      <w:r>
        <w:rPr>
          <w:spacing w:val="-2"/>
          <w:sz w:val="22"/>
          <w:szCs w:val="22"/>
        </w:rPr>
        <w:t>r</w:t>
      </w:r>
      <w:r>
        <w:rPr>
          <w:sz w:val="22"/>
          <w:szCs w:val="22"/>
        </w:rPr>
        <w:t>e</w:t>
      </w:r>
      <w:r>
        <w:rPr>
          <w:spacing w:val="-1"/>
          <w:sz w:val="22"/>
          <w:szCs w:val="22"/>
        </w:rPr>
        <w:t>r</w:t>
      </w:r>
      <w:r>
        <w:rPr>
          <w:sz w:val="22"/>
          <w:szCs w:val="22"/>
        </w:rPr>
        <w:t xml:space="preserve">s </w:t>
      </w:r>
    </w:p>
    <w:p w:rsidR="00D32944" w:rsidRDefault="00D32944" w:rsidP="00D32944">
      <w:pPr>
        <w:pStyle w:val="ListParagraph"/>
        <w:numPr>
          <w:ilvl w:val="0"/>
          <w:numId w:val="2"/>
        </w:numPr>
        <w:tabs>
          <w:tab w:val="left" w:pos="1180"/>
          <w:tab w:val="left" w:pos="1720"/>
        </w:tabs>
        <w:spacing w:line="275" w:lineRule="auto"/>
        <w:ind w:right="6185"/>
        <w:rPr>
          <w:sz w:val="22"/>
          <w:szCs w:val="22"/>
        </w:rPr>
      </w:pPr>
      <w:r w:rsidRPr="00D32944">
        <w:rPr>
          <w:spacing w:val="2"/>
          <w:sz w:val="22"/>
          <w:szCs w:val="22"/>
        </w:rPr>
        <w:t>T</w:t>
      </w:r>
      <w:r w:rsidRPr="00D32944">
        <w:rPr>
          <w:sz w:val="22"/>
          <w:szCs w:val="22"/>
        </w:rPr>
        <w:t>he</w:t>
      </w:r>
      <w:r w:rsidRPr="00D32944">
        <w:rPr>
          <w:spacing w:val="-1"/>
          <w:sz w:val="22"/>
          <w:szCs w:val="22"/>
        </w:rPr>
        <w:t xml:space="preserve"> </w:t>
      </w:r>
      <w:r w:rsidRPr="00D32944">
        <w:rPr>
          <w:sz w:val="22"/>
          <w:szCs w:val="22"/>
        </w:rPr>
        <w:t>M</w:t>
      </w:r>
      <w:r w:rsidRPr="00D32944">
        <w:rPr>
          <w:spacing w:val="1"/>
          <w:sz w:val="22"/>
          <w:szCs w:val="22"/>
        </w:rPr>
        <w:t>a</w:t>
      </w:r>
      <w:r w:rsidRPr="00D32944">
        <w:rPr>
          <w:spacing w:val="-2"/>
          <w:sz w:val="22"/>
          <w:szCs w:val="22"/>
        </w:rPr>
        <w:t>y</w:t>
      </w:r>
      <w:r w:rsidRPr="00D32944">
        <w:rPr>
          <w:sz w:val="22"/>
          <w:szCs w:val="22"/>
        </w:rPr>
        <w:t>o</w:t>
      </w:r>
      <w:r w:rsidRPr="00D32944">
        <w:rPr>
          <w:spacing w:val="1"/>
          <w:sz w:val="22"/>
          <w:szCs w:val="22"/>
        </w:rPr>
        <w:t>r</w:t>
      </w:r>
      <w:r w:rsidR="00271912">
        <w:rPr>
          <w:spacing w:val="1"/>
          <w:sz w:val="22"/>
          <w:szCs w:val="22"/>
        </w:rPr>
        <w:t>/</w:t>
      </w:r>
      <w:r w:rsidR="00271912" w:rsidRPr="00271912">
        <w:rPr>
          <w:sz w:val="22"/>
          <w:szCs w:val="22"/>
        </w:rPr>
        <w:t xml:space="preserve"> </w:t>
      </w:r>
      <w:r w:rsidR="00271912" w:rsidRPr="00D32944">
        <w:rPr>
          <w:sz w:val="22"/>
          <w:szCs w:val="22"/>
        </w:rPr>
        <w:t>Spea</w:t>
      </w:r>
      <w:r w:rsidR="00271912" w:rsidRPr="00D32944">
        <w:rPr>
          <w:spacing w:val="-2"/>
          <w:sz w:val="22"/>
          <w:szCs w:val="22"/>
        </w:rPr>
        <w:t>k</w:t>
      </w:r>
      <w:r w:rsidR="00271912" w:rsidRPr="00D32944">
        <w:rPr>
          <w:sz w:val="22"/>
          <w:szCs w:val="22"/>
        </w:rPr>
        <w:t>e</w:t>
      </w:r>
      <w:r w:rsidR="00271912" w:rsidRPr="00D32944">
        <w:rPr>
          <w:spacing w:val="-1"/>
          <w:sz w:val="22"/>
          <w:szCs w:val="22"/>
        </w:rPr>
        <w:t>r</w:t>
      </w:r>
      <w:r w:rsidRPr="00D32944">
        <w:rPr>
          <w:sz w:val="22"/>
          <w:szCs w:val="22"/>
        </w:rPr>
        <w:t>;</w:t>
      </w:r>
    </w:p>
    <w:p w:rsidR="00D32944" w:rsidRDefault="00271912" w:rsidP="00D32944">
      <w:pPr>
        <w:pStyle w:val="ListParagraph"/>
        <w:numPr>
          <w:ilvl w:val="0"/>
          <w:numId w:val="2"/>
        </w:numPr>
        <w:tabs>
          <w:tab w:val="left" w:pos="1180"/>
          <w:tab w:val="left" w:pos="1720"/>
        </w:tabs>
        <w:spacing w:line="275" w:lineRule="auto"/>
        <w:ind w:right="6185"/>
        <w:rPr>
          <w:sz w:val="22"/>
          <w:szCs w:val="22"/>
        </w:rPr>
      </w:pPr>
      <w:r>
        <w:rPr>
          <w:spacing w:val="2"/>
          <w:sz w:val="22"/>
          <w:szCs w:val="22"/>
        </w:rPr>
        <w:t>Councilors</w:t>
      </w:r>
      <w:r w:rsidR="00D32944" w:rsidRPr="00D32944">
        <w:rPr>
          <w:sz w:val="22"/>
          <w:szCs w:val="22"/>
        </w:rPr>
        <w:t>;</w:t>
      </w:r>
    </w:p>
    <w:p w:rsidR="006D2267" w:rsidRDefault="006D2267">
      <w:pPr>
        <w:spacing w:before="8" w:line="120" w:lineRule="exact"/>
        <w:rPr>
          <w:sz w:val="12"/>
          <w:szCs w:val="12"/>
        </w:rPr>
      </w:pPr>
    </w:p>
    <w:p w:rsidR="006D2267" w:rsidRDefault="006D2267">
      <w:pPr>
        <w:spacing w:line="200" w:lineRule="exact"/>
      </w:pPr>
    </w:p>
    <w:p w:rsidR="006D2267" w:rsidRDefault="00A444CC" w:rsidP="00D32944">
      <w:pPr>
        <w:rPr>
          <w:sz w:val="22"/>
          <w:szCs w:val="22"/>
        </w:rPr>
      </w:pPr>
      <w:r>
        <w:rPr>
          <w:sz w:val="22"/>
          <w:szCs w:val="22"/>
        </w:rPr>
        <w:t>M</w:t>
      </w:r>
      <w:r>
        <w:rPr>
          <w:spacing w:val="1"/>
          <w:sz w:val="22"/>
          <w:szCs w:val="22"/>
        </w:rPr>
        <w:t>a</w:t>
      </w:r>
      <w:r>
        <w:rPr>
          <w:sz w:val="22"/>
          <w:szCs w:val="22"/>
        </w:rPr>
        <w:t>na</w:t>
      </w:r>
      <w:r>
        <w:rPr>
          <w:spacing w:val="-2"/>
          <w:sz w:val="22"/>
          <w:szCs w:val="22"/>
        </w:rPr>
        <w:t>g</w:t>
      </w:r>
      <w:r>
        <w:rPr>
          <w:sz w:val="22"/>
          <w:szCs w:val="22"/>
        </w:rPr>
        <w:t>e</w:t>
      </w:r>
      <w:r>
        <w:rPr>
          <w:spacing w:val="-1"/>
          <w:sz w:val="22"/>
          <w:szCs w:val="22"/>
        </w:rPr>
        <w:t>r</w:t>
      </w:r>
      <w:r>
        <w:rPr>
          <w:sz w:val="22"/>
          <w:szCs w:val="22"/>
        </w:rPr>
        <w:t>s</w:t>
      </w:r>
      <w:r w:rsidR="00D32944">
        <w:rPr>
          <w:sz w:val="22"/>
          <w:szCs w:val="22"/>
        </w:rPr>
        <w:t>/Directors</w:t>
      </w:r>
    </w:p>
    <w:p w:rsidR="006D2267" w:rsidRDefault="006D2267">
      <w:pPr>
        <w:spacing w:line="120" w:lineRule="exact"/>
        <w:rPr>
          <w:sz w:val="13"/>
          <w:szCs w:val="13"/>
        </w:rPr>
      </w:pPr>
    </w:p>
    <w:p w:rsidR="00D32944" w:rsidRDefault="00A444CC" w:rsidP="00D32944">
      <w:pPr>
        <w:pStyle w:val="ListParagraph"/>
        <w:numPr>
          <w:ilvl w:val="0"/>
          <w:numId w:val="5"/>
        </w:numPr>
        <w:spacing w:line="275" w:lineRule="auto"/>
        <w:ind w:right="5919"/>
        <w:rPr>
          <w:sz w:val="22"/>
          <w:szCs w:val="22"/>
        </w:rPr>
      </w:pPr>
      <w:r w:rsidRPr="00D32944">
        <w:rPr>
          <w:sz w:val="22"/>
          <w:szCs w:val="22"/>
        </w:rPr>
        <w:t>Mun</w:t>
      </w:r>
      <w:r w:rsidRPr="00D32944">
        <w:rPr>
          <w:spacing w:val="-1"/>
          <w:sz w:val="22"/>
          <w:szCs w:val="22"/>
        </w:rPr>
        <w:t>i</w:t>
      </w:r>
      <w:r w:rsidRPr="00D32944">
        <w:rPr>
          <w:sz w:val="22"/>
          <w:szCs w:val="22"/>
        </w:rPr>
        <w:t>c</w:t>
      </w:r>
      <w:r w:rsidRPr="00D32944">
        <w:rPr>
          <w:spacing w:val="1"/>
          <w:sz w:val="22"/>
          <w:szCs w:val="22"/>
        </w:rPr>
        <w:t>i</w:t>
      </w:r>
      <w:r w:rsidRPr="00D32944">
        <w:rPr>
          <w:spacing w:val="-2"/>
          <w:sz w:val="22"/>
          <w:szCs w:val="22"/>
        </w:rPr>
        <w:t>p</w:t>
      </w:r>
      <w:r w:rsidRPr="00D32944">
        <w:rPr>
          <w:sz w:val="22"/>
          <w:szCs w:val="22"/>
        </w:rPr>
        <w:t>al</w:t>
      </w:r>
      <w:r w:rsidRPr="00D32944">
        <w:rPr>
          <w:spacing w:val="-1"/>
          <w:sz w:val="22"/>
          <w:szCs w:val="22"/>
        </w:rPr>
        <w:t xml:space="preserve"> </w:t>
      </w:r>
      <w:r w:rsidRPr="00D32944">
        <w:rPr>
          <w:sz w:val="22"/>
          <w:szCs w:val="22"/>
        </w:rPr>
        <w:t>M</w:t>
      </w:r>
      <w:r w:rsidRPr="00D32944">
        <w:rPr>
          <w:spacing w:val="1"/>
          <w:sz w:val="22"/>
          <w:szCs w:val="22"/>
        </w:rPr>
        <w:t>a</w:t>
      </w:r>
      <w:r w:rsidRPr="00D32944">
        <w:rPr>
          <w:spacing w:val="-2"/>
          <w:sz w:val="22"/>
          <w:szCs w:val="22"/>
        </w:rPr>
        <w:t>n</w:t>
      </w:r>
      <w:r w:rsidRPr="00D32944">
        <w:rPr>
          <w:sz w:val="22"/>
          <w:szCs w:val="22"/>
        </w:rPr>
        <w:t>a</w:t>
      </w:r>
      <w:r w:rsidRPr="00D32944">
        <w:rPr>
          <w:spacing w:val="-2"/>
          <w:sz w:val="22"/>
          <w:szCs w:val="22"/>
        </w:rPr>
        <w:t>g</w:t>
      </w:r>
      <w:r w:rsidRPr="00D32944">
        <w:rPr>
          <w:sz w:val="22"/>
          <w:szCs w:val="22"/>
        </w:rPr>
        <w:t>e</w:t>
      </w:r>
      <w:r w:rsidRPr="00D32944">
        <w:rPr>
          <w:spacing w:val="1"/>
          <w:sz w:val="22"/>
          <w:szCs w:val="22"/>
        </w:rPr>
        <w:t>r</w:t>
      </w:r>
      <w:r w:rsidR="00D32944">
        <w:rPr>
          <w:sz w:val="22"/>
          <w:szCs w:val="22"/>
        </w:rPr>
        <w:t>;</w:t>
      </w:r>
    </w:p>
    <w:p w:rsidR="00D32944" w:rsidRDefault="00D32944" w:rsidP="00D32944">
      <w:pPr>
        <w:pStyle w:val="ListParagraph"/>
        <w:numPr>
          <w:ilvl w:val="0"/>
          <w:numId w:val="5"/>
        </w:numPr>
        <w:spacing w:line="275" w:lineRule="auto"/>
        <w:ind w:right="5919"/>
        <w:rPr>
          <w:sz w:val="22"/>
          <w:szCs w:val="22"/>
        </w:rPr>
      </w:pPr>
      <w:r>
        <w:rPr>
          <w:spacing w:val="-1"/>
          <w:sz w:val="22"/>
          <w:szCs w:val="22"/>
        </w:rPr>
        <w:t>All the Directors</w:t>
      </w:r>
      <w:r>
        <w:rPr>
          <w:sz w:val="22"/>
          <w:szCs w:val="22"/>
        </w:rPr>
        <w:t>;</w:t>
      </w:r>
    </w:p>
    <w:p w:rsidR="00D32944" w:rsidRDefault="00A444CC" w:rsidP="00D32944">
      <w:pPr>
        <w:pStyle w:val="ListParagraph"/>
        <w:numPr>
          <w:ilvl w:val="0"/>
          <w:numId w:val="5"/>
        </w:numPr>
        <w:spacing w:line="275" w:lineRule="auto"/>
        <w:ind w:right="5919"/>
        <w:rPr>
          <w:sz w:val="22"/>
          <w:szCs w:val="22"/>
        </w:rPr>
      </w:pPr>
      <w:r w:rsidRPr="00D32944">
        <w:rPr>
          <w:sz w:val="22"/>
          <w:szCs w:val="22"/>
        </w:rPr>
        <w:t>Sen</w:t>
      </w:r>
      <w:r w:rsidRPr="00D32944">
        <w:rPr>
          <w:spacing w:val="1"/>
          <w:sz w:val="22"/>
          <w:szCs w:val="22"/>
        </w:rPr>
        <w:t>i</w:t>
      </w:r>
      <w:r w:rsidRPr="00D32944">
        <w:rPr>
          <w:spacing w:val="-2"/>
          <w:sz w:val="22"/>
          <w:szCs w:val="22"/>
        </w:rPr>
        <w:t>o</w:t>
      </w:r>
      <w:r w:rsidRPr="00D32944">
        <w:rPr>
          <w:sz w:val="22"/>
          <w:szCs w:val="22"/>
        </w:rPr>
        <w:t>r</w:t>
      </w:r>
      <w:r w:rsidRPr="00D32944">
        <w:rPr>
          <w:spacing w:val="1"/>
          <w:sz w:val="22"/>
          <w:szCs w:val="22"/>
        </w:rPr>
        <w:t xml:space="preserve"> </w:t>
      </w:r>
      <w:r w:rsidRPr="00D32944">
        <w:rPr>
          <w:spacing w:val="-2"/>
          <w:sz w:val="22"/>
          <w:szCs w:val="22"/>
        </w:rPr>
        <w:t>M</w:t>
      </w:r>
      <w:r w:rsidRPr="00D32944">
        <w:rPr>
          <w:sz w:val="22"/>
          <w:szCs w:val="22"/>
        </w:rPr>
        <w:t>ana</w:t>
      </w:r>
      <w:r w:rsidRPr="00D32944">
        <w:rPr>
          <w:spacing w:val="-2"/>
          <w:sz w:val="22"/>
          <w:szCs w:val="22"/>
        </w:rPr>
        <w:t>g</w:t>
      </w:r>
      <w:r w:rsidRPr="00D32944">
        <w:rPr>
          <w:sz w:val="22"/>
          <w:szCs w:val="22"/>
        </w:rPr>
        <w:t>e</w:t>
      </w:r>
      <w:r w:rsidRPr="00D32944">
        <w:rPr>
          <w:spacing w:val="1"/>
          <w:sz w:val="22"/>
          <w:szCs w:val="22"/>
        </w:rPr>
        <w:t>r</w:t>
      </w:r>
      <w:r w:rsidRPr="00D32944">
        <w:rPr>
          <w:sz w:val="22"/>
          <w:szCs w:val="22"/>
        </w:rPr>
        <w:t>s</w:t>
      </w:r>
    </w:p>
    <w:p w:rsidR="00D32944" w:rsidRDefault="00A444CC" w:rsidP="00D32944">
      <w:pPr>
        <w:pStyle w:val="ListParagraph"/>
        <w:numPr>
          <w:ilvl w:val="0"/>
          <w:numId w:val="5"/>
        </w:numPr>
        <w:spacing w:line="275" w:lineRule="auto"/>
        <w:ind w:right="5919"/>
        <w:rPr>
          <w:sz w:val="22"/>
          <w:szCs w:val="22"/>
        </w:rPr>
      </w:pPr>
      <w:r w:rsidRPr="00D32944">
        <w:rPr>
          <w:sz w:val="22"/>
          <w:szCs w:val="22"/>
        </w:rPr>
        <w:t>Se</w:t>
      </w:r>
      <w:r w:rsidRPr="00D32944">
        <w:rPr>
          <w:spacing w:val="-2"/>
          <w:sz w:val="22"/>
          <w:szCs w:val="22"/>
        </w:rPr>
        <w:t>c</w:t>
      </w:r>
      <w:r w:rsidRPr="00D32944">
        <w:rPr>
          <w:spacing w:val="1"/>
          <w:sz w:val="22"/>
          <w:szCs w:val="22"/>
        </w:rPr>
        <w:t>r</w:t>
      </w:r>
      <w:r w:rsidRPr="00D32944">
        <w:rPr>
          <w:spacing w:val="-2"/>
          <w:sz w:val="22"/>
          <w:szCs w:val="22"/>
        </w:rPr>
        <w:t>e</w:t>
      </w:r>
      <w:r w:rsidRPr="00D32944">
        <w:rPr>
          <w:spacing w:val="1"/>
          <w:sz w:val="22"/>
          <w:szCs w:val="22"/>
        </w:rPr>
        <w:t>t</w:t>
      </w:r>
      <w:r w:rsidRPr="00D32944">
        <w:rPr>
          <w:sz w:val="22"/>
          <w:szCs w:val="22"/>
        </w:rPr>
        <w:t>a</w:t>
      </w:r>
      <w:r w:rsidRPr="00D32944">
        <w:rPr>
          <w:spacing w:val="1"/>
          <w:sz w:val="22"/>
          <w:szCs w:val="22"/>
        </w:rPr>
        <w:t>r</w:t>
      </w:r>
      <w:r w:rsidRPr="00D32944">
        <w:rPr>
          <w:sz w:val="22"/>
          <w:szCs w:val="22"/>
        </w:rPr>
        <w:t>y</w:t>
      </w:r>
      <w:r w:rsidRPr="00D32944">
        <w:rPr>
          <w:spacing w:val="-2"/>
          <w:sz w:val="22"/>
          <w:szCs w:val="22"/>
        </w:rPr>
        <w:t xml:space="preserve"> </w:t>
      </w:r>
      <w:r w:rsidRPr="00D32944">
        <w:rPr>
          <w:spacing w:val="1"/>
          <w:sz w:val="22"/>
          <w:szCs w:val="22"/>
        </w:rPr>
        <w:t>t</w:t>
      </w:r>
      <w:r w:rsidRPr="00D32944">
        <w:rPr>
          <w:sz w:val="22"/>
          <w:szCs w:val="22"/>
        </w:rPr>
        <w:t>o</w:t>
      </w:r>
      <w:r w:rsidR="00D32944">
        <w:rPr>
          <w:spacing w:val="2"/>
          <w:sz w:val="22"/>
          <w:szCs w:val="22"/>
        </w:rPr>
        <w:t xml:space="preserve"> Municipal</w:t>
      </w:r>
      <w:r w:rsidRPr="00D32944">
        <w:rPr>
          <w:spacing w:val="-1"/>
          <w:sz w:val="22"/>
          <w:szCs w:val="22"/>
        </w:rPr>
        <w:t xml:space="preserve"> </w:t>
      </w:r>
      <w:r w:rsidRPr="00D32944">
        <w:rPr>
          <w:sz w:val="22"/>
          <w:szCs w:val="22"/>
        </w:rPr>
        <w:t>M</w:t>
      </w:r>
      <w:r w:rsidRPr="00D32944">
        <w:rPr>
          <w:spacing w:val="1"/>
          <w:sz w:val="22"/>
          <w:szCs w:val="22"/>
        </w:rPr>
        <w:t>a</w:t>
      </w:r>
      <w:r w:rsidRPr="00D32944">
        <w:rPr>
          <w:sz w:val="22"/>
          <w:szCs w:val="22"/>
        </w:rPr>
        <w:t>na</w:t>
      </w:r>
      <w:r w:rsidRPr="00D32944">
        <w:rPr>
          <w:spacing w:val="-2"/>
          <w:sz w:val="22"/>
          <w:szCs w:val="22"/>
        </w:rPr>
        <w:t>g</w:t>
      </w:r>
      <w:r w:rsidRPr="00D32944">
        <w:rPr>
          <w:sz w:val="22"/>
          <w:szCs w:val="22"/>
        </w:rPr>
        <w:t>e</w:t>
      </w:r>
      <w:r w:rsidRPr="00D32944">
        <w:rPr>
          <w:spacing w:val="-1"/>
          <w:sz w:val="22"/>
          <w:szCs w:val="22"/>
        </w:rPr>
        <w:t>r</w:t>
      </w:r>
      <w:r w:rsidR="00D32944">
        <w:rPr>
          <w:sz w:val="22"/>
          <w:szCs w:val="22"/>
        </w:rPr>
        <w:t>s</w:t>
      </w:r>
      <w:r w:rsidR="00271912">
        <w:rPr>
          <w:sz w:val="22"/>
          <w:szCs w:val="22"/>
        </w:rPr>
        <w:t>/Directors</w:t>
      </w:r>
    </w:p>
    <w:p w:rsidR="00D32944" w:rsidRDefault="00D32944" w:rsidP="00D32944">
      <w:pPr>
        <w:pStyle w:val="ListParagraph"/>
        <w:numPr>
          <w:ilvl w:val="0"/>
          <w:numId w:val="5"/>
        </w:numPr>
        <w:spacing w:line="275" w:lineRule="auto"/>
        <w:ind w:right="5919"/>
        <w:rPr>
          <w:sz w:val="22"/>
          <w:szCs w:val="22"/>
        </w:rPr>
      </w:pPr>
      <w:r>
        <w:rPr>
          <w:sz w:val="22"/>
          <w:szCs w:val="22"/>
        </w:rPr>
        <w:t>Accountants</w:t>
      </w:r>
    </w:p>
    <w:p w:rsidR="006D2267" w:rsidRPr="00157F22" w:rsidRDefault="00A444CC" w:rsidP="00157F22">
      <w:pPr>
        <w:pStyle w:val="ListParagraph"/>
        <w:numPr>
          <w:ilvl w:val="0"/>
          <w:numId w:val="5"/>
        </w:numPr>
        <w:spacing w:line="275" w:lineRule="auto"/>
        <w:ind w:right="5919"/>
        <w:rPr>
          <w:sz w:val="22"/>
          <w:szCs w:val="22"/>
        </w:rPr>
      </w:pPr>
      <w:r w:rsidRPr="00D32944">
        <w:rPr>
          <w:sz w:val="22"/>
          <w:szCs w:val="22"/>
        </w:rPr>
        <w:t>Supe</w:t>
      </w:r>
      <w:r w:rsidRPr="00D32944">
        <w:rPr>
          <w:spacing w:val="1"/>
          <w:sz w:val="22"/>
          <w:szCs w:val="22"/>
        </w:rPr>
        <w:t>r</w:t>
      </w:r>
      <w:r w:rsidRPr="00D32944">
        <w:rPr>
          <w:spacing w:val="-2"/>
          <w:sz w:val="22"/>
          <w:szCs w:val="22"/>
        </w:rPr>
        <w:t>v</w:t>
      </w:r>
      <w:r w:rsidRPr="00D32944">
        <w:rPr>
          <w:spacing w:val="1"/>
          <w:sz w:val="22"/>
          <w:szCs w:val="22"/>
        </w:rPr>
        <w:t>i</w:t>
      </w:r>
      <w:r w:rsidRPr="00D32944">
        <w:rPr>
          <w:sz w:val="22"/>
          <w:szCs w:val="22"/>
        </w:rPr>
        <w:t>s</w:t>
      </w:r>
      <w:r w:rsidRPr="00D32944">
        <w:rPr>
          <w:spacing w:val="-2"/>
          <w:sz w:val="22"/>
          <w:szCs w:val="22"/>
        </w:rPr>
        <w:t>o</w:t>
      </w:r>
      <w:r w:rsidRPr="00D32944">
        <w:rPr>
          <w:spacing w:val="1"/>
          <w:sz w:val="22"/>
          <w:szCs w:val="22"/>
        </w:rPr>
        <w:t>r</w:t>
      </w:r>
      <w:r w:rsidRPr="00D32944">
        <w:rPr>
          <w:sz w:val="22"/>
          <w:szCs w:val="22"/>
        </w:rPr>
        <w:t>s</w:t>
      </w:r>
      <w:r w:rsidRPr="00D32944">
        <w:rPr>
          <w:spacing w:val="-2"/>
          <w:sz w:val="22"/>
          <w:szCs w:val="22"/>
        </w:rPr>
        <w:t xml:space="preserve"> (</w:t>
      </w:r>
      <w:r w:rsidRPr="00D32944">
        <w:rPr>
          <w:spacing w:val="2"/>
          <w:sz w:val="22"/>
          <w:szCs w:val="22"/>
        </w:rPr>
        <w:t>T</w:t>
      </w:r>
      <w:r w:rsidRPr="00D32944">
        <w:rPr>
          <w:sz w:val="22"/>
          <w:szCs w:val="22"/>
        </w:rPr>
        <w:t>eam</w:t>
      </w:r>
      <w:r w:rsidRPr="00D32944">
        <w:rPr>
          <w:spacing w:val="-4"/>
          <w:sz w:val="22"/>
          <w:szCs w:val="22"/>
        </w:rPr>
        <w:t xml:space="preserve"> </w:t>
      </w:r>
      <w:r w:rsidRPr="00D32944">
        <w:rPr>
          <w:sz w:val="22"/>
          <w:szCs w:val="22"/>
        </w:rPr>
        <w:t>Lead</w:t>
      </w:r>
      <w:r w:rsidRPr="00D32944">
        <w:rPr>
          <w:spacing w:val="-2"/>
          <w:sz w:val="22"/>
          <w:szCs w:val="22"/>
        </w:rPr>
        <w:t>e</w:t>
      </w:r>
      <w:r w:rsidRPr="00D32944">
        <w:rPr>
          <w:spacing w:val="1"/>
          <w:sz w:val="22"/>
          <w:szCs w:val="22"/>
        </w:rPr>
        <w:t>r</w:t>
      </w:r>
      <w:r w:rsidRPr="00D32944">
        <w:rPr>
          <w:spacing w:val="-2"/>
          <w:sz w:val="22"/>
          <w:szCs w:val="22"/>
        </w:rPr>
        <w:t>s</w:t>
      </w:r>
      <w:r w:rsidRPr="00D32944">
        <w:rPr>
          <w:sz w:val="22"/>
          <w:szCs w:val="22"/>
        </w:rPr>
        <w:t>)</w:t>
      </w:r>
    </w:p>
    <w:p w:rsidR="006D2267" w:rsidRDefault="006D2267">
      <w:pPr>
        <w:spacing w:line="200" w:lineRule="exact"/>
      </w:pPr>
    </w:p>
    <w:p w:rsidR="006D2267" w:rsidRDefault="006D2267">
      <w:pPr>
        <w:spacing w:line="200" w:lineRule="exact"/>
      </w:pPr>
    </w:p>
    <w:p w:rsidR="006D2267" w:rsidRDefault="00157F22">
      <w:pPr>
        <w:spacing w:before="14" w:line="280" w:lineRule="exact"/>
        <w:rPr>
          <w:sz w:val="28"/>
          <w:szCs w:val="28"/>
        </w:rPr>
      </w:pPr>
      <w:r>
        <w:rPr>
          <w:sz w:val="28"/>
          <w:szCs w:val="28"/>
        </w:rPr>
        <w:t>7</w:t>
      </w:r>
      <w:r w:rsidRPr="00157F22">
        <w:rPr>
          <w:sz w:val="28"/>
          <w:szCs w:val="28"/>
        </w:rPr>
        <w:t>.     SAFETY/ LOSS OF CELL PHONES AND 3G DATA CARDS</w:t>
      </w:r>
    </w:p>
    <w:p w:rsidR="00157F22" w:rsidRDefault="00157F22">
      <w:pPr>
        <w:spacing w:before="14" w:line="280" w:lineRule="exact"/>
        <w:rPr>
          <w:sz w:val="28"/>
          <w:szCs w:val="28"/>
        </w:rPr>
      </w:pPr>
    </w:p>
    <w:p w:rsidR="006D2267" w:rsidRDefault="00DF4CB8">
      <w:pPr>
        <w:spacing w:line="275" w:lineRule="auto"/>
        <w:ind w:left="1159" w:right="265" w:hanging="646"/>
        <w:rPr>
          <w:sz w:val="22"/>
          <w:szCs w:val="22"/>
        </w:rPr>
      </w:pPr>
      <w:r>
        <w:rPr>
          <w:spacing w:val="1"/>
        </w:rPr>
        <w:t>7</w:t>
      </w:r>
      <w:r w:rsidR="00A444CC">
        <w:t xml:space="preserve">.1       </w:t>
      </w:r>
      <w:r w:rsidR="00A444CC">
        <w:rPr>
          <w:spacing w:val="14"/>
        </w:rPr>
        <w:t xml:space="preserve"> </w:t>
      </w:r>
      <w:r w:rsidR="00A444CC">
        <w:rPr>
          <w:spacing w:val="2"/>
          <w:sz w:val="22"/>
          <w:szCs w:val="22"/>
        </w:rPr>
        <w:t>T</w:t>
      </w:r>
      <w:r w:rsidR="00A444CC">
        <w:rPr>
          <w:sz w:val="22"/>
          <w:szCs w:val="22"/>
        </w:rPr>
        <w:t>he</w:t>
      </w:r>
      <w:r w:rsidR="00A444CC">
        <w:rPr>
          <w:spacing w:val="-2"/>
          <w:sz w:val="22"/>
          <w:szCs w:val="22"/>
        </w:rPr>
        <w:t xml:space="preserve"> </w:t>
      </w:r>
      <w:r w:rsidR="00A444CC">
        <w:rPr>
          <w:sz w:val="22"/>
          <w:szCs w:val="22"/>
        </w:rPr>
        <w:t>cou</w:t>
      </w:r>
      <w:r w:rsidR="00A444CC">
        <w:rPr>
          <w:spacing w:val="-2"/>
          <w:sz w:val="22"/>
          <w:szCs w:val="22"/>
        </w:rPr>
        <w:t>n</w:t>
      </w:r>
      <w:r w:rsidR="00A444CC">
        <w:rPr>
          <w:sz w:val="22"/>
          <w:szCs w:val="22"/>
        </w:rPr>
        <w:t>c</w:t>
      </w:r>
      <w:r w:rsidR="00A444CC">
        <w:rPr>
          <w:spacing w:val="-1"/>
          <w:sz w:val="22"/>
          <w:szCs w:val="22"/>
        </w:rPr>
        <w:t>i</w:t>
      </w:r>
      <w:r w:rsidR="00A444CC">
        <w:rPr>
          <w:sz w:val="22"/>
          <w:szCs w:val="22"/>
        </w:rPr>
        <w:t>l</w:t>
      </w:r>
      <w:r w:rsidR="00A444CC">
        <w:rPr>
          <w:spacing w:val="2"/>
          <w:sz w:val="22"/>
          <w:szCs w:val="22"/>
        </w:rPr>
        <w:t xml:space="preserve"> </w:t>
      </w:r>
      <w:r w:rsidR="00A444CC">
        <w:rPr>
          <w:sz w:val="22"/>
          <w:szCs w:val="22"/>
        </w:rPr>
        <w:t>e</w:t>
      </w:r>
      <w:r w:rsidR="00A444CC">
        <w:rPr>
          <w:spacing w:val="-2"/>
          <w:sz w:val="22"/>
          <w:szCs w:val="22"/>
        </w:rPr>
        <w:t>n</w:t>
      </w:r>
      <w:r w:rsidR="00A444CC">
        <w:rPr>
          <w:spacing w:val="1"/>
          <w:sz w:val="22"/>
          <w:szCs w:val="22"/>
        </w:rPr>
        <w:t>tr</w:t>
      </w:r>
      <w:r w:rsidR="00A444CC">
        <w:rPr>
          <w:spacing w:val="-2"/>
          <w:sz w:val="22"/>
          <w:szCs w:val="22"/>
        </w:rPr>
        <w:t>u</w:t>
      </w:r>
      <w:r w:rsidR="00A444CC">
        <w:rPr>
          <w:sz w:val="22"/>
          <w:szCs w:val="22"/>
        </w:rPr>
        <w:t>s</w:t>
      </w:r>
      <w:r w:rsidR="00A444CC">
        <w:rPr>
          <w:spacing w:val="-1"/>
          <w:sz w:val="22"/>
          <w:szCs w:val="22"/>
        </w:rPr>
        <w:t>t</w:t>
      </w:r>
      <w:r w:rsidR="00A444CC">
        <w:rPr>
          <w:sz w:val="22"/>
          <w:szCs w:val="22"/>
        </w:rPr>
        <w:t>s o</w:t>
      </w:r>
      <w:r w:rsidR="00A444CC">
        <w:rPr>
          <w:spacing w:val="-1"/>
          <w:sz w:val="22"/>
          <w:szCs w:val="22"/>
        </w:rPr>
        <w:t>f</w:t>
      </w:r>
      <w:r w:rsidR="00A444CC">
        <w:rPr>
          <w:spacing w:val="1"/>
          <w:sz w:val="22"/>
          <w:szCs w:val="22"/>
        </w:rPr>
        <w:t>f</w:t>
      </w:r>
      <w:r w:rsidR="00A444CC">
        <w:rPr>
          <w:spacing w:val="-1"/>
          <w:sz w:val="22"/>
          <w:szCs w:val="22"/>
        </w:rPr>
        <w:t>i</w:t>
      </w:r>
      <w:r w:rsidR="00A444CC">
        <w:rPr>
          <w:sz w:val="22"/>
          <w:szCs w:val="22"/>
        </w:rPr>
        <w:t>c</w:t>
      </w:r>
      <w:r w:rsidR="00A444CC">
        <w:rPr>
          <w:spacing w:val="1"/>
          <w:sz w:val="22"/>
          <w:szCs w:val="22"/>
        </w:rPr>
        <w:t>i</w:t>
      </w:r>
      <w:r w:rsidR="00A444CC">
        <w:rPr>
          <w:spacing w:val="-2"/>
          <w:sz w:val="22"/>
          <w:szCs w:val="22"/>
        </w:rPr>
        <w:t>a</w:t>
      </w:r>
      <w:r w:rsidR="00A444CC">
        <w:rPr>
          <w:spacing w:val="1"/>
          <w:sz w:val="22"/>
          <w:szCs w:val="22"/>
        </w:rPr>
        <w:t>l</w:t>
      </w:r>
      <w:r w:rsidR="00A444CC">
        <w:rPr>
          <w:sz w:val="22"/>
          <w:szCs w:val="22"/>
        </w:rPr>
        <w:t>s w</w:t>
      </w:r>
      <w:r w:rsidR="00A444CC">
        <w:rPr>
          <w:spacing w:val="-2"/>
          <w:sz w:val="22"/>
          <w:szCs w:val="22"/>
        </w:rPr>
        <w:t>i</w:t>
      </w:r>
      <w:r w:rsidR="00A444CC">
        <w:rPr>
          <w:spacing w:val="1"/>
          <w:sz w:val="22"/>
          <w:szCs w:val="22"/>
        </w:rPr>
        <w:t>t</w:t>
      </w:r>
      <w:r w:rsidR="00A444CC">
        <w:rPr>
          <w:sz w:val="22"/>
          <w:szCs w:val="22"/>
        </w:rPr>
        <w:t xml:space="preserve">h </w:t>
      </w:r>
      <w:r w:rsidR="00A444CC">
        <w:rPr>
          <w:spacing w:val="-2"/>
          <w:sz w:val="22"/>
          <w:szCs w:val="22"/>
        </w:rPr>
        <w:t>c</w:t>
      </w:r>
      <w:r w:rsidR="00A444CC">
        <w:rPr>
          <w:sz w:val="22"/>
          <w:szCs w:val="22"/>
        </w:rPr>
        <w:t>o</w:t>
      </w:r>
      <w:r w:rsidR="00A444CC">
        <w:rPr>
          <w:spacing w:val="-1"/>
          <w:sz w:val="22"/>
          <w:szCs w:val="22"/>
        </w:rPr>
        <w:t>m</w:t>
      </w:r>
      <w:r w:rsidR="00A444CC">
        <w:rPr>
          <w:spacing w:val="-4"/>
          <w:sz w:val="22"/>
          <w:szCs w:val="22"/>
        </w:rPr>
        <w:t>m</w:t>
      </w:r>
      <w:r w:rsidR="00A444CC">
        <w:rPr>
          <w:sz w:val="22"/>
          <w:szCs w:val="22"/>
        </w:rPr>
        <w:t>un</w:t>
      </w:r>
      <w:r w:rsidR="00A444CC">
        <w:rPr>
          <w:spacing w:val="1"/>
          <w:sz w:val="22"/>
          <w:szCs w:val="22"/>
        </w:rPr>
        <w:t>i</w:t>
      </w:r>
      <w:r w:rsidR="00A444CC">
        <w:rPr>
          <w:sz w:val="22"/>
          <w:szCs w:val="22"/>
        </w:rPr>
        <w:t>ca</w:t>
      </w:r>
      <w:r w:rsidR="00A444CC">
        <w:rPr>
          <w:spacing w:val="1"/>
          <w:sz w:val="22"/>
          <w:szCs w:val="22"/>
        </w:rPr>
        <w:t>t</w:t>
      </w:r>
      <w:r w:rsidR="00A444CC">
        <w:rPr>
          <w:spacing w:val="-1"/>
          <w:sz w:val="22"/>
          <w:szCs w:val="22"/>
        </w:rPr>
        <w:t>i</w:t>
      </w:r>
      <w:r w:rsidR="00A444CC">
        <w:rPr>
          <w:sz w:val="22"/>
          <w:szCs w:val="22"/>
        </w:rPr>
        <w:t xml:space="preserve">on </w:t>
      </w:r>
      <w:r w:rsidR="00A444CC">
        <w:rPr>
          <w:spacing w:val="-1"/>
          <w:sz w:val="22"/>
          <w:szCs w:val="22"/>
        </w:rPr>
        <w:t>t</w:t>
      </w:r>
      <w:r w:rsidR="00A444CC">
        <w:rPr>
          <w:sz w:val="22"/>
          <w:szCs w:val="22"/>
        </w:rPr>
        <w:t>ec</w:t>
      </w:r>
      <w:r w:rsidR="00A444CC">
        <w:rPr>
          <w:spacing w:val="-2"/>
          <w:sz w:val="22"/>
          <w:szCs w:val="22"/>
        </w:rPr>
        <w:t>h</w:t>
      </w:r>
      <w:r w:rsidR="00A444CC">
        <w:rPr>
          <w:sz w:val="22"/>
          <w:szCs w:val="22"/>
        </w:rPr>
        <w:t>no</w:t>
      </w:r>
      <w:r w:rsidR="00A444CC">
        <w:rPr>
          <w:spacing w:val="1"/>
          <w:sz w:val="22"/>
          <w:szCs w:val="22"/>
        </w:rPr>
        <w:t>l</w:t>
      </w:r>
      <w:r w:rsidR="00A444CC">
        <w:rPr>
          <w:sz w:val="22"/>
          <w:szCs w:val="22"/>
        </w:rPr>
        <w:t>o</w:t>
      </w:r>
      <w:r w:rsidR="00A444CC">
        <w:rPr>
          <w:spacing w:val="-2"/>
          <w:sz w:val="22"/>
          <w:szCs w:val="22"/>
        </w:rPr>
        <w:t>g</w:t>
      </w:r>
      <w:r w:rsidR="00A444CC">
        <w:rPr>
          <w:sz w:val="22"/>
          <w:szCs w:val="22"/>
        </w:rPr>
        <w:t>y</w:t>
      </w:r>
      <w:r w:rsidR="00A444CC">
        <w:rPr>
          <w:spacing w:val="-2"/>
          <w:sz w:val="22"/>
          <w:szCs w:val="22"/>
        </w:rPr>
        <w:t xml:space="preserve"> </w:t>
      </w:r>
      <w:r w:rsidR="00A444CC">
        <w:rPr>
          <w:spacing w:val="1"/>
          <w:sz w:val="22"/>
          <w:szCs w:val="22"/>
        </w:rPr>
        <w:t>f</w:t>
      </w:r>
      <w:r w:rsidR="00A444CC">
        <w:rPr>
          <w:sz w:val="22"/>
          <w:szCs w:val="22"/>
        </w:rPr>
        <w:t>or</w:t>
      </w:r>
      <w:r w:rsidR="00A444CC">
        <w:rPr>
          <w:spacing w:val="1"/>
          <w:sz w:val="22"/>
          <w:szCs w:val="22"/>
        </w:rPr>
        <w:t xml:space="preserve"> </w:t>
      </w:r>
      <w:r w:rsidR="00A444CC">
        <w:rPr>
          <w:sz w:val="22"/>
          <w:szCs w:val="22"/>
        </w:rPr>
        <w:t>p</w:t>
      </w:r>
      <w:r w:rsidR="00A444CC">
        <w:rPr>
          <w:spacing w:val="1"/>
          <w:sz w:val="22"/>
          <w:szCs w:val="22"/>
        </w:rPr>
        <w:t>r</w:t>
      </w:r>
      <w:r w:rsidR="00A444CC">
        <w:rPr>
          <w:spacing w:val="-2"/>
          <w:sz w:val="22"/>
          <w:szCs w:val="22"/>
        </w:rPr>
        <w:t>o</w:t>
      </w:r>
      <w:r w:rsidR="00A444CC">
        <w:rPr>
          <w:sz w:val="22"/>
          <w:szCs w:val="22"/>
        </w:rPr>
        <w:t>du</w:t>
      </w:r>
      <w:r w:rsidR="00A444CC">
        <w:rPr>
          <w:spacing w:val="-2"/>
          <w:sz w:val="22"/>
          <w:szCs w:val="22"/>
        </w:rPr>
        <w:t>c</w:t>
      </w:r>
      <w:r w:rsidR="00A444CC">
        <w:rPr>
          <w:spacing w:val="1"/>
          <w:sz w:val="22"/>
          <w:szCs w:val="22"/>
        </w:rPr>
        <w:t>ti</w:t>
      </w:r>
      <w:r w:rsidR="00A444CC">
        <w:rPr>
          <w:spacing w:val="-2"/>
          <w:sz w:val="22"/>
          <w:szCs w:val="22"/>
        </w:rPr>
        <w:t>v</w:t>
      </w:r>
      <w:r w:rsidR="00A444CC">
        <w:rPr>
          <w:spacing w:val="1"/>
          <w:sz w:val="22"/>
          <w:szCs w:val="22"/>
        </w:rPr>
        <w:t>it</w:t>
      </w:r>
      <w:r w:rsidR="00A444CC">
        <w:rPr>
          <w:sz w:val="22"/>
          <w:szCs w:val="22"/>
        </w:rPr>
        <w:t>y</w:t>
      </w:r>
      <w:r w:rsidR="00A444CC">
        <w:rPr>
          <w:spacing w:val="2"/>
          <w:sz w:val="22"/>
          <w:szCs w:val="22"/>
        </w:rPr>
        <w:t xml:space="preserve"> </w:t>
      </w:r>
      <w:r w:rsidR="00A444CC">
        <w:rPr>
          <w:sz w:val="22"/>
          <w:szCs w:val="22"/>
        </w:rPr>
        <w:t>and</w:t>
      </w:r>
      <w:r w:rsidR="00A444CC">
        <w:rPr>
          <w:spacing w:val="-2"/>
          <w:sz w:val="22"/>
          <w:szCs w:val="22"/>
        </w:rPr>
        <w:t xml:space="preserve"> </w:t>
      </w:r>
      <w:r w:rsidR="00A444CC">
        <w:rPr>
          <w:sz w:val="22"/>
          <w:szCs w:val="22"/>
        </w:rPr>
        <w:t>s</w:t>
      </w:r>
      <w:r w:rsidR="00A444CC">
        <w:rPr>
          <w:spacing w:val="1"/>
          <w:sz w:val="22"/>
          <w:szCs w:val="22"/>
        </w:rPr>
        <w:t>af</w:t>
      </w:r>
      <w:r w:rsidR="00A444CC">
        <w:rPr>
          <w:spacing w:val="-2"/>
          <w:sz w:val="22"/>
          <w:szCs w:val="22"/>
        </w:rPr>
        <w:t>e</w:t>
      </w:r>
      <w:r w:rsidR="00A444CC">
        <w:rPr>
          <w:spacing w:val="1"/>
          <w:sz w:val="22"/>
          <w:szCs w:val="22"/>
        </w:rPr>
        <w:t>t</w:t>
      </w:r>
      <w:r w:rsidR="00A444CC">
        <w:rPr>
          <w:sz w:val="22"/>
          <w:szCs w:val="22"/>
        </w:rPr>
        <w:t xml:space="preserve">y </w:t>
      </w:r>
      <w:r w:rsidR="00A444CC">
        <w:rPr>
          <w:spacing w:val="1"/>
          <w:sz w:val="22"/>
          <w:szCs w:val="22"/>
        </w:rPr>
        <w:t>r</w:t>
      </w:r>
      <w:r w:rsidR="00A444CC">
        <w:rPr>
          <w:sz w:val="22"/>
          <w:szCs w:val="22"/>
        </w:rPr>
        <w:t>ea</w:t>
      </w:r>
      <w:r w:rsidR="00A444CC">
        <w:rPr>
          <w:spacing w:val="-2"/>
          <w:sz w:val="22"/>
          <w:szCs w:val="22"/>
        </w:rPr>
        <w:t>s</w:t>
      </w:r>
      <w:r w:rsidR="00A444CC">
        <w:rPr>
          <w:sz w:val="22"/>
          <w:szCs w:val="22"/>
        </w:rPr>
        <w:t>ons,</w:t>
      </w:r>
      <w:r w:rsidR="00A444CC">
        <w:rPr>
          <w:spacing w:val="-2"/>
          <w:sz w:val="22"/>
          <w:szCs w:val="22"/>
        </w:rPr>
        <w:t xml:space="preserve"> </w:t>
      </w:r>
      <w:r w:rsidR="00A444CC">
        <w:rPr>
          <w:sz w:val="22"/>
          <w:szCs w:val="22"/>
        </w:rPr>
        <w:t>and</w:t>
      </w:r>
      <w:r w:rsidR="00A444CC">
        <w:rPr>
          <w:spacing w:val="2"/>
          <w:sz w:val="22"/>
          <w:szCs w:val="22"/>
        </w:rPr>
        <w:t xml:space="preserve"> </w:t>
      </w:r>
      <w:r w:rsidR="00A444CC">
        <w:rPr>
          <w:spacing w:val="-1"/>
          <w:sz w:val="22"/>
          <w:szCs w:val="22"/>
        </w:rPr>
        <w:t>t</w:t>
      </w:r>
      <w:r w:rsidR="00A444CC">
        <w:rPr>
          <w:sz w:val="22"/>
          <w:szCs w:val="22"/>
        </w:rPr>
        <w:t>hat</w:t>
      </w:r>
      <w:r w:rsidR="00A444CC">
        <w:rPr>
          <w:spacing w:val="-1"/>
          <w:sz w:val="22"/>
          <w:szCs w:val="22"/>
        </w:rPr>
        <w:t xml:space="preserve"> </w:t>
      </w:r>
      <w:r w:rsidR="00A444CC">
        <w:rPr>
          <w:spacing w:val="1"/>
          <w:sz w:val="22"/>
          <w:szCs w:val="22"/>
        </w:rPr>
        <w:t>r</w:t>
      </w:r>
      <w:r w:rsidR="00A444CC">
        <w:rPr>
          <w:sz w:val="22"/>
          <w:szCs w:val="22"/>
        </w:rPr>
        <w:t>e</w:t>
      </w:r>
      <w:r w:rsidR="00A444CC">
        <w:rPr>
          <w:spacing w:val="-3"/>
          <w:sz w:val="22"/>
          <w:szCs w:val="22"/>
        </w:rPr>
        <w:t>m</w:t>
      </w:r>
      <w:r w:rsidR="00A444CC">
        <w:rPr>
          <w:sz w:val="22"/>
          <w:szCs w:val="22"/>
        </w:rPr>
        <w:t>a</w:t>
      </w:r>
      <w:r w:rsidR="00A444CC">
        <w:rPr>
          <w:spacing w:val="1"/>
          <w:sz w:val="22"/>
          <w:szCs w:val="22"/>
        </w:rPr>
        <w:t>i</w:t>
      </w:r>
      <w:r w:rsidR="00A444CC">
        <w:rPr>
          <w:sz w:val="22"/>
          <w:szCs w:val="22"/>
        </w:rPr>
        <w:t>ns</w:t>
      </w:r>
      <w:r w:rsidR="00A444CC">
        <w:rPr>
          <w:spacing w:val="-1"/>
          <w:sz w:val="22"/>
          <w:szCs w:val="22"/>
        </w:rPr>
        <w:t xml:space="preserve"> </w:t>
      </w:r>
      <w:r w:rsidR="00A444CC">
        <w:rPr>
          <w:spacing w:val="1"/>
          <w:sz w:val="22"/>
          <w:szCs w:val="22"/>
        </w:rPr>
        <w:t>t</w:t>
      </w:r>
      <w:r w:rsidR="00A444CC">
        <w:rPr>
          <w:spacing w:val="-2"/>
          <w:sz w:val="22"/>
          <w:szCs w:val="22"/>
        </w:rPr>
        <w:t>h</w:t>
      </w:r>
      <w:r w:rsidR="00A444CC">
        <w:rPr>
          <w:sz w:val="22"/>
          <w:szCs w:val="22"/>
        </w:rPr>
        <w:t>e</w:t>
      </w:r>
      <w:r w:rsidR="00A444CC">
        <w:rPr>
          <w:spacing w:val="1"/>
          <w:sz w:val="22"/>
          <w:szCs w:val="22"/>
        </w:rPr>
        <w:t xml:space="preserve"> r</w:t>
      </w:r>
      <w:r w:rsidR="00A444CC">
        <w:rPr>
          <w:sz w:val="22"/>
          <w:szCs w:val="22"/>
        </w:rPr>
        <w:t>e</w:t>
      </w:r>
      <w:r w:rsidR="00A444CC">
        <w:rPr>
          <w:spacing w:val="-2"/>
          <w:sz w:val="22"/>
          <w:szCs w:val="22"/>
        </w:rPr>
        <w:t>s</w:t>
      </w:r>
      <w:r w:rsidR="00A444CC">
        <w:rPr>
          <w:sz w:val="22"/>
          <w:szCs w:val="22"/>
        </w:rPr>
        <w:t>pon</w:t>
      </w:r>
      <w:r w:rsidR="00A444CC">
        <w:rPr>
          <w:spacing w:val="-2"/>
          <w:sz w:val="22"/>
          <w:szCs w:val="22"/>
        </w:rPr>
        <w:t>s</w:t>
      </w:r>
      <w:r w:rsidR="00A444CC">
        <w:rPr>
          <w:spacing w:val="1"/>
          <w:sz w:val="22"/>
          <w:szCs w:val="22"/>
        </w:rPr>
        <w:t>i</w:t>
      </w:r>
      <w:r w:rsidR="00A444CC">
        <w:rPr>
          <w:spacing w:val="-2"/>
          <w:sz w:val="22"/>
          <w:szCs w:val="22"/>
        </w:rPr>
        <w:t>b</w:t>
      </w:r>
      <w:r w:rsidR="00A444CC">
        <w:rPr>
          <w:spacing w:val="1"/>
          <w:sz w:val="22"/>
          <w:szCs w:val="22"/>
        </w:rPr>
        <w:t>i</w:t>
      </w:r>
      <w:r w:rsidR="00A444CC">
        <w:rPr>
          <w:spacing w:val="-1"/>
          <w:sz w:val="22"/>
          <w:szCs w:val="22"/>
        </w:rPr>
        <w:t>l</w:t>
      </w:r>
      <w:r w:rsidR="00A444CC">
        <w:rPr>
          <w:spacing w:val="1"/>
          <w:sz w:val="22"/>
          <w:szCs w:val="22"/>
        </w:rPr>
        <w:t>it</w:t>
      </w:r>
      <w:r w:rsidR="00A444CC">
        <w:rPr>
          <w:sz w:val="22"/>
          <w:szCs w:val="22"/>
        </w:rPr>
        <w:t>y</w:t>
      </w:r>
      <w:r w:rsidR="00A444CC">
        <w:rPr>
          <w:spacing w:val="-1"/>
          <w:sz w:val="22"/>
          <w:szCs w:val="22"/>
        </w:rPr>
        <w:t xml:space="preserve"> </w:t>
      </w:r>
      <w:r w:rsidR="00A444CC">
        <w:rPr>
          <w:sz w:val="22"/>
          <w:szCs w:val="22"/>
        </w:rPr>
        <w:t>of</w:t>
      </w:r>
      <w:r w:rsidR="00A444CC">
        <w:rPr>
          <w:spacing w:val="-2"/>
          <w:sz w:val="22"/>
          <w:szCs w:val="22"/>
        </w:rPr>
        <w:t xml:space="preserve"> </w:t>
      </w:r>
      <w:r w:rsidR="00A444CC">
        <w:rPr>
          <w:spacing w:val="1"/>
          <w:sz w:val="22"/>
          <w:szCs w:val="22"/>
        </w:rPr>
        <w:t>t</w:t>
      </w:r>
      <w:r w:rsidR="00A444CC">
        <w:rPr>
          <w:sz w:val="22"/>
          <w:szCs w:val="22"/>
        </w:rPr>
        <w:t xml:space="preserve">he </w:t>
      </w:r>
      <w:r w:rsidR="00A444CC">
        <w:rPr>
          <w:spacing w:val="-2"/>
          <w:sz w:val="22"/>
          <w:szCs w:val="22"/>
        </w:rPr>
        <w:t>b</w:t>
      </w:r>
      <w:r w:rsidR="00A444CC">
        <w:rPr>
          <w:sz w:val="22"/>
          <w:szCs w:val="22"/>
        </w:rPr>
        <w:t>en</w:t>
      </w:r>
      <w:r w:rsidR="00A444CC">
        <w:rPr>
          <w:spacing w:val="-2"/>
          <w:sz w:val="22"/>
          <w:szCs w:val="22"/>
        </w:rPr>
        <w:t>ef</w:t>
      </w:r>
      <w:r w:rsidR="00A444CC">
        <w:rPr>
          <w:spacing w:val="1"/>
          <w:sz w:val="22"/>
          <w:szCs w:val="22"/>
        </w:rPr>
        <w:t>i</w:t>
      </w:r>
      <w:r w:rsidR="00A444CC">
        <w:rPr>
          <w:sz w:val="22"/>
          <w:szCs w:val="22"/>
        </w:rPr>
        <w:t>c</w:t>
      </w:r>
      <w:r w:rsidR="00A444CC">
        <w:rPr>
          <w:spacing w:val="-1"/>
          <w:sz w:val="22"/>
          <w:szCs w:val="22"/>
        </w:rPr>
        <w:t>i</w:t>
      </w:r>
      <w:r w:rsidR="00A444CC">
        <w:rPr>
          <w:sz w:val="22"/>
          <w:szCs w:val="22"/>
        </w:rPr>
        <w:t>a</w:t>
      </w:r>
      <w:r w:rsidR="00A444CC">
        <w:rPr>
          <w:spacing w:val="1"/>
          <w:sz w:val="22"/>
          <w:szCs w:val="22"/>
        </w:rPr>
        <w:t>r</w:t>
      </w:r>
      <w:r w:rsidR="00A444CC">
        <w:rPr>
          <w:sz w:val="22"/>
          <w:szCs w:val="22"/>
        </w:rPr>
        <w:t>y</w:t>
      </w:r>
      <w:r w:rsidR="00A444CC">
        <w:rPr>
          <w:spacing w:val="-1"/>
          <w:sz w:val="22"/>
          <w:szCs w:val="22"/>
        </w:rPr>
        <w:t xml:space="preserve"> </w:t>
      </w:r>
      <w:r w:rsidR="00A444CC">
        <w:rPr>
          <w:spacing w:val="1"/>
          <w:sz w:val="22"/>
          <w:szCs w:val="22"/>
        </w:rPr>
        <w:t>t</w:t>
      </w:r>
      <w:r w:rsidR="00A444CC">
        <w:rPr>
          <w:sz w:val="22"/>
          <w:szCs w:val="22"/>
        </w:rPr>
        <w:t xml:space="preserve">o </w:t>
      </w:r>
      <w:r w:rsidR="00A444CC">
        <w:rPr>
          <w:spacing w:val="-2"/>
          <w:sz w:val="22"/>
          <w:szCs w:val="22"/>
        </w:rPr>
        <w:t>u</w:t>
      </w:r>
      <w:r w:rsidR="00A444CC">
        <w:rPr>
          <w:sz w:val="22"/>
          <w:szCs w:val="22"/>
        </w:rPr>
        <w:t>se</w:t>
      </w:r>
      <w:r w:rsidR="00A444CC">
        <w:rPr>
          <w:spacing w:val="-1"/>
          <w:sz w:val="22"/>
          <w:szCs w:val="22"/>
        </w:rPr>
        <w:t xml:space="preserve"> </w:t>
      </w:r>
      <w:r w:rsidR="00A444CC">
        <w:rPr>
          <w:spacing w:val="1"/>
          <w:sz w:val="22"/>
          <w:szCs w:val="22"/>
        </w:rPr>
        <w:t>i</w:t>
      </w:r>
      <w:r w:rsidR="00A444CC">
        <w:rPr>
          <w:sz w:val="22"/>
          <w:szCs w:val="22"/>
        </w:rPr>
        <w:t>t</w:t>
      </w:r>
      <w:r w:rsidR="00A444CC">
        <w:rPr>
          <w:spacing w:val="1"/>
          <w:sz w:val="22"/>
          <w:szCs w:val="22"/>
        </w:rPr>
        <w:t xml:space="preserve"> </w:t>
      </w:r>
      <w:r w:rsidR="00A444CC">
        <w:rPr>
          <w:spacing w:val="-2"/>
          <w:sz w:val="22"/>
          <w:szCs w:val="22"/>
        </w:rPr>
        <w:t>o</w:t>
      </w:r>
      <w:r w:rsidR="00A444CC">
        <w:rPr>
          <w:sz w:val="22"/>
          <w:szCs w:val="22"/>
        </w:rPr>
        <w:t>r</w:t>
      </w:r>
      <w:r w:rsidR="00A444CC">
        <w:rPr>
          <w:spacing w:val="1"/>
          <w:sz w:val="22"/>
          <w:szCs w:val="22"/>
        </w:rPr>
        <w:t xml:space="preserve"> </w:t>
      </w:r>
      <w:r w:rsidR="00A444CC">
        <w:rPr>
          <w:spacing w:val="-2"/>
          <w:sz w:val="22"/>
          <w:szCs w:val="22"/>
        </w:rPr>
        <w:t>p</w:t>
      </w:r>
      <w:r w:rsidR="00A444CC">
        <w:rPr>
          <w:spacing w:val="1"/>
          <w:sz w:val="22"/>
          <w:szCs w:val="22"/>
        </w:rPr>
        <w:t>r</w:t>
      </w:r>
      <w:r w:rsidR="00A444CC">
        <w:rPr>
          <w:sz w:val="22"/>
          <w:szCs w:val="22"/>
        </w:rPr>
        <w:t>ude</w:t>
      </w:r>
      <w:r w:rsidR="00A444CC">
        <w:rPr>
          <w:spacing w:val="-2"/>
          <w:sz w:val="22"/>
          <w:szCs w:val="22"/>
        </w:rPr>
        <w:t>n</w:t>
      </w:r>
      <w:r w:rsidR="00A444CC">
        <w:rPr>
          <w:spacing w:val="1"/>
          <w:sz w:val="22"/>
          <w:szCs w:val="22"/>
        </w:rPr>
        <w:t>tl</w:t>
      </w:r>
      <w:r w:rsidR="00A444CC">
        <w:rPr>
          <w:sz w:val="22"/>
          <w:szCs w:val="22"/>
        </w:rPr>
        <w:t>y</w:t>
      </w:r>
      <w:r w:rsidR="00A444CC">
        <w:rPr>
          <w:spacing w:val="-5"/>
          <w:sz w:val="22"/>
          <w:szCs w:val="22"/>
        </w:rPr>
        <w:t xml:space="preserve"> </w:t>
      </w:r>
      <w:r w:rsidR="00A444CC">
        <w:rPr>
          <w:sz w:val="22"/>
          <w:szCs w:val="22"/>
        </w:rPr>
        <w:t>su</w:t>
      </w:r>
      <w:r w:rsidR="00A444CC">
        <w:rPr>
          <w:spacing w:val="1"/>
          <w:sz w:val="22"/>
          <w:szCs w:val="22"/>
        </w:rPr>
        <w:t>c</w:t>
      </w:r>
      <w:r w:rsidR="00A444CC">
        <w:rPr>
          <w:sz w:val="22"/>
          <w:szCs w:val="22"/>
        </w:rPr>
        <w:t>h</w:t>
      </w:r>
      <w:r w:rsidR="00A444CC">
        <w:rPr>
          <w:spacing w:val="-2"/>
          <w:sz w:val="22"/>
          <w:szCs w:val="22"/>
        </w:rPr>
        <w:t xml:space="preserve"> </w:t>
      </w:r>
      <w:r w:rsidR="00A444CC">
        <w:rPr>
          <w:spacing w:val="1"/>
          <w:sz w:val="22"/>
          <w:szCs w:val="22"/>
        </w:rPr>
        <w:t>t</w:t>
      </w:r>
      <w:r w:rsidR="00A444CC">
        <w:rPr>
          <w:sz w:val="22"/>
          <w:szCs w:val="22"/>
        </w:rPr>
        <w:t>h</w:t>
      </w:r>
      <w:r w:rsidR="00A444CC">
        <w:rPr>
          <w:spacing w:val="-2"/>
          <w:sz w:val="22"/>
          <w:szCs w:val="22"/>
        </w:rPr>
        <w:t>a</w:t>
      </w:r>
      <w:r w:rsidR="00A444CC">
        <w:rPr>
          <w:sz w:val="22"/>
          <w:szCs w:val="22"/>
        </w:rPr>
        <w:t xml:space="preserve">t </w:t>
      </w:r>
      <w:r w:rsidR="00A444CC">
        <w:rPr>
          <w:spacing w:val="1"/>
          <w:sz w:val="22"/>
          <w:szCs w:val="22"/>
        </w:rPr>
        <w:t>t</w:t>
      </w:r>
      <w:r w:rsidR="00A444CC">
        <w:rPr>
          <w:sz w:val="22"/>
          <w:szCs w:val="22"/>
        </w:rPr>
        <w:t xml:space="preserve">he </w:t>
      </w:r>
      <w:r w:rsidR="00A444CC">
        <w:rPr>
          <w:spacing w:val="-2"/>
          <w:sz w:val="22"/>
          <w:szCs w:val="22"/>
        </w:rPr>
        <w:t>s</w:t>
      </w:r>
      <w:r w:rsidR="00A444CC">
        <w:rPr>
          <w:sz w:val="22"/>
          <w:szCs w:val="22"/>
        </w:rPr>
        <w:t>a</w:t>
      </w:r>
      <w:r w:rsidR="00A444CC">
        <w:rPr>
          <w:spacing w:val="-1"/>
          <w:sz w:val="22"/>
          <w:szCs w:val="22"/>
        </w:rPr>
        <w:t>f</w:t>
      </w:r>
      <w:r w:rsidR="00A444CC">
        <w:rPr>
          <w:sz w:val="22"/>
          <w:szCs w:val="22"/>
        </w:rPr>
        <w:t>e</w:t>
      </w:r>
      <w:r w:rsidR="00A444CC">
        <w:rPr>
          <w:spacing w:val="1"/>
          <w:sz w:val="22"/>
          <w:szCs w:val="22"/>
        </w:rPr>
        <w:t>t</w:t>
      </w:r>
      <w:r w:rsidR="00A444CC">
        <w:rPr>
          <w:sz w:val="22"/>
          <w:szCs w:val="22"/>
        </w:rPr>
        <w:t>y</w:t>
      </w:r>
      <w:r w:rsidR="00A444CC">
        <w:rPr>
          <w:spacing w:val="-2"/>
          <w:sz w:val="22"/>
          <w:szCs w:val="22"/>
        </w:rPr>
        <w:t xml:space="preserve"> </w:t>
      </w:r>
      <w:r w:rsidR="00A444CC">
        <w:rPr>
          <w:sz w:val="22"/>
          <w:szCs w:val="22"/>
        </w:rPr>
        <w:t>of</w:t>
      </w:r>
      <w:r w:rsidR="00A444CC">
        <w:rPr>
          <w:spacing w:val="-2"/>
          <w:sz w:val="22"/>
          <w:szCs w:val="22"/>
        </w:rPr>
        <w:t xml:space="preserve"> </w:t>
      </w:r>
      <w:r w:rsidR="00A444CC">
        <w:rPr>
          <w:spacing w:val="1"/>
          <w:sz w:val="22"/>
          <w:szCs w:val="22"/>
        </w:rPr>
        <w:t>t</w:t>
      </w:r>
      <w:r w:rsidR="00A444CC">
        <w:rPr>
          <w:sz w:val="22"/>
          <w:szCs w:val="22"/>
        </w:rPr>
        <w:t>he</w:t>
      </w:r>
      <w:r w:rsidR="00A444CC">
        <w:rPr>
          <w:spacing w:val="-3"/>
          <w:sz w:val="22"/>
          <w:szCs w:val="22"/>
        </w:rPr>
        <w:t>m</w:t>
      </w:r>
      <w:r w:rsidR="00A444CC">
        <w:rPr>
          <w:sz w:val="22"/>
          <w:szCs w:val="22"/>
        </w:rPr>
        <w:t>s</w:t>
      </w:r>
      <w:r w:rsidR="00A444CC">
        <w:rPr>
          <w:spacing w:val="1"/>
          <w:sz w:val="22"/>
          <w:szCs w:val="22"/>
        </w:rPr>
        <w:t>el</w:t>
      </w:r>
      <w:r w:rsidR="00A444CC">
        <w:rPr>
          <w:spacing w:val="-2"/>
          <w:sz w:val="22"/>
          <w:szCs w:val="22"/>
        </w:rPr>
        <w:t>v</w:t>
      </w:r>
      <w:r w:rsidR="00A444CC">
        <w:rPr>
          <w:sz w:val="22"/>
          <w:szCs w:val="22"/>
        </w:rPr>
        <w:t>e</w:t>
      </w:r>
      <w:r w:rsidR="00A444CC">
        <w:rPr>
          <w:spacing w:val="1"/>
          <w:sz w:val="22"/>
          <w:szCs w:val="22"/>
        </w:rPr>
        <w:t>s</w:t>
      </w:r>
      <w:r w:rsidR="00A444CC">
        <w:rPr>
          <w:sz w:val="22"/>
          <w:szCs w:val="22"/>
        </w:rPr>
        <w:t xml:space="preserve">, </w:t>
      </w:r>
      <w:r w:rsidR="00A444CC">
        <w:rPr>
          <w:spacing w:val="-1"/>
          <w:sz w:val="22"/>
          <w:szCs w:val="22"/>
        </w:rPr>
        <w:t>t</w:t>
      </w:r>
      <w:r w:rsidR="00A444CC">
        <w:rPr>
          <w:spacing w:val="-2"/>
          <w:sz w:val="22"/>
          <w:szCs w:val="22"/>
        </w:rPr>
        <w:t>h</w:t>
      </w:r>
      <w:r w:rsidR="00A444CC">
        <w:rPr>
          <w:sz w:val="22"/>
          <w:szCs w:val="22"/>
        </w:rPr>
        <w:t>e</w:t>
      </w:r>
      <w:r w:rsidR="00A444CC">
        <w:rPr>
          <w:spacing w:val="1"/>
          <w:sz w:val="22"/>
          <w:szCs w:val="22"/>
        </w:rPr>
        <w:t>i</w:t>
      </w:r>
      <w:r w:rsidR="00A444CC">
        <w:rPr>
          <w:sz w:val="22"/>
          <w:szCs w:val="22"/>
        </w:rPr>
        <w:t>r</w:t>
      </w:r>
      <w:r w:rsidR="00A444CC">
        <w:rPr>
          <w:spacing w:val="-2"/>
          <w:sz w:val="22"/>
          <w:szCs w:val="22"/>
        </w:rPr>
        <w:t xml:space="preserve"> </w:t>
      </w:r>
      <w:r w:rsidR="00A444CC">
        <w:rPr>
          <w:sz w:val="22"/>
          <w:szCs w:val="22"/>
        </w:rPr>
        <w:t>c</w:t>
      </w:r>
      <w:r w:rsidR="00A444CC">
        <w:rPr>
          <w:spacing w:val="3"/>
          <w:sz w:val="22"/>
          <w:szCs w:val="22"/>
        </w:rPr>
        <w:t>o</w:t>
      </w:r>
      <w:r w:rsidR="00A444CC">
        <w:rPr>
          <w:spacing w:val="-4"/>
          <w:sz w:val="22"/>
          <w:szCs w:val="22"/>
        </w:rPr>
        <w:t>-</w:t>
      </w:r>
      <w:r w:rsidR="00A444CC">
        <w:rPr>
          <w:spacing w:val="-1"/>
          <w:sz w:val="22"/>
          <w:szCs w:val="22"/>
        </w:rPr>
        <w:t>w</w:t>
      </w:r>
      <w:r w:rsidR="00A444CC">
        <w:rPr>
          <w:sz w:val="22"/>
          <w:szCs w:val="22"/>
        </w:rPr>
        <w:t>o</w:t>
      </w:r>
      <w:r w:rsidR="00A444CC">
        <w:rPr>
          <w:spacing w:val="1"/>
          <w:sz w:val="22"/>
          <w:szCs w:val="22"/>
        </w:rPr>
        <w:t>r</w:t>
      </w:r>
      <w:r w:rsidR="00A444CC">
        <w:rPr>
          <w:spacing w:val="-2"/>
          <w:sz w:val="22"/>
          <w:szCs w:val="22"/>
        </w:rPr>
        <w:t>k</w:t>
      </w:r>
      <w:r w:rsidR="00A444CC">
        <w:rPr>
          <w:sz w:val="22"/>
          <w:szCs w:val="22"/>
        </w:rPr>
        <w:t>e</w:t>
      </w:r>
      <w:r w:rsidR="00A444CC">
        <w:rPr>
          <w:spacing w:val="1"/>
          <w:sz w:val="22"/>
          <w:szCs w:val="22"/>
        </w:rPr>
        <w:t>r</w:t>
      </w:r>
      <w:r w:rsidR="00A444CC">
        <w:rPr>
          <w:sz w:val="22"/>
          <w:szCs w:val="22"/>
        </w:rPr>
        <w:t xml:space="preserve">s </w:t>
      </w:r>
      <w:r w:rsidR="00A444CC">
        <w:rPr>
          <w:spacing w:val="1"/>
          <w:sz w:val="22"/>
          <w:szCs w:val="22"/>
        </w:rPr>
        <w:t>a</w:t>
      </w:r>
      <w:r w:rsidR="00A444CC">
        <w:rPr>
          <w:sz w:val="22"/>
          <w:szCs w:val="22"/>
        </w:rPr>
        <w:t xml:space="preserve">nd </w:t>
      </w:r>
      <w:r w:rsidR="00A444CC">
        <w:rPr>
          <w:spacing w:val="-1"/>
          <w:sz w:val="22"/>
          <w:szCs w:val="22"/>
        </w:rPr>
        <w:t>t</w:t>
      </w:r>
      <w:r w:rsidR="00A444CC">
        <w:rPr>
          <w:sz w:val="22"/>
          <w:szCs w:val="22"/>
        </w:rPr>
        <w:t xml:space="preserve">he </w:t>
      </w:r>
      <w:r w:rsidR="00A444CC">
        <w:rPr>
          <w:spacing w:val="-2"/>
          <w:sz w:val="22"/>
          <w:szCs w:val="22"/>
        </w:rPr>
        <w:t>g</w:t>
      </w:r>
      <w:r w:rsidR="00A444CC">
        <w:rPr>
          <w:sz w:val="22"/>
          <w:szCs w:val="22"/>
        </w:rPr>
        <w:t>en</w:t>
      </w:r>
      <w:r w:rsidR="00A444CC">
        <w:rPr>
          <w:spacing w:val="-2"/>
          <w:sz w:val="22"/>
          <w:szCs w:val="22"/>
        </w:rPr>
        <w:t>e</w:t>
      </w:r>
      <w:r w:rsidR="00A444CC">
        <w:rPr>
          <w:spacing w:val="1"/>
          <w:sz w:val="22"/>
          <w:szCs w:val="22"/>
        </w:rPr>
        <w:t>r</w:t>
      </w:r>
      <w:r w:rsidR="00A444CC">
        <w:rPr>
          <w:sz w:val="22"/>
          <w:szCs w:val="22"/>
        </w:rPr>
        <w:t>al</w:t>
      </w:r>
      <w:r w:rsidR="00A444CC">
        <w:rPr>
          <w:spacing w:val="-1"/>
          <w:sz w:val="22"/>
          <w:szCs w:val="22"/>
        </w:rPr>
        <w:t xml:space="preserve"> </w:t>
      </w:r>
      <w:r w:rsidR="00A444CC">
        <w:rPr>
          <w:sz w:val="22"/>
          <w:szCs w:val="22"/>
        </w:rPr>
        <w:t>pub</w:t>
      </w:r>
      <w:r w:rsidR="00A444CC">
        <w:rPr>
          <w:spacing w:val="-1"/>
          <w:sz w:val="22"/>
          <w:szCs w:val="22"/>
        </w:rPr>
        <w:t>l</w:t>
      </w:r>
      <w:r w:rsidR="00A444CC">
        <w:rPr>
          <w:spacing w:val="1"/>
          <w:sz w:val="22"/>
          <w:szCs w:val="22"/>
        </w:rPr>
        <w:t>i</w:t>
      </w:r>
      <w:r w:rsidR="00A444CC">
        <w:rPr>
          <w:sz w:val="22"/>
          <w:szCs w:val="22"/>
        </w:rPr>
        <w:t>c</w:t>
      </w:r>
      <w:r w:rsidR="00A444CC">
        <w:rPr>
          <w:spacing w:val="-2"/>
          <w:sz w:val="22"/>
          <w:szCs w:val="22"/>
        </w:rPr>
        <w:t xml:space="preserve"> </w:t>
      </w:r>
      <w:r w:rsidR="00A444CC">
        <w:rPr>
          <w:spacing w:val="1"/>
          <w:sz w:val="22"/>
          <w:szCs w:val="22"/>
        </w:rPr>
        <w:t>i</w:t>
      </w:r>
      <w:r w:rsidR="00A444CC">
        <w:rPr>
          <w:sz w:val="22"/>
          <w:szCs w:val="22"/>
        </w:rPr>
        <w:t>s</w:t>
      </w:r>
      <w:r w:rsidR="00A444CC">
        <w:rPr>
          <w:spacing w:val="-2"/>
          <w:sz w:val="22"/>
          <w:szCs w:val="22"/>
        </w:rPr>
        <w:t xml:space="preserve"> </w:t>
      </w:r>
      <w:r w:rsidR="00A444CC">
        <w:rPr>
          <w:sz w:val="22"/>
          <w:szCs w:val="22"/>
        </w:rPr>
        <w:t>a</w:t>
      </w:r>
      <w:r w:rsidR="00A444CC">
        <w:rPr>
          <w:spacing w:val="1"/>
          <w:sz w:val="22"/>
          <w:szCs w:val="22"/>
        </w:rPr>
        <w:t>l</w:t>
      </w:r>
      <w:r w:rsidR="00A444CC">
        <w:rPr>
          <w:spacing w:val="-1"/>
          <w:sz w:val="22"/>
          <w:szCs w:val="22"/>
        </w:rPr>
        <w:t>w</w:t>
      </w:r>
      <w:r w:rsidR="00A444CC">
        <w:rPr>
          <w:sz w:val="22"/>
          <w:szCs w:val="22"/>
        </w:rPr>
        <w:t>a</w:t>
      </w:r>
      <w:r w:rsidR="00A444CC">
        <w:rPr>
          <w:spacing w:val="-2"/>
          <w:sz w:val="22"/>
          <w:szCs w:val="22"/>
        </w:rPr>
        <w:t>y</w:t>
      </w:r>
      <w:r w:rsidR="00A444CC">
        <w:rPr>
          <w:sz w:val="22"/>
          <w:szCs w:val="22"/>
        </w:rPr>
        <w:t xml:space="preserve">s </w:t>
      </w:r>
      <w:r w:rsidR="00A444CC">
        <w:rPr>
          <w:spacing w:val="1"/>
          <w:sz w:val="22"/>
          <w:szCs w:val="22"/>
        </w:rPr>
        <w:t>t</w:t>
      </w:r>
      <w:r w:rsidR="00A444CC">
        <w:rPr>
          <w:spacing w:val="-2"/>
          <w:sz w:val="22"/>
          <w:szCs w:val="22"/>
        </w:rPr>
        <w:t>h</w:t>
      </w:r>
      <w:r w:rsidR="00A444CC">
        <w:rPr>
          <w:sz w:val="22"/>
          <w:szCs w:val="22"/>
        </w:rPr>
        <w:t>e</w:t>
      </w:r>
      <w:r w:rsidR="00A444CC">
        <w:rPr>
          <w:spacing w:val="-1"/>
          <w:sz w:val="22"/>
          <w:szCs w:val="22"/>
        </w:rPr>
        <w:t>i</w:t>
      </w:r>
      <w:r w:rsidR="00A444CC">
        <w:rPr>
          <w:sz w:val="22"/>
          <w:szCs w:val="22"/>
        </w:rPr>
        <w:t>r</w:t>
      </w:r>
      <w:r w:rsidR="00A444CC">
        <w:rPr>
          <w:spacing w:val="4"/>
          <w:sz w:val="22"/>
          <w:szCs w:val="22"/>
        </w:rPr>
        <w:t xml:space="preserve"> </w:t>
      </w:r>
      <w:r w:rsidR="00A444CC">
        <w:rPr>
          <w:spacing w:val="-1"/>
          <w:sz w:val="22"/>
          <w:szCs w:val="22"/>
        </w:rPr>
        <w:t>t</w:t>
      </w:r>
      <w:r w:rsidR="00A444CC">
        <w:rPr>
          <w:spacing w:val="-2"/>
          <w:sz w:val="22"/>
          <w:szCs w:val="22"/>
        </w:rPr>
        <w:t>o</w:t>
      </w:r>
      <w:r w:rsidR="00A444CC">
        <w:rPr>
          <w:sz w:val="22"/>
          <w:szCs w:val="22"/>
        </w:rPr>
        <w:t>p p</w:t>
      </w:r>
      <w:r w:rsidR="00A444CC">
        <w:rPr>
          <w:spacing w:val="1"/>
          <w:sz w:val="22"/>
          <w:szCs w:val="22"/>
        </w:rPr>
        <w:t>r</w:t>
      </w:r>
      <w:r w:rsidR="00A444CC">
        <w:rPr>
          <w:spacing w:val="-1"/>
          <w:sz w:val="22"/>
          <w:szCs w:val="22"/>
        </w:rPr>
        <w:t>i</w:t>
      </w:r>
      <w:r w:rsidR="00A444CC">
        <w:rPr>
          <w:sz w:val="22"/>
          <w:szCs w:val="22"/>
        </w:rPr>
        <w:t>o</w:t>
      </w:r>
      <w:r w:rsidR="00A444CC">
        <w:rPr>
          <w:spacing w:val="-2"/>
          <w:sz w:val="22"/>
          <w:szCs w:val="22"/>
        </w:rPr>
        <w:t>r</w:t>
      </w:r>
      <w:r w:rsidR="00A444CC">
        <w:rPr>
          <w:spacing w:val="1"/>
          <w:sz w:val="22"/>
          <w:szCs w:val="22"/>
        </w:rPr>
        <w:t>it</w:t>
      </w:r>
      <w:r w:rsidR="00A444CC">
        <w:rPr>
          <w:spacing w:val="-2"/>
          <w:sz w:val="22"/>
          <w:szCs w:val="22"/>
        </w:rPr>
        <w:t>y</w:t>
      </w:r>
      <w:r w:rsidR="00A444CC">
        <w:rPr>
          <w:sz w:val="22"/>
          <w:szCs w:val="22"/>
        </w:rPr>
        <w:t>.</w:t>
      </w:r>
    </w:p>
    <w:p w:rsidR="006D2267" w:rsidRDefault="006D2267">
      <w:pPr>
        <w:spacing w:before="12" w:line="280" w:lineRule="exact"/>
        <w:rPr>
          <w:sz w:val="28"/>
          <w:szCs w:val="28"/>
        </w:rPr>
      </w:pPr>
    </w:p>
    <w:p w:rsidR="006D2267" w:rsidRDefault="00DF4CB8">
      <w:pPr>
        <w:spacing w:line="276" w:lineRule="auto"/>
        <w:ind w:left="1159" w:right="189" w:hanging="646"/>
        <w:jc w:val="both"/>
        <w:rPr>
          <w:sz w:val="22"/>
          <w:szCs w:val="22"/>
        </w:rPr>
      </w:pPr>
      <w:r>
        <w:rPr>
          <w:spacing w:val="1"/>
        </w:rPr>
        <w:t>7</w:t>
      </w:r>
      <w:r w:rsidR="00A444CC">
        <w:t xml:space="preserve">.2 </w:t>
      </w:r>
      <w:r w:rsidR="00A444CC">
        <w:rPr>
          <w:sz w:val="22"/>
          <w:szCs w:val="22"/>
        </w:rPr>
        <w:t>Wh</w:t>
      </w:r>
      <w:r w:rsidR="00A444CC">
        <w:rPr>
          <w:spacing w:val="-1"/>
          <w:sz w:val="22"/>
          <w:szCs w:val="22"/>
        </w:rPr>
        <w:t>i</w:t>
      </w:r>
      <w:r w:rsidR="00A444CC">
        <w:rPr>
          <w:spacing w:val="1"/>
          <w:sz w:val="22"/>
          <w:szCs w:val="22"/>
        </w:rPr>
        <w:t>l</w:t>
      </w:r>
      <w:r w:rsidR="00A444CC">
        <w:rPr>
          <w:spacing w:val="-2"/>
          <w:sz w:val="22"/>
          <w:szCs w:val="22"/>
        </w:rPr>
        <w:t>s</w:t>
      </w:r>
      <w:r w:rsidR="00A444CC">
        <w:rPr>
          <w:sz w:val="22"/>
          <w:szCs w:val="22"/>
        </w:rPr>
        <w:t>t</w:t>
      </w:r>
      <w:r w:rsidR="00A444CC">
        <w:rPr>
          <w:spacing w:val="3"/>
          <w:sz w:val="22"/>
          <w:szCs w:val="22"/>
        </w:rPr>
        <w:t xml:space="preserve"> </w:t>
      </w:r>
      <w:r w:rsidR="00A444CC">
        <w:rPr>
          <w:sz w:val="22"/>
          <w:szCs w:val="22"/>
        </w:rPr>
        <w:t>op</w:t>
      </w:r>
      <w:r w:rsidR="00A444CC">
        <w:rPr>
          <w:spacing w:val="-2"/>
          <w:sz w:val="22"/>
          <w:szCs w:val="22"/>
        </w:rPr>
        <w:t>e</w:t>
      </w:r>
      <w:r w:rsidR="00A444CC">
        <w:rPr>
          <w:spacing w:val="1"/>
          <w:sz w:val="22"/>
          <w:szCs w:val="22"/>
        </w:rPr>
        <w:t>r</w:t>
      </w:r>
      <w:r w:rsidR="00A444CC">
        <w:rPr>
          <w:spacing w:val="-2"/>
          <w:sz w:val="22"/>
          <w:szCs w:val="22"/>
        </w:rPr>
        <w:t>a</w:t>
      </w:r>
      <w:r w:rsidR="00A444CC">
        <w:rPr>
          <w:spacing w:val="1"/>
          <w:sz w:val="22"/>
          <w:szCs w:val="22"/>
        </w:rPr>
        <w:t>ti</w:t>
      </w:r>
      <w:r w:rsidR="00A444CC">
        <w:rPr>
          <w:sz w:val="22"/>
          <w:szCs w:val="22"/>
        </w:rPr>
        <w:t>ng a</w:t>
      </w:r>
      <w:r w:rsidR="00A444CC">
        <w:rPr>
          <w:spacing w:val="3"/>
          <w:sz w:val="22"/>
          <w:szCs w:val="22"/>
        </w:rPr>
        <w:t xml:space="preserve"> </w:t>
      </w:r>
      <w:r w:rsidR="00A444CC">
        <w:rPr>
          <w:spacing w:val="-4"/>
          <w:sz w:val="22"/>
          <w:szCs w:val="22"/>
        </w:rPr>
        <w:t>m</w:t>
      </w:r>
      <w:r w:rsidR="00A444CC">
        <w:rPr>
          <w:sz w:val="22"/>
          <w:szCs w:val="22"/>
        </w:rPr>
        <w:t>o</w:t>
      </w:r>
      <w:r w:rsidR="00A444CC">
        <w:rPr>
          <w:spacing w:val="1"/>
          <w:sz w:val="22"/>
          <w:szCs w:val="22"/>
        </w:rPr>
        <w:t>t</w:t>
      </w:r>
      <w:r w:rsidR="00A444CC">
        <w:rPr>
          <w:sz w:val="22"/>
          <w:szCs w:val="22"/>
        </w:rPr>
        <w:t xml:space="preserve">or </w:t>
      </w:r>
      <w:r w:rsidR="00A444CC">
        <w:rPr>
          <w:spacing w:val="-2"/>
          <w:sz w:val="22"/>
          <w:szCs w:val="22"/>
        </w:rPr>
        <w:t>v</w:t>
      </w:r>
      <w:r w:rsidR="00A444CC">
        <w:rPr>
          <w:sz w:val="22"/>
          <w:szCs w:val="22"/>
        </w:rPr>
        <w:t>eh</w:t>
      </w:r>
      <w:r w:rsidR="00A444CC">
        <w:rPr>
          <w:spacing w:val="1"/>
          <w:sz w:val="22"/>
          <w:szCs w:val="22"/>
        </w:rPr>
        <w:t>i</w:t>
      </w:r>
      <w:r w:rsidR="00A444CC">
        <w:rPr>
          <w:sz w:val="22"/>
          <w:szCs w:val="22"/>
        </w:rPr>
        <w:t>c</w:t>
      </w:r>
      <w:r w:rsidR="00A444CC">
        <w:rPr>
          <w:spacing w:val="1"/>
          <w:sz w:val="22"/>
          <w:szCs w:val="22"/>
        </w:rPr>
        <w:t>l</w:t>
      </w:r>
      <w:r w:rsidR="00A444CC">
        <w:rPr>
          <w:spacing w:val="-2"/>
          <w:sz w:val="22"/>
          <w:szCs w:val="22"/>
        </w:rPr>
        <w:t>e</w:t>
      </w:r>
      <w:r w:rsidR="00A444CC">
        <w:rPr>
          <w:sz w:val="22"/>
          <w:szCs w:val="22"/>
        </w:rPr>
        <w:t>,</w:t>
      </w:r>
      <w:r w:rsidR="00A444CC">
        <w:rPr>
          <w:spacing w:val="3"/>
          <w:sz w:val="22"/>
          <w:szCs w:val="22"/>
        </w:rPr>
        <w:t xml:space="preserve"> </w:t>
      </w:r>
      <w:r w:rsidR="00A444CC">
        <w:rPr>
          <w:sz w:val="22"/>
          <w:szCs w:val="22"/>
        </w:rPr>
        <w:t>o</w:t>
      </w:r>
      <w:r w:rsidR="00A444CC">
        <w:rPr>
          <w:spacing w:val="-2"/>
          <w:sz w:val="22"/>
          <w:szCs w:val="22"/>
        </w:rPr>
        <w:t>f</w:t>
      </w:r>
      <w:r w:rsidR="00A444CC">
        <w:rPr>
          <w:spacing w:val="1"/>
          <w:sz w:val="22"/>
          <w:szCs w:val="22"/>
        </w:rPr>
        <w:t>f</w:t>
      </w:r>
      <w:r w:rsidR="00A444CC">
        <w:rPr>
          <w:spacing w:val="-1"/>
          <w:sz w:val="22"/>
          <w:szCs w:val="22"/>
        </w:rPr>
        <w:t>i</w:t>
      </w:r>
      <w:r w:rsidR="00A444CC">
        <w:rPr>
          <w:sz w:val="22"/>
          <w:szCs w:val="22"/>
        </w:rPr>
        <w:t>c</w:t>
      </w:r>
      <w:r w:rsidR="00A444CC">
        <w:rPr>
          <w:spacing w:val="1"/>
          <w:sz w:val="22"/>
          <w:szCs w:val="22"/>
        </w:rPr>
        <w:t>i</w:t>
      </w:r>
      <w:r w:rsidR="00A444CC">
        <w:rPr>
          <w:spacing w:val="-2"/>
          <w:sz w:val="22"/>
          <w:szCs w:val="22"/>
        </w:rPr>
        <w:t>a</w:t>
      </w:r>
      <w:r w:rsidR="00A444CC">
        <w:rPr>
          <w:spacing w:val="1"/>
          <w:sz w:val="22"/>
          <w:szCs w:val="22"/>
        </w:rPr>
        <w:t>l</w:t>
      </w:r>
      <w:r w:rsidR="00A444CC">
        <w:rPr>
          <w:sz w:val="22"/>
          <w:szCs w:val="22"/>
        </w:rPr>
        <w:t>s</w:t>
      </w:r>
      <w:r w:rsidR="00A444CC">
        <w:rPr>
          <w:spacing w:val="3"/>
          <w:sz w:val="22"/>
          <w:szCs w:val="22"/>
        </w:rPr>
        <w:t xml:space="preserve"> </w:t>
      </w:r>
      <w:r w:rsidR="00A444CC">
        <w:rPr>
          <w:spacing w:val="-4"/>
          <w:sz w:val="22"/>
          <w:szCs w:val="22"/>
        </w:rPr>
        <w:t>m</w:t>
      </w:r>
      <w:r w:rsidR="00A444CC">
        <w:rPr>
          <w:sz w:val="22"/>
          <w:szCs w:val="22"/>
        </w:rPr>
        <w:t>ust</w:t>
      </w:r>
      <w:r w:rsidR="00A444CC">
        <w:rPr>
          <w:spacing w:val="1"/>
          <w:sz w:val="22"/>
          <w:szCs w:val="22"/>
        </w:rPr>
        <w:t xml:space="preserve"> </w:t>
      </w:r>
      <w:r w:rsidR="00A444CC">
        <w:rPr>
          <w:spacing w:val="-2"/>
          <w:sz w:val="22"/>
          <w:szCs w:val="22"/>
        </w:rPr>
        <w:t>c</w:t>
      </w:r>
      <w:r w:rsidR="00A444CC">
        <w:rPr>
          <w:sz w:val="22"/>
          <w:szCs w:val="22"/>
        </w:rPr>
        <w:t>o</w:t>
      </w:r>
      <w:r w:rsidR="00A444CC">
        <w:rPr>
          <w:spacing w:val="-4"/>
          <w:sz w:val="22"/>
          <w:szCs w:val="22"/>
        </w:rPr>
        <w:t>m</w:t>
      </w:r>
      <w:r w:rsidR="00A444CC">
        <w:rPr>
          <w:sz w:val="22"/>
          <w:szCs w:val="22"/>
        </w:rPr>
        <w:t>p</w:t>
      </w:r>
      <w:r w:rsidR="00A444CC">
        <w:rPr>
          <w:spacing w:val="1"/>
          <w:sz w:val="22"/>
          <w:szCs w:val="22"/>
        </w:rPr>
        <w:t>l</w:t>
      </w:r>
      <w:r w:rsidR="00A444CC">
        <w:rPr>
          <w:sz w:val="22"/>
          <w:szCs w:val="22"/>
        </w:rPr>
        <w:t xml:space="preserve">y </w:t>
      </w:r>
      <w:r w:rsidR="00A444CC">
        <w:rPr>
          <w:spacing w:val="-1"/>
          <w:sz w:val="22"/>
          <w:szCs w:val="22"/>
        </w:rPr>
        <w:t>w</w:t>
      </w:r>
      <w:r w:rsidR="00A444CC">
        <w:rPr>
          <w:spacing w:val="1"/>
          <w:sz w:val="22"/>
          <w:szCs w:val="22"/>
        </w:rPr>
        <w:t>it</w:t>
      </w:r>
      <w:r w:rsidR="00A444CC">
        <w:rPr>
          <w:sz w:val="22"/>
          <w:szCs w:val="22"/>
        </w:rPr>
        <w:t>h</w:t>
      </w:r>
      <w:r w:rsidR="00A444CC">
        <w:rPr>
          <w:spacing w:val="3"/>
          <w:sz w:val="22"/>
          <w:szCs w:val="22"/>
        </w:rPr>
        <w:t xml:space="preserve"> </w:t>
      </w:r>
      <w:r w:rsidR="00A444CC">
        <w:rPr>
          <w:spacing w:val="6"/>
          <w:sz w:val="22"/>
          <w:szCs w:val="22"/>
        </w:rPr>
        <w:t>p</w:t>
      </w:r>
      <w:r w:rsidR="00A444CC">
        <w:rPr>
          <w:spacing w:val="1"/>
          <w:sz w:val="22"/>
          <w:szCs w:val="22"/>
        </w:rPr>
        <w:t>r</w:t>
      </w:r>
      <w:r w:rsidR="00A444CC">
        <w:rPr>
          <w:sz w:val="22"/>
          <w:szCs w:val="22"/>
        </w:rPr>
        <w:t>e</w:t>
      </w:r>
      <w:r w:rsidR="00A444CC">
        <w:rPr>
          <w:spacing w:val="-2"/>
          <w:sz w:val="22"/>
          <w:szCs w:val="22"/>
        </w:rPr>
        <w:t>s</w:t>
      </w:r>
      <w:r w:rsidR="00A444CC">
        <w:rPr>
          <w:sz w:val="22"/>
          <w:szCs w:val="22"/>
        </w:rPr>
        <w:t>c</w:t>
      </w:r>
      <w:r w:rsidR="00A444CC">
        <w:rPr>
          <w:spacing w:val="-1"/>
          <w:sz w:val="22"/>
          <w:szCs w:val="22"/>
        </w:rPr>
        <w:t>r</w:t>
      </w:r>
      <w:r w:rsidR="00A444CC">
        <w:rPr>
          <w:spacing w:val="1"/>
          <w:sz w:val="22"/>
          <w:szCs w:val="22"/>
        </w:rPr>
        <w:t>i</w:t>
      </w:r>
      <w:r w:rsidR="00A444CC">
        <w:rPr>
          <w:sz w:val="22"/>
          <w:szCs w:val="22"/>
        </w:rPr>
        <w:t>p</w:t>
      </w:r>
      <w:r w:rsidR="00A444CC">
        <w:rPr>
          <w:spacing w:val="-1"/>
          <w:sz w:val="22"/>
          <w:szCs w:val="22"/>
        </w:rPr>
        <w:t>t</w:t>
      </w:r>
      <w:r w:rsidR="00A444CC">
        <w:rPr>
          <w:sz w:val="22"/>
          <w:szCs w:val="22"/>
        </w:rPr>
        <w:t>s</w:t>
      </w:r>
      <w:r w:rsidR="00A444CC">
        <w:rPr>
          <w:spacing w:val="3"/>
          <w:sz w:val="22"/>
          <w:szCs w:val="22"/>
        </w:rPr>
        <w:t xml:space="preserve"> </w:t>
      </w:r>
      <w:r w:rsidR="00A444CC">
        <w:rPr>
          <w:sz w:val="22"/>
          <w:szCs w:val="22"/>
        </w:rPr>
        <w:t>a</w:t>
      </w:r>
      <w:r w:rsidR="00A444CC">
        <w:rPr>
          <w:spacing w:val="-2"/>
          <w:sz w:val="22"/>
          <w:szCs w:val="22"/>
        </w:rPr>
        <w:t>n</w:t>
      </w:r>
      <w:r w:rsidR="00A444CC">
        <w:rPr>
          <w:sz w:val="22"/>
          <w:szCs w:val="22"/>
        </w:rPr>
        <w:t>d</w:t>
      </w:r>
      <w:r w:rsidR="00A444CC">
        <w:rPr>
          <w:spacing w:val="3"/>
          <w:sz w:val="22"/>
          <w:szCs w:val="22"/>
        </w:rPr>
        <w:t xml:space="preserve"> </w:t>
      </w:r>
      <w:r w:rsidR="00A444CC">
        <w:rPr>
          <w:spacing w:val="1"/>
          <w:sz w:val="22"/>
          <w:szCs w:val="22"/>
        </w:rPr>
        <w:t>r</w:t>
      </w:r>
      <w:r w:rsidR="00A444CC">
        <w:rPr>
          <w:spacing w:val="-2"/>
          <w:sz w:val="22"/>
          <w:szCs w:val="22"/>
        </w:rPr>
        <w:t>e</w:t>
      </w:r>
      <w:r w:rsidR="00A444CC">
        <w:rPr>
          <w:spacing w:val="1"/>
          <w:sz w:val="22"/>
          <w:szCs w:val="22"/>
        </w:rPr>
        <w:t>fr</w:t>
      </w:r>
      <w:r w:rsidR="00A444CC">
        <w:rPr>
          <w:spacing w:val="-2"/>
          <w:sz w:val="22"/>
          <w:szCs w:val="22"/>
        </w:rPr>
        <w:t>a</w:t>
      </w:r>
      <w:r w:rsidR="00A444CC">
        <w:rPr>
          <w:spacing w:val="1"/>
          <w:sz w:val="22"/>
          <w:szCs w:val="22"/>
        </w:rPr>
        <w:t>i</w:t>
      </w:r>
      <w:r w:rsidR="00A444CC">
        <w:rPr>
          <w:sz w:val="22"/>
          <w:szCs w:val="22"/>
        </w:rPr>
        <w:t xml:space="preserve">n </w:t>
      </w:r>
      <w:r w:rsidR="00A444CC">
        <w:rPr>
          <w:spacing w:val="1"/>
          <w:sz w:val="22"/>
          <w:szCs w:val="22"/>
        </w:rPr>
        <w:t>fr</w:t>
      </w:r>
      <w:r w:rsidR="00A444CC">
        <w:rPr>
          <w:sz w:val="22"/>
          <w:szCs w:val="22"/>
        </w:rPr>
        <w:t>om ce</w:t>
      </w:r>
      <w:r w:rsidR="00A444CC">
        <w:rPr>
          <w:spacing w:val="-1"/>
          <w:sz w:val="22"/>
          <w:szCs w:val="22"/>
        </w:rPr>
        <w:t>l</w:t>
      </w:r>
      <w:r w:rsidR="00A444CC">
        <w:rPr>
          <w:spacing w:val="1"/>
          <w:sz w:val="22"/>
          <w:szCs w:val="22"/>
        </w:rPr>
        <w:t>l</w:t>
      </w:r>
      <w:r w:rsidR="00A444CC">
        <w:rPr>
          <w:sz w:val="22"/>
          <w:szCs w:val="22"/>
        </w:rPr>
        <w:t>pho</w:t>
      </w:r>
      <w:r w:rsidR="00A444CC">
        <w:rPr>
          <w:spacing w:val="-2"/>
          <w:sz w:val="22"/>
          <w:szCs w:val="22"/>
        </w:rPr>
        <w:t>n</w:t>
      </w:r>
      <w:r w:rsidR="00A444CC">
        <w:rPr>
          <w:sz w:val="22"/>
          <w:szCs w:val="22"/>
        </w:rPr>
        <w:t>e</w:t>
      </w:r>
      <w:r w:rsidR="00A444CC">
        <w:rPr>
          <w:spacing w:val="3"/>
          <w:sz w:val="22"/>
          <w:szCs w:val="22"/>
        </w:rPr>
        <w:t xml:space="preserve"> </w:t>
      </w:r>
      <w:r w:rsidR="00A444CC">
        <w:rPr>
          <w:sz w:val="22"/>
          <w:szCs w:val="22"/>
        </w:rPr>
        <w:t>us</w:t>
      </w:r>
      <w:r w:rsidR="00A444CC">
        <w:rPr>
          <w:spacing w:val="1"/>
          <w:sz w:val="22"/>
          <w:szCs w:val="22"/>
        </w:rPr>
        <w:t>a</w:t>
      </w:r>
      <w:r w:rsidR="00A444CC">
        <w:rPr>
          <w:spacing w:val="-2"/>
          <w:sz w:val="22"/>
          <w:szCs w:val="22"/>
        </w:rPr>
        <w:t>g</w:t>
      </w:r>
      <w:r w:rsidR="00A444CC">
        <w:rPr>
          <w:sz w:val="22"/>
          <w:szCs w:val="22"/>
        </w:rPr>
        <w:t>e</w:t>
      </w:r>
      <w:r w:rsidR="00A444CC">
        <w:rPr>
          <w:spacing w:val="3"/>
          <w:sz w:val="22"/>
          <w:szCs w:val="22"/>
        </w:rPr>
        <w:t xml:space="preserve"> </w:t>
      </w:r>
      <w:r w:rsidR="00A444CC">
        <w:rPr>
          <w:spacing w:val="-2"/>
          <w:sz w:val="22"/>
          <w:szCs w:val="22"/>
        </w:rPr>
        <w:t>a</w:t>
      </w:r>
      <w:r w:rsidR="00A444CC">
        <w:rPr>
          <w:spacing w:val="1"/>
          <w:sz w:val="22"/>
          <w:szCs w:val="22"/>
        </w:rPr>
        <w:t>lt</w:t>
      </w:r>
      <w:r w:rsidR="00A444CC">
        <w:rPr>
          <w:sz w:val="22"/>
          <w:szCs w:val="22"/>
        </w:rPr>
        <w:t>o</w:t>
      </w:r>
      <w:r w:rsidR="00A444CC">
        <w:rPr>
          <w:spacing w:val="-2"/>
          <w:sz w:val="22"/>
          <w:szCs w:val="22"/>
        </w:rPr>
        <w:t>g</w:t>
      </w:r>
      <w:r w:rsidR="00A444CC">
        <w:rPr>
          <w:sz w:val="22"/>
          <w:szCs w:val="22"/>
        </w:rPr>
        <w:t>e</w:t>
      </w:r>
      <w:r w:rsidR="00A444CC">
        <w:rPr>
          <w:spacing w:val="-1"/>
          <w:sz w:val="22"/>
          <w:szCs w:val="22"/>
        </w:rPr>
        <w:t>t</w:t>
      </w:r>
      <w:r w:rsidR="00A444CC">
        <w:rPr>
          <w:sz w:val="22"/>
          <w:szCs w:val="22"/>
        </w:rPr>
        <w:t>he</w:t>
      </w:r>
      <w:r w:rsidR="00A444CC">
        <w:rPr>
          <w:spacing w:val="-1"/>
          <w:sz w:val="22"/>
          <w:szCs w:val="22"/>
        </w:rPr>
        <w:t>r</w:t>
      </w:r>
      <w:r w:rsidR="00A444CC">
        <w:rPr>
          <w:sz w:val="22"/>
          <w:szCs w:val="22"/>
        </w:rPr>
        <w:t xml:space="preserve">, </w:t>
      </w:r>
      <w:r w:rsidR="00A444CC">
        <w:rPr>
          <w:spacing w:val="1"/>
          <w:sz w:val="22"/>
          <w:szCs w:val="22"/>
        </w:rPr>
        <w:t>t</w:t>
      </w:r>
      <w:r w:rsidR="00A444CC">
        <w:rPr>
          <w:sz w:val="22"/>
          <w:szCs w:val="22"/>
        </w:rPr>
        <w:t xml:space="preserve">hey </w:t>
      </w:r>
      <w:r w:rsidR="00A444CC">
        <w:rPr>
          <w:spacing w:val="-4"/>
          <w:sz w:val="22"/>
          <w:szCs w:val="22"/>
        </w:rPr>
        <w:t>m</w:t>
      </w:r>
      <w:r w:rsidR="00A444CC">
        <w:rPr>
          <w:sz w:val="22"/>
          <w:szCs w:val="22"/>
        </w:rPr>
        <w:t>ust</w:t>
      </w:r>
      <w:r w:rsidR="00A444CC">
        <w:rPr>
          <w:spacing w:val="4"/>
          <w:sz w:val="22"/>
          <w:szCs w:val="22"/>
        </w:rPr>
        <w:t xml:space="preserve"> </w:t>
      </w:r>
      <w:r w:rsidR="00A444CC">
        <w:rPr>
          <w:sz w:val="22"/>
          <w:szCs w:val="22"/>
        </w:rPr>
        <w:t>use</w:t>
      </w:r>
      <w:r w:rsidR="00A444CC">
        <w:rPr>
          <w:spacing w:val="3"/>
          <w:sz w:val="22"/>
          <w:szCs w:val="22"/>
        </w:rPr>
        <w:t xml:space="preserve"> </w:t>
      </w:r>
      <w:r w:rsidR="00A444CC">
        <w:rPr>
          <w:sz w:val="22"/>
          <w:szCs w:val="22"/>
        </w:rPr>
        <w:t>ha</w:t>
      </w:r>
      <w:r w:rsidR="00A444CC">
        <w:rPr>
          <w:spacing w:val="-2"/>
          <w:sz w:val="22"/>
          <w:szCs w:val="22"/>
        </w:rPr>
        <w:t>n</w:t>
      </w:r>
      <w:r w:rsidR="00A444CC">
        <w:rPr>
          <w:sz w:val="22"/>
          <w:szCs w:val="22"/>
        </w:rPr>
        <w:t>d</w:t>
      </w:r>
      <w:r w:rsidR="00A444CC">
        <w:rPr>
          <w:spacing w:val="4"/>
          <w:sz w:val="22"/>
          <w:szCs w:val="22"/>
        </w:rPr>
        <w:t>s</w:t>
      </w:r>
      <w:r w:rsidR="00A444CC">
        <w:rPr>
          <w:spacing w:val="-4"/>
          <w:sz w:val="22"/>
          <w:szCs w:val="22"/>
        </w:rPr>
        <w:t>-</w:t>
      </w:r>
      <w:r w:rsidR="00A444CC">
        <w:rPr>
          <w:spacing w:val="1"/>
          <w:sz w:val="22"/>
          <w:szCs w:val="22"/>
        </w:rPr>
        <w:t>fr</w:t>
      </w:r>
      <w:r w:rsidR="00A444CC">
        <w:rPr>
          <w:sz w:val="22"/>
          <w:szCs w:val="22"/>
        </w:rPr>
        <w:t>ee</w:t>
      </w:r>
      <w:r w:rsidR="00A444CC">
        <w:rPr>
          <w:spacing w:val="3"/>
          <w:sz w:val="22"/>
          <w:szCs w:val="22"/>
        </w:rPr>
        <w:t xml:space="preserve"> </w:t>
      </w:r>
      <w:r w:rsidR="00A444CC">
        <w:rPr>
          <w:spacing w:val="-2"/>
          <w:sz w:val="22"/>
          <w:szCs w:val="22"/>
        </w:rPr>
        <w:t>e</w:t>
      </w:r>
      <w:r w:rsidR="00A444CC">
        <w:rPr>
          <w:sz w:val="22"/>
          <w:szCs w:val="22"/>
        </w:rPr>
        <w:t>qu</w:t>
      </w:r>
      <w:r w:rsidR="00A444CC">
        <w:rPr>
          <w:spacing w:val="1"/>
          <w:sz w:val="22"/>
          <w:szCs w:val="22"/>
        </w:rPr>
        <w:t>i</w:t>
      </w:r>
      <w:r w:rsidR="00A444CC">
        <w:rPr>
          <w:sz w:val="22"/>
          <w:szCs w:val="22"/>
        </w:rPr>
        <w:t>p</w:t>
      </w:r>
      <w:r w:rsidR="00A444CC">
        <w:rPr>
          <w:spacing w:val="-4"/>
          <w:sz w:val="22"/>
          <w:szCs w:val="22"/>
        </w:rPr>
        <w:t>m</w:t>
      </w:r>
      <w:r w:rsidR="00A444CC">
        <w:rPr>
          <w:sz w:val="22"/>
          <w:szCs w:val="22"/>
        </w:rPr>
        <w:t>ent</w:t>
      </w:r>
      <w:r w:rsidR="00A444CC">
        <w:rPr>
          <w:spacing w:val="4"/>
          <w:sz w:val="22"/>
          <w:szCs w:val="22"/>
        </w:rPr>
        <w:t xml:space="preserve"> </w:t>
      </w:r>
      <w:r w:rsidR="00A444CC">
        <w:rPr>
          <w:spacing w:val="-1"/>
          <w:sz w:val="22"/>
          <w:szCs w:val="22"/>
        </w:rPr>
        <w:t>w</w:t>
      </w:r>
      <w:r w:rsidR="00A444CC">
        <w:rPr>
          <w:sz w:val="22"/>
          <w:szCs w:val="22"/>
        </w:rPr>
        <w:t>h</w:t>
      </w:r>
      <w:r w:rsidR="00A444CC">
        <w:rPr>
          <w:spacing w:val="-1"/>
          <w:sz w:val="22"/>
          <w:szCs w:val="22"/>
        </w:rPr>
        <w:t>i</w:t>
      </w:r>
      <w:r w:rsidR="00A444CC">
        <w:rPr>
          <w:sz w:val="22"/>
          <w:szCs w:val="22"/>
        </w:rPr>
        <w:t>ch</w:t>
      </w:r>
      <w:r w:rsidR="00A444CC">
        <w:rPr>
          <w:spacing w:val="3"/>
          <w:sz w:val="22"/>
          <w:szCs w:val="22"/>
        </w:rPr>
        <w:t xml:space="preserve"> </w:t>
      </w:r>
      <w:r w:rsidR="00A444CC">
        <w:rPr>
          <w:spacing w:val="-2"/>
          <w:sz w:val="22"/>
          <w:szCs w:val="22"/>
        </w:rPr>
        <w:t>a</w:t>
      </w:r>
      <w:r w:rsidR="00A444CC">
        <w:rPr>
          <w:spacing w:val="1"/>
          <w:sz w:val="22"/>
          <w:szCs w:val="22"/>
        </w:rPr>
        <w:t>ll</w:t>
      </w:r>
      <w:r w:rsidR="00A444CC">
        <w:rPr>
          <w:sz w:val="22"/>
          <w:szCs w:val="22"/>
        </w:rPr>
        <w:t>o</w:t>
      </w:r>
      <w:r w:rsidR="00A444CC">
        <w:rPr>
          <w:spacing w:val="-1"/>
          <w:sz w:val="22"/>
          <w:szCs w:val="22"/>
        </w:rPr>
        <w:t>w</w:t>
      </w:r>
      <w:r w:rsidR="00A444CC">
        <w:rPr>
          <w:sz w:val="22"/>
          <w:szCs w:val="22"/>
        </w:rPr>
        <w:t>s</w:t>
      </w:r>
      <w:r w:rsidR="00A444CC">
        <w:rPr>
          <w:spacing w:val="1"/>
          <w:sz w:val="22"/>
          <w:szCs w:val="22"/>
        </w:rPr>
        <w:t xml:space="preserve"> </w:t>
      </w:r>
      <w:r w:rsidR="00A444CC">
        <w:rPr>
          <w:sz w:val="22"/>
          <w:szCs w:val="22"/>
        </w:rPr>
        <w:t>bo</w:t>
      </w:r>
      <w:r w:rsidR="00A444CC">
        <w:rPr>
          <w:spacing w:val="-1"/>
          <w:sz w:val="22"/>
          <w:szCs w:val="22"/>
        </w:rPr>
        <w:t>t</w:t>
      </w:r>
      <w:r w:rsidR="00A444CC">
        <w:rPr>
          <w:sz w:val="22"/>
          <w:szCs w:val="22"/>
        </w:rPr>
        <w:t>h</w:t>
      </w:r>
      <w:r w:rsidR="00A444CC">
        <w:rPr>
          <w:spacing w:val="2"/>
          <w:sz w:val="22"/>
          <w:szCs w:val="22"/>
        </w:rPr>
        <w:t xml:space="preserve"> </w:t>
      </w:r>
      <w:r w:rsidR="00A444CC">
        <w:rPr>
          <w:sz w:val="22"/>
          <w:szCs w:val="22"/>
        </w:rPr>
        <w:t>hands</w:t>
      </w:r>
      <w:r w:rsidR="00A444CC">
        <w:rPr>
          <w:spacing w:val="1"/>
          <w:sz w:val="22"/>
          <w:szCs w:val="22"/>
        </w:rPr>
        <w:t xml:space="preserve"> t</w:t>
      </w:r>
      <w:r w:rsidR="00A444CC">
        <w:rPr>
          <w:sz w:val="22"/>
          <w:szCs w:val="22"/>
        </w:rPr>
        <w:t>o s</w:t>
      </w:r>
      <w:r w:rsidR="00A444CC">
        <w:rPr>
          <w:spacing w:val="1"/>
          <w:sz w:val="22"/>
          <w:szCs w:val="22"/>
        </w:rPr>
        <w:t>t</w:t>
      </w:r>
      <w:r w:rsidR="00A444CC">
        <w:rPr>
          <w:sz w:val="22"/>
          <w:szCs w:val="22"/>
        </w:rPr>
        <w:t>ay</w:t>
      </w:r>
      <w:r w:rsidR="00A444CC">
        <w:rPr>
          <w:spacing w:val="3"/>
          <w:sz w:val="22"/>
          <w:szCs w:val="22"/>
        </w:rPr>
        <w:t xml:space="preserve"> </w:t>
      </w:r>
      <w:r w:rsidR="00A444CC">
        <w:rPr>
          <w:sz w:val="22"/>
          <w:szCs w:val="22"/>
        </w:rPr>
        <w:t>on</w:t>
      </w:r>
      <w:r w:rsidR="00A444CC">
        <w:rPr>
          <w:spacing w:val="2"/>
          <w:sz w:val="22"/>
          <w:szCs w:val="22"/>
        </w:rPr>
        <w:t xml:space="preserve"> </w:t>
      </w:r>
      <w:r w:rsidR="00A444CC">
        <w:rPr>
          <w:spacing w:val="1"/>
          <w:sz w:val="22"/>
          <w:szCs w:val="22"/>
        </w:rPr>
        <w:t>t</w:t>
      </w:r>
      <w:r w:rsidR="00A444CC">
        <w:rPr>
          <w:sz w:val="22"/>
          <w:szCs w:val="22"/>
        </w:rPr>
        <w:t>he</w:t>
      </w:r>
      <w:r w:rsidR="00A444CC">
        <w:rPr>
          <w:spacing w:val="3"/>
          <w:sz w:val="22"/>
          <w:szCs w:val="22"/>
        </w:rPr>
        <w:t xml:space="preserve"> </w:t>
      </w:r>
      <w:r w:rsidR="00A444CC">
        <w:rPr>
          <w:spacing w:val="-2"/>
          <w:sz w:val="22"/>
          <w:szCs w:val="22"/>
        </w:rPr>
        <w:t>s</w:t>
      </w:r>
      <w:r w:rsidR="00A444CC">
        <w:rPr>
          <w:spacing w:val="1"/>
          <w:sz w:val="22"/>
          <w:szCs w:val="22"/>
        </w:rPr>
        <w:t>t</w:t>
      </w:r>
      <w:r w:rsidR="00A444CC">
        <w:rPr>
          <w:sz w:val="22"/>
          <w:szCs w:val="22"/>
        </w:rPr>
        <w:t>e</w:t>
      </w:r>
      <w:r w:rsidR="00A444CC">
        <w:rPr>
          <w:spacing w:val="-2"/>
          <w:sz w:val="22"/>
          <w:szCs w:val="22"/>
        </w:rPr>
        <w:t>e</w:t>
      </w:r>
      <w:r w:rsidR="00A444CC">
        <w:rPr>
          <w:spacing w:val="1"/>
          <w:sz w:val="22"/>
          <w:szCs w:val="22"/>
        </w:rPr>
        <w:t>ri</w:t>
      </w:r>
      <w:r w:rsidR="00A444CC">
        <w:rPr>
          <w:sz w:val="22"/>
          <w:szCs w:val="22"/>
        </w:rPr>
        <w:t>ng</w:t>
      </w:r>
      <w:r w:rsidR="00A444CC">
        <w:rPr>
          <w:spacing w:val="2"/>
          <w:sz w:val="22"/>
          <w:szCs w:val="22"/>
        </w:rPr>
        <w:t xml:space="preserve"> </w:t>
      </w:r>
      <w:r w:rsidR="00A444CC">
        <w:rPr>
          <w:spacing w:val="-1"/>
          <w:sz w:val="22"/>
          <w:szCs w:val="22"/>
        </w:rPr>
        <w:t>w</w:t>
      </w:r>
      <w:r w:rsidR="00A444CC">
        <w:rPr>
          <w:sz w:val="22"/>
          <w:szCs w:val="22"/>
        </w:rPr>
        <w:t>h</w:t>
      </w:r>
      <w:r w:rsidR="00A444CC">
        <w:rPr>
          <w:spacing w:val="-2"/>
          <w:sz w:val="22"/>
          <w:szCs w:val="22"/>
        </w:rPr>
        <w:t>e</w:t>
      </w:r>
      <w:r w:rsidR="00A444CC">
        <w:rPr>
          <w:sz w:val="22"/>
          <w:szCs w:val="22"/>
        </w:rPr>
        <w:t>e</w:t>
      </w:r>
      <w:r w:rsidR="00A444CC">
        <w:rPr>
          <w:spacing w:val="1"/>
          <w:sz w:val="22"/>
          <w:szCs w:val="22"/>
        </w:rPr>
        <w:t>l</w:t>
      </w:r>
      <w:r w:rsidR="00A444CC">
        <w:rPr>
          <w:sz w:val="22"/>
          <w:szCs w:val="22"/>
        </w:rPr>
        <w:t>, or</w:t>
      </w:r>
      <w:r w:rsidR="00A444CC">
        <w:rPr>
          <w:spacing w:val="6"/>
          <w:sz w:val="22"/>
          <w:szCs w:val="22"/>
        </w:rPr>
        <w:t xml:space="preserve"> </w:t>
      </w:r>
      <w:r w:rsidR="00A444CC">
        <w:rPr>
          <w:sz w:val="22"/>
          <w:szCs w:val="22"/>
        </w:rPr>
        <w:t>p</w:t>
      </w:r>
      <w:r w:rsidR="00A444CC">
        <w:rPr>
          <w:spacing w:val="-2"/>
          <w:sz w:val="22"/>
          <w:szCs w:val="22"/>
        </w:rPr>
        <w:t>u</w:t>
      </w:r>
      <w:r w:rsidR="00A444CC">
        <w:rPr>
          <w:spacing w:val="1"/>
          <w:sz w:val="22"/>
          <w:szCs w:val="22"/>
        </w:rPr>
        <w:t>l</w:t>
      </w:r>
      <w:r w:rsidR="00A444CC">
        <w:rPr>
          <w:sz w:val="22"/>
          <w:szCs w:val="22"/>
        </w:rPr>
        <w:t>l</w:t>
      </w:r>
      <w:r w:rsidR="00A444CC">
        <w:rPr>
          <w:spacing w:val="4"/>
          <w:sz w:val="22"/>
          <w:szCs w:val="22"/>
        </w:rPr>
        <w:t xml:space="preserve"> </w:t>
      </w:r>
      <w:r w:rsidR="00A444CC">
        <w:rPr>
          <w:sz w:val="22"/>
          <w:szCs w:val="22"/>
        </w:rPr>
        <w:t>o</w:t>
      </w:r>
      <w:r w:rsidR="00A444CC">
        <w:rPr>
          <w:spacing w:val="-2"/>
          <w:sz w:val="22"/>
          <w:szCs w:val="22"/>
        </w:rPr>
        <w:t>v</w:t>
      </w:r>
      <w:r w:rsidR="00A444CC">
        <w:rPr>
          <w:sz w:val="22"/>
          <w:szCs w:val="22"/>
        </w:rPr>
        <w:t>er</w:t>
      </w:r>
      <w:r w:rsidR="00A444CC">
        <w:rPr>
          <w:spacing w:val="4"/>
          <w:sz w:val="22"/>
          <w:szCs w:val="22"/>
        </w:rPr>
        <w:t xml:space="preserve"> </w:t>
      </w:r>
      <w:r w:rsidR="00A444CC">
        <w:rPr>
          <w:spacing w:val="1"/>
          <w:sz w:val="22"/>
          <w:szCs w:val="22"/>
        </w:rPr>
        <w:t>t</w:t>
      </w:r>
      <w:r w:rsidR="00A444CC">
        <w:rPr>
          <w:sz w:val="22"/>
          <w:szCs w:val="22"/>
        </w:rPr>
        <w:t>o</w:t>
      </w:r>
      <w:r w:rsidR="00A444CC">
        <w:rPr>
          <w:spacing w:val="2"/>
          <w:sz w:val="22"/>
          <w:szCs w:val="22"/>
        </w:rPr>
        <w:t xml:space="preserve"> </w:t>
      </w:r>
      <w:r w:rsidR="00A444CC">
        <w:rPr>
          <w:spacing w:val="1"/>
          <w:sz w:val="22"/>
          <w:szCs w:val="22"/>
        </w:rPr>
        <w:t>t</w:t>
      </w:r>
      <w:r w:rsidR="00A444CC">
        <w:rPr>
          <w:sz w:val="22"/>
          <w:szCs w:val="22"/>
        </w:rPr>
        <w:t>he</w:t>
      </w:r>
      <w:r w:rsidR="00A444CC">
        <w:rPr>
          <w:spacing w:val="3"/>
          <w:sz w:val="22"/>
          <w:szCs w:val="22"/>
        </w:rPr>
        <w:t xml:space="preserve"> </w:t>
      </w:r>
      <w:r w:rsidR="00A444CC">
        <w:rPr>
          <w:spacing w:val="-2"/>
          <w:sz w:val="22"/>
          <w:szCs w:val="22"/>
        </w:rPr>
        <w:t>s</w:t>
      </w:r>
      <w:r w:rsidR="00A444CC">
        <w:rPr>
          <w:spacing w:val="1"/>
          <w:sz w:val="22"/>
          <w:szCs w:val="22"/>
        </w:rPr>
        <w:t>i</w:t>
      </w:r>
      <w:r w:rsidR="00A444CC">
        <w:rPr>
          <w:sz w:val="22"/>
          <w:szCs w:val="22"/>
        </w:rPr>
        <w:t>de</w:t>
      </w:r>
      <w:r w:rsidR="00A444CC">
        <w:rPr>
          <w:spacing w:val="3"/>
          <w:sz w:val="22"/>
          <w:szCs w:val="22"/>
        </w:rPr>
        <w:t xml:space="preserve"> </w:t>
      </w:r>
      <w:r w:rsidR="00A444CC">
        <w:rPr>
          <w:sz w:val="22"/>
          <w:szCs w:val="22"/>
        </w:rPr>
        <w:t>of</w:t>
      </w:r>
      <w:r w:rsidR="00A444CC">
        <w:rPr>
          <w:spacing w:val="3"/>
          <w:sz w:val="22"/>
          <w:szCs w:val="22"/>
        </w:rPr>
        <w:t xml:space="preserve"> </w:t>
      </w:r>
      <w:r w:rsidR="00A444CC">
        <w:rPr>
          <w:spacing w:val="-1"/>
          <w:sz w:val="22"/>
          <w:szCs w:val="22"/>
        </w:rPr>
        <w:t>t</w:t>
      </w:r>
      <w:r w:rsidR="00A444CC">
        <w:rPr>
          <w:sz w:val="22"/>
          <w:szCs w:val="22"/>
        </w:rPr>
        <w:t>he</w:t>
      </w:r>
      <w:r w:rsidR="00A444CC">
        <w:rPr>
          <w:spacing w:val="5"/>
          <w:sz w:val="22"/>
          <w:szCs w:val="22"/>
        </w:rPr>
        <w:t xml:space="preserve"> </w:t>
      </w:r>
      <w:r w:rsidR="00A444CC">
        <w:rPr>
          <w:spacing w:val="8"/>
          <w:sz w:val="22"/>
          <w:szCs w:val="22"/>
        </w:rPr>
        <w:t>r</w:t>
      </w:r>
      <w:r w:rsidR="00A444CC">
        <w:rPr>
          <w:spacing w:val="-2"/>
          <w:sz w:val="22"/>
          <w:szCs w:val="22"/>
        </w:rPr>
        <w:t>o</w:t>
      </w:r>
      <w:r w:rsidR="00A444CC">
        <w:rPr>
          <w:sz w:val="22"/>
          <w:szCs w:val="22"/>
        </w:rPr>
        <w:t>ad</w:t>
      </w:r>
      <w:r w:rsidR="00A444CC">
        <w:rPr>
          <w:spacing w:val="3"/>
          <w:sz w:val="22"/>
          <w:szCs w:val="22"/>
        </w:rPr>
        <w:t xml:space="preserve"> </w:t>
      </w:r>
      <w:r w:rsidR="00A444CC">
        <w:rPr>
          <w:sz w:val="22"/>
          <w:szCs w:val="22"/>
        </w:rPr>
        <w:t>be</w:t>
      </w:r>
      <w:r w:rsidR="00A444CC">
        <w:rPr>
          <w:spacing w:val="1"/>
          <w:sz w:val="22"/>
          <w:szCs w:val="22"/>
        </w:rPr>
        <w:t>f</w:t>
      </w:r>
      <w:r w:rsidR="00A444CC">
        <w:rPr>
          <w:spacing w:val="-2"/>
          <w:sz w:val="22"/>
          <w:szCs w:val="22"/>
        </w:rPr>
        <w:t>o</w:t>
      </w:r>
      <w:r w:rsidR="00A444CC">
        <w:rPr>
          <w:spacing w:val="1"/>
          <w:sz w:val="22"/>
          <w:szCs w:val="22"/>
        </w:rPr>
        <w:t>r</w:t>
      </w:r>
      <w:r w:rsidR="00A444CC">
        <w:rPr>
          <w:sz w:val="22"/>
          <w:szCs w:val="22"/>
        </w:rPr>
        <w:t>e</w:t>
      </w:r>
      <w:r w:rsidR="00A444CC">
        <w:rPr>
          <w:spacing w:val="3"/>
          <w:sz w:val="22"/>
          <w:szCs w:val="22"/>
        </w:rPr>
        <w:t xml:space="preserve"> </w:t>
      </w:r>
      <w:r w:rsidR="00A444CC">
        <w:rPr>
          <w:spacing w:val="-4"/>
          <w:sz w:val="22"/>
          <w:szCs w:val="22"/>
        </w:rPr>
        <w:t>m</w:t>
      </w:r>
      <w:r w:rsidR="00A444CC">
        <w:rPr>
          <w:sz w:val="22"/>
          <w:szCs w:val="22"/>
        </w:rPr>
        <w:t>a</w:t>
      </w:r>
      <w:r w:rsidR="00A444CC">
        <w:rPr>
          <w:spacing w:val="-2"/>
          <w:sz w:val="22"/>
          <w:szCs w:val="22"/>
        </w:rPr>
        <w:t>k</w:t>
      </w:r>
      <w:r w:rsidR="00A444CC">
        <w:rPr>
          <w:spacing w:val="1"/>
          <w:sz w:val="22"/>
          <w:szCs w:val="22"/>
        </w:rPr>
        <w:t>i</w:t>
      </w:r>
      <w:r w:rsidR="00A444CC">
        <w:rPr>
          <w:sz w:val="22"/>
          <w:szCs w:val="22"/>
        </w:rPr>
        <w:t>ng</w:t>
      </w:r>
      <w:r w:rsidR="00A444CC">
        <w:rPr>
          <w:spacing w:val="2"/>
          <w:sz w:val="22"/>
          <w:szCs w:val="22"/>
        </w:rPr>
        <w:t xml:space="preserve"> </w:t>
      </w:r>
      <w:r w:rsidR="00A444CC">
        <w:rPr>
          <w:sz w:val="22"/>
          <w:szCs w:val="22"/>
        </w:rPr>
        <w:t>or</w:t>
      </w:r>
      <w:r w:rsidR="00A444CC">
        <w:rPr>
          <w:spacing w:val="6"/>
          <w:sz w:val="22"/>
          <w:szCs w:val="22"/>
        </w:rPr>
        <w:t xml:space="preserve"> </w:t>
      </w:r>
      <w:r w:rsidR="00A444CC">
        <w:rPr>
          <w:sz w:val="22"/>
          <w:szCs w:val="22"/>
        </w:rPr>
        <w:t>acce</w:t>
      </w:r>
      <w:r w:rsidR="00A444CC">
        <w:rPr>
          <w:spacing w:val="-2"/>
          <w:sz w:val="22"/>
          <w:szCs w:val="22"/>
        </w:rPr>
        <w:t>p</w:t>
      </w:r>
      <w:r w:rsidR="00A444CC">
        <w:rPr>
          <w:spacing w:val="1"/>
          <w:sz w:val="22"/>
          <w:szCs w:val="22"/>
        </w:rPr>
        <w:t>ti</w:t>
      </w:r>
      <w:r w:rsidR="00A444CC">
        <w:rPr>
          <w:sz w:val="22"/>
          <w:szCs w:val="22"/>
        </w:rPr>
        <w:t>ng</w:t>
      </w:r>
      <w:r w:rsidR="00A444CC">
        <w:rPr>
          <w:spacing w:val="2"/>
          <w:sz w:val="22"/>
          <w:szCs w:val="22"/>
        </w:rPr>
        <w:t xml:space="preserve"> </w:t>
      </w:r>
      <w:r w:rsidR="00A444CC">
        <w:rPr>
          <w:sz w:val="22"/>
          <w:szCs w:val="22"/>
        </w:rPr>
        <w:t>a ca</w:t>
      </w:r>
      <w:r w:rsidR="00A444CC">
        <w:rPr>
          <w:spacing w:val="-1"/>
          <w:sz w:val="22"/>
          <w:szCs w:val="22"/>
        </w:rPr>
        <w:t>l</w:t>
      </w:r>
      <w:r w:rsidR="00A444CC">
        <w:rPr>
          <w:spacing w:val="1"/>
          <w:sz w:val="22"/>
          <w:szCs w:val="22"/>
        </w:rPr>
        <w:t>l</w:t>
      </w:r>
      <w:r w:rsidR="00A444CC">
        <w:rPr>
          <w:sz w:val="22"/>
          <w:szCs w:val="22"/>
        </w:rPr>
        <w:t>.</w:t>
      </w:r>
    </w:p>
    <w:p w:rsidR="006D2267" w:rsidRDefault="006D2267">
      <w:pPr>
        <w:spacing w:before="13" w:line="280" w:lineRule="exact"/>
        <w:rPr>
          <w:sz w:val="28"/>
          <w:szCs w:val="28"/>
        </w:rPr>
      </w:pPr>
    </w:p>
    <w:p w:rsidR="006D2267" w:rsidRDefault="00DF4CB8" w:rsidP="00157F22">
      <w:pPr>
        <w:spacing w:line="275" w:lineRule="auto"/>
        <w:ind w:left="1159" w:right="330" w:hanging="646"/>
        <w:jc w:val="both"/>
        <w:rPr>
          <w:sz w:val="22"/>
          <w:szCs w:val="22"/>
        </w:rPr>
      </w:pPr>
      <w:r>
        <w:rPr>
          <w:spacing w:val="1"/>
        </w:rPr>
        <w:t>7</w:t>
      </w:r>
      <w:r w:rsidR="00A444CC">
        <w:t xml:space="preserve">.3       </w:t>
      </w:r>
      <w:r w:rsidR="00A444CC">
        <w:rPr>
          <w:spacing w:val="14"/>
        </w:rPr>
        <w:t xml:space="preserve"> </w:t>
      </w:r>
      <w:r w:rsidR="00A444CC">
        <w:rPr>
          <w:spacing w:val="-1"/>
          <w:sz w:val="22"/>
          <w:szCs w:val="22"/>
        </w:rPr>
        <w:t>C</w:t>
      </w:r>
      <w:r w:rsidR="00A444CC">
        <w:rPr>
          <w:sz w:val="22"/>
          <w:szCs w:val="22"/>
        </w:rPr>
        <w:t>e</w:t>
      </w:r>
      <w:r w:rsidR="00A444CC">
        <w:rPr>
          <w:spacing w:val="1"/>
          <w:sz w:val="22"/>
          <w:szCs w:val="22"/>
        </w:rPr>
        <w:t>ll</w:t>
      </w:r>
      <w:r w:rsidR="00A444CC">
        <w:rPr>
          <w:spacing w:val="-2"/>
          <w:sz w:val="22"/>
          <w:szCs w:val="22"/>
        </w:rPr>
        <w:t>u</w:t>
      </w:r>
      <w:r w:rsidR="00A444CC">
        <w:rPr>
          <w:spacing w:val="1"/>
          <w:sz w:val="22"/>
          <w:szCs w:val="22"/>
        </w:rPr>
        <w:t>l</w:t>
      </w:r>
      <w:r w:rsidR="00A444CC">
        <w:rPr>
          <w:spacing w:val="-2"/>
          <w:sz w:val="22"/>
          <w:szCs w:val="22"/>
        </w:rPr>
        <w:t>a</w:t>
      </w:r>
      <w:r w:rsidR="00A444CC">
        <w:rPr>
          <w:sz w:val="22"/>
          <w:szCs w:val="22"/>
        </w:rPr>
        <w:t>r</w:t>
      </w:r>
      <w:r w:rsidR="00A444CC">
        <w:rPr>
          <w:spacing w:val="1"/>
          <w:sz w:val="22"/>
          <w:szCs w:val="22"/>
        </w:rPr>
        <w:t xml:space="preserve"> </w:t>
      </w:r>
      <w:r w:rsidR="00A444CC">
        <w:rPr>
          <w:sz w:val="22"/>
          <w:szCs w:val="22"/>
        </w:rPr>
        <w:t>pho</w:t>
      </w:r>
      <w:r w:rsidR="00A444CC">
        <w:rPr>
          <w:spacing w:val="-2"/>
          <w:sz w:val="22"/>
          <w:szCs w:val="22"/>
        </w:rPr>
        <w:t>n</w:t>
      </w:r>
      <w:r w:rsidR="00A444CC">
        <w:rPr>
          <w:sz w:val="22"/>
          <w:szCs w:val="22"/>
        </w:rPr>
        <w:t>e &amp;</w:t>
      </w:r>
      <w:r w:rsidR="00A444CC">
        <w:rPr>
          <w:spacing w:val="-1"/>
          <w:sz w:val="22"/>
          <w:szCs w:val="22"/>
        </w:rPr>
        <w:t xml:space="preserve"> </w:t>
      </w:r>
      <w:r w:rsidR="00A444CC">
        <w:rPr>
          <w:sz w:val="22"/>
          <w:szCs w:val="22"/>
        </w:rPr>
        <w:t>3G</w:t>
      </w:r>
      <w:r w:rsidR="00A444CC">
        <w:rPr>
          <w:spacing w:val="-1"/>
          <w:sz w:val="22"/>
          <w:szCs w:val="22"/>
        </w:rPr>
        <w:t xml:space="preserve"> </w:t>
      </w:r>
      <w:r w:rsidR="00A444CC">
        <w:rPr>
          <w:sz w:val="22"/>
          <w:szCs w:val="22"/>
        </w:rPr>
        <w:t>d</w:t>
      </w:r>
      <w:r w:rsidR="00A444CC">
        <w:rPr>
          <w:spacing w:val="-2"/>
          <w:sz w:val="22"/>
          <w:szCs w:val="22"/>
        </w:rPr>
        <w:t>a</w:t>
      </w:r>
      <w:r w:rsidR="00A444CC">
        <w:rPr>
          <w:spacing w:val="1"/>
          <w:sz w:val="22"/>
          <w:szCs w:val="22"/>
        </w:rPr>
        <w:t>t</w:t>
      </w:r>
      <w:r w:rsidR="00A444CC">
        <w:rPr>
          <w:sz w:val="22"/>
          <w:szCs w:val="22"/>
        </w:rPr>
        <w:t xml:space="preserve">a </w:t>
      </w:r>
      <w:r w:rsidR="00A444CC">
        <w:rPr>
          <w:spacing w:val="-2"/>
          <w:sz w:val="22"/>
          <w:szCs w:val="22"/>
        </w:rPr>
        <w:t>c</w:t>
      </w:r>
      <w:r w:rsidR="00A444CC">
        <w:rPr>
          <w:sz w:val="22"/>
          <w:szCs w:val="22"/>
        </w:rPr>
        <w:t>a</w:t>
      </w:r>
      <w:r w:rsidR="00A444CC">
        <w:rPr>
          <w:spacing w:val="1"/>
          <w:sz w:val="22"/>
          <w:szCs w:val="22"/>
        </w:rPr>
        <w:t>r</w:t>
      </w:r>
      <w:r w:rsidR="00A444CC">
        <w:rPr>
          <w:sz w:val="22"/>
          <w:szCs w:val="22"/>
        </w:rPr>
        <w:t>ds</w:t>
      </w:r>
      <w:r w:rsidR="00A444CC">
        <w:rPr>
          <w:spacing w:val="-2"/>
          <w:sz w:val="22"/>
          <w:szCs w:val="22"/>
        </w:rPr>
        <w:t xml:space="preserve"> </w:t>
      </w:r>
      <w:r w:rsidR="00A444CC">
        <w:rPr>
          <w:sz w:val="22"/>
          <w:szCs w:val="22"/>
        </w:rPr>
        <w:t>us</w:t>
      </w:r>
      <w:r w:rsidR="00A444CC">
        <w:rPr>
          <w:spacing w:val="-2"/>
          <w:sz w:val="22"/>
          <w:szCs w:val="22"/>
        </w:rPr>
        <w:t>e</w:t>
      </w:r>
      <w:r w:rsidR="00A444CC">
        <w:rPr>
          <w:spacing w:val="1"/>
          <w:sz w:val="22"/>
          <w:szCs w:val="22"/>
        </w:rPr>
        <w:t>r</w:t>
      </w:r>
      <w:r w:rsidR="00A444CC">
        <w:rPr>
          <w:sz w:val="22"/>
          <w:szCs w:val="22"/>
        </w:rPr>
        <w:t xml:space="preserve">s </w:t>
      </w:r>
      <w:r w:rsidR="00A444CC">
        <w:rPr>
          <w:spacing w:val="-3"/>
          <w:sz w:val="22"/>
          <w:szCs w:val="22"/>
        </w:rPr>
        <w:t>m</w:t>
      </w:r>
      <w:r w:rsidR="00A444CC">
        <w:rPr>
          <w:sz w:val="22"/>
          <w:szCs w:val="22"/>
        </w:rPr>
        <w:t>ust</w:t>
      </w:r>
      <w:r w:rsidR="00A444CC">
        <w:rPr>
          <w:spacing w:val="2"/>
          <w:sz w:val="22"/>
          <w:szCs w:val="22"/>
        </w:rPr>
        <w:t xml:space="preserve"> </w:t>
      </w:r>
      <w:r w:rsidR="00A444CC">
        <w:rPr>
          <w:spacing w:val="-1"/>
          <w:sz w:val="22"/>
          <w:szCs w:val="22"/>
        </w:rPr>
        <w:t>i</w:t>
      </w:r>
      <w:r w:rsidR="00A444CC">
        <w:rPr>
          <w:sz w:val="22"/>
          <w:szCs w:val="22"/>
        </w:rPr>
        <w:t>n</w:t>
      </w:r>
      <w:r w:rsidR="00A444CC">
        <w:rPr>
          <w:spacing w:val="1"/>
          <w:sz w:val="22"/>
          <w:szCs w:val="22"/>
        </w:rPr>
        <w:t>f</w:t>
      </w:r>
      <w:r w:rsidR="00A444CC">
        <w:rPr>
          <w:spacing w:val="-2"/>
          <w:sz w:val="22"/>
          <w:szCs w:val="22"/>
        </w:rPr>
        <w:t>o</w:t>
      </w:r>
      <w:r w:rsidR="00A444CC">
        <w:rPr>
          <w:spacing w:val="1"/>
          <w:sz w:val="22"/>
          <w:szCs w:val="22"/>
        </w:rPr>
        <w:t>r</w:t>
      </w:r>
      <w:r w:rsidR="00A444CC">
        <w:rPr>
          <w:sz w:val="22"/>
          <w:szCs w:val="22"/>
        </w:rPr>
        <w:t>m</w:t>
      </w:r>
      <w:r w:rsidR="00A444CC">
        <w:rPr>
          <w:spacing w:val="-4"/>
          <w:sz w:val="22"/>
          <w:szCs w:val="22"/>
        </w:rPr>
        <w:t xml:space="preserve"> </w:t>
      </w:r>
      <w:r w:rsidR="00A444CC">
        <w:rPr>
          <w:spacing w:val="1"/>
          <w:sz w:val="22"/>
          <w:szCs w:val="22"/>
        </w:rPr>
        <w:t>t</w:t>
      </w:r>
      <w:r w:rsidR="00A444CC">
        <w:rPr>
          <w:sz w:val="22"/>
          <w:szCs w:val="22"/>
        </w:rPr>
        <w:t xml:space="preserve">he </w:t>
      </w:r>
      <w:r w:rsidR="00A444CC">
        <w:rPr>
          <w:spacing w:val="1"/>
          <w:sz w:val="22"/>
          <w:szCs w:val="22"/>
        </w:rPr>
        <w:t>r</w:t>
      </w:r>
      <w:r w:rsidR="00A444CC">
        <w:rPr>
          <w:sz w:val="22"/>
          <w:szCs w:val="22"/>
        </w:rPr>
        <w:t>e</w:t>
      </w:r>
      <w:r w:rsidR="00A444CC">
        <w:rPr>
          <w:spacing w:val="1"/>
          <w:sz w:val="22"/>
          <w:szCs w:val="22"/>
        </w:rPr>
        <w:t>s</w:t>
      </w:r>
      <w:r w:rsidR="00A444CC">
        <w:rPr>
          <w:spacing w:val="-2"/>
          <w:sz w:val="22"/>
          <w:szCs w:val="22"/>
        </w:rPr>
        <w:t>p</w:t>
      </w:r>
      <w:r w:rsidR="00A444CC">
        <w:rPr>
          <w:sz w:val="22"/>
          <w:szCs w:val="22"/>
        </w:rPr>
        <w:t>ec</w:t>
      </w:r>
      <w:r w:rsidR="00A444CC">
        <w:rPr>
          <w:spacing w:val="-1"/>
          <w:sz w:val="22"/>
          <w:szCs w:val="22"/>
        </w:rPr>
        <w:t>t</w:t>
      </w:r>
      <w:r w:rsidR="00A444CC">
        <w:rPr>
          <w:spacing w:val="1"/>
          <w:sz w:val="22"/>
          <w:szCs w:val="22"/>
        </w:rPr>
        <w:t>i</w:t>
      </w:r>
      <w:r w:rsidR="00A444CC">
        <w:rPr>
          <w:spacing w:val="-2"/>
          <w:sz w:val="22"/>
          <w:szCs w:val="22"/>
        </w:rPr>
        <w:t>v</w:t>
      </w:r>
      <w:r w:rsidR="00A444CC">
        <w:rPr>
          <w:sz w:val="22"/>
          <w:szCs w:val="22"/>
        </w:rPr>
        <w:t>e</w:t>
      </w:r>
      <w:r w:rsidR="00A444CC">
        <w:rPr>
          <w:spacing w:val="5"/>
          <w:sz w:val="22"/>
          <w:szCs w:val="22"/>
        </w:rPr>
        <w:t xml:space="preserve"> </w:t>
      </w:r>
      <w:r w:rsidR="00A444CC">
        <w:rPr>
          <w:spacing w:val="1"/>
          <w:sz w:val="22"/>
          <w:szCs w:val="22"/>
        </w:rPr>
        <w:t>r</w:t>
      </w:r>
      <w:r w:rsidR="00A444CC">
        <w:rPr>
          <w:spacing w:val="-2"/>
          <w:sz w:val="22"/>
          <w:szCs w:val="22"/>
        </w:rPr>
        <w:t>e</w:t>
      </w:r>
      <w:r w:rsidR="00A444CC">
        <w:rPr>
          <w:sz w:val="22"/>
          <w:szCs w:val="22"/>
        </w:rPr>
        <w:t>spon</w:t>
      </w:r>
      <w:r w:rsidR="00A444CC">
        <w:rPr>
          <w:spacing w:val="-1"/>
          <w:sz w:val="22"/>
          <w:szCs w:val="22"/>
        </w:rPr>
        <w:t>s</w:t>
      </w:r>
      <w:r w:rsidR="00A444CC">
        <w:rPr>
          <w:spacing w:val="1"/>
          <w:sz w:val="22"/>
          <w:szCs w:val="22"/>
        </w:rPr>
        <w:t>i</w:t>
      </w:r>
      <w:r w:rsidR="00A444CC">
        <w:rPr>
          <w:spacing w:val="-2"/>
          <w:sz w:val="22"/>
          <w:szCs w:val="22"/>
        </w:rPr>
        <w:t>b</w:t>
      </w:r>
      <w:r w:rsidR="00A444CC">
        <w:rPr>
          <w:spacing w:val="1"/>
          <w:sz w:val="22"/>
          <w:szCs w:val="22"/>
        </w:rPr>
        <w:t>i</w:t>
      </w:r>
      <w:r w:rsidR="00A444CC">
        <w:rPr>
          <w:spacing w:val="-1"/>
          <w:sz w:val="22"/>
          <w:szCs w:val="22"/>
        </w:rPr>
        <w:t>l</w:t>
      </w:r>
      <w:r w:rsidR="00A444CC">
        <w:rPr>
          <w:spacing w:val="1"/>
          <w:sz w:val="22"/>
          <w:szCs w:val="22"/>
        </w:rPr>
        <w:t>it</w:t>
      </w:r>
      <w:r w:rsidR="00A444CC">
        <w:rPr>
          <w:sz w:val="22"/>
          <w:szCs w:val="22"/>
        </w:rPr>
        <w:t>y</w:t>
      </w:r>
      <w:r w:rsidR="00A444CC">
        <w:rPr>
          <w:spacing w:val="-2"/>
          <w:sz w:val="22"/>
          <w:szCs w:val="22"/>
        </w:rPr>
        <w:t xml:space="preserve"> M</w:t>
      </w:r>
      <w:r w:rsidR="00A444CC">
        <w:rPr>
          <w:sz w:val="22"/>
          <w:szCs w:val="22"/>
        </w:rPr>
        <w:t>ana</w:t>
      </w:r>
      <w:r w:rsidR="00A444CC">
        <w:rPr>
          <w:spacing w:val="-2"/>
          <w:sz w:val="22"/>
          <w:szCs w:val="22"/>
        </w:rPr>
        <w:t>g</w:t>
      </w:r>
      <w:r w:rsidR="00157F22">
        <w:rPr>
          <w:sz w:val="22"/>
          <w:szCs w:val="22"/>
        </w:rPr>
        <w:t xml:space="preserve">er </w:t>
      </w:r>
      <w:r w:rsidR="00157F22">
        <w:rPr>
          <w:spacing w:val="-1"/>
          <w:sz w:val="22"/>
          <w:szCs w:val="22"/>
        </w:rPr>
        <w:t>w</w:t>
      </w:r>
      <w:r w:rsidR="00157F22">
        <w:rPr>
          <w:sz w:val="22"/>
          <w:szCs w:val="22"/>
        </w:rPr>
        <w:t>ho</w:t>
      </w:r>
      <w:r w:rsidR="00157F22">
        <w:rPr>
          <w:spacing w:val="-1"/>
          <w:sz w:val="22"/>
          <w:szCs w:val="22"/>
        </w:rPr>
        <w:t xml:space="preserve"> </w:t>
      </w:r>
      <w:r w:rsidR="00157F22">
        <w:rPr>
          <w:spacing w:val="1"/>
          <w:sz w:val="22"/>
          <w:szCs w:val="22"/>
        </w:rPr>
        <w:t>w</w:t>
      </w:r>
      <w:r w:rsidR="00157F22">
        <w:rPr>
          <w:spacing w:val="-1"/>
          <w:sz w:val="22"/>
          <w:szCs w:val="22"/>
        </w:rPr>
        <w:t>i</w:t>
      </w:r>
      <w:r w:rsidR="00157F22">
        <w:rPr>
          <w:sz w:val="22"/>
          <w:szCs w:val="22"/>
        </w:rPr>
        <w:t>ll</w:t>
      </w:r>
      <w:r w:rsidR="00A444CC">
        <w:rPr>
          <w:spacing w:val="1"/>
          <w:sz w:val="22"/>
          <w:szCs w:val="22"/>
        </w:rPr>
        <w:t xml:space="preserve"> t</w:t>
      </w:r>
      <w:r w:rsidR="00A444CC">
        <w:rPr>
          <w:spacing w:val="-2"/>
          <w:sz w:val="22"/>
          <w:szCs w:val="22"/>
        </w:rPr>
        <w:t>h</w:t>
      </w:r>
      <w:r w:rsidR="00A444CC">
        <w:rPr>
          <w:sz w:val="22"/>
          <w:szCs w:val="22"/>
        </w:rPr>
        <w:t xml:space="preserve">en </w:t>
      </w:r>
      <w:r w:rsidR="00A444CC">
        <w:rPr>
          <w:spacing w:val="-1"/>
          <w:sz w:val="22"/>
          <w:szCs w:val="22"/>
        </w:rPr>
        <w:t>i</w:t>
      </w:r>
      <w:r w:rsidR="00A444CC">
        <w:rPr>
          <w:sz w:val="22"/>
          <w:szCs w:val="22"/>
        </w:rPr>
        <w:t>n</w:t>
      </w:r>
      <w:r w:rsidR="00A444CC">
        <w:rPr>
          <w:spacing w:val="1"/>
          <w:sz w:val="22"/>
          <w:szCs w:val="22"/>
        </w:rPr>
        <w:t>f</w:t>
      </w:r>
      <w:r w:rsidR="00A444CC">
        <w:rPr>
          <w:spacing w:val="-2"/>
          <w:sz w:val="22"/>
          <w:szCs w:val="22"/>
        </w:rPr>
        <w:t>o</w:t>
      </w:r>
      <w:r w:rsidR="00A444CC">
        <w:rPr>
          <w:spacing w:val="1"/>
          <w:sz w:val="22"/>
          <w:szCs w:val="22"/>
        </w:rPr>
        <w:t>r</w:t>
      </w:r>
      <w:r w:rsidR="00A444CC">
        <w:rPr>
          <w:sz w:val="22"/>
          <w:szCs w:val="22"/>
        </w:rPr>
        <w:t>m</w:t>
      </w:r>
      <w:r w:rsidR="00A444CC">
        <w:rPr>
          <w:spacing w:val="-4"/>
          <w:sz w:val="22"/>
          <w:szCs w:val="22"/>
        </w:rPr>
        <w:t xml:space="preserve"> </w:t>
      </w:r>
      <w:r w:rsidR="00A444CC">
        <w:rPr>
          <w:spacing w:val="1"/>
          <w:sz w:val="22"/>
          <w:szCs w:val="22"/>
        </w:rPr>
        <w:t>t</w:t>
      </w:r>
      <w:r w:rsidR="00A444CC">
        <w:rPr>
          <w:sz w:val="22"/>
          <w:szCs w:val="22"/>
        </w:rPr>
        <w:t xml:space="preserve">he </w:t>
      </w:r>
      <w:r w:rsidR="00157F22">
        <w:rPr>
          <w:spacing w:val="-2"/>
          <w:sz w:val="22"/>
          <w:szCs w:val="22"/>
        </w:rPr>
        <w:t>S</w:t>
      </w:r>
      <w:r w:rsidR="00157F22">
        <w:rPr>
          <w:spacing w:val="-1"/>
          <w:sz w:val="22"/>
          <w:szCs w:val="22"/>
        </w:rPr>
        <w:t>C</w:t>
      </w:r>
      <w:r w:rsidR="00157F22">
        <w:rPr>
          <w:spacing w:val="2"/>
          <w:sz w:val="22"/>
          <w:szCs w:val="22"/>
        </w:rPr>
        <w:t>M</w:t>
      </w:r>
      <w:r w:rsidR="00157F22">
        <w:rPr>
          <w:spacing w:val="1"/>
          <w:sz w:val="22"/>
          <w:szCs w:val="22"/>
        </w:rPr>
        <w:t xml:space="preserve"> (</w:t>
      </w:r>
      <w:r w:rsidR="00A444CC">
        <w:rPr>
          <w:spacing w:val="-1"/>
          <w:sz w:val="22"/>
          <w:szCs w:val="22"/>
        </w:rPr>
        <w:t>A</w:t>
      </w:r>
      <w:r w:rsidR="00A444CC">
        <w:rPr>
          <w:sz w:val="22"/>
          <w:szCs w:val="22"/>
        </w:rPr>
        <w:t>s</w:t>
      </w:r>
      <w:r w:rsidR="00A444CC">
        <w:rPr>
          <w:spacing w:val="-1"/>
          <w:sz w:val="22"/>
          <w:szCs w:val="22"/>
        </w:rPr>
        <w:t>s</w:t>
      </w:r>
      <w:r w:rsidR="00A444CC">
        <w:rPr>
          <w:sz w:val="22"/>
          <w:szCs w:val="22"/>
        </w:rPr>
        <w:t>et</w:t>
      </w:r>
      <w:r w:rsidR="00157F22">
        <w:rPr>
          <w:spacing w:val="-2"/>
          <w:sz w:val="22"/>
          <w:szCs w:val="22"/>
        </w:rPr>
        <w:t xml:space="preserve"> Officer</w:t>
      </w:r>
      <w:r w:rsidR="00A444CC">
        <w:rPr>
          <w:sz w:val="22"/>
          <w:szCs w:val="22"/>
        </w:rPr>
        <w:t>)</w:t>
      </w:r>
      <w:r w:rsidR="00A444CC">
        <w:rPr>
          <w:spacing w:val="4"/>
          <w:sz w:val="22"/>
          <w:szCs w:val="22"/>
        </w:rPr>
        <w:t xml:space="preserve"> </w:t>
      </w:r>
      <w:r w:rsidR="00A444CC">
        <w:rPr>
          <w:sz w:val="22"/>
          <w:szCs w:val="22"/>
        </w:rPr>
        <w:t>co</w:t>
      </w:r>
      <w:r w:rsidR="00A444CC">
        <w:rPr>
          <w:spacing w:val="-3"/>
          <w:sz w:val="22"/>
          <w:szCs w:val="22"/>
        </w:rPr>
        <w:t>m</w:t>
      </w:r>
      <w:r w:rsidR="00A444CC">
        <w:rPr>
          <w:sz w:val="22"/>
          <w:szCs w:val="22"/>
        </w:rPr>
        <w:t>ponent</w:t>
      </w:r>
      <w:r w:rsidR="00A444CC">
        <w:rPr>
          <w:spacing w:val="-1"/>
          <w:sz w:val="22"/>
          <w:szCs w:val="22"/>
        </w:rPr>
        <w:t xml:space="preserve"> </w:t>
      </w:r>
      <w:r w:rsidR="00A444CC">
        <w:rPr>
          <w:spacing w:val="1"/>
          <w:sz w:val="22"/>
          <w:szCs w:val="22"/>
        </w:rPr>
        <w:t>i</w:t>
      </w:r>
      <w:r w:rsidR="00A444CC">
        <w:rPr>
          <w:sz w:val="22"/>
          <w:szCs w:val="22"/>
        </w:rPr>
        <w:t>n</w:t>
      </w:r>
      <w:r w:rsidR="00A444CC">
        <w:rPr>
          <w:spacing w:val="-2"/>
          <w:sz w:val="22"/>
          <w:szCs w:val="22"/>
        </w:rPr>
        <w:t xml:space="preserve"> </w:t>
      </w:r>
      <w:r w:rsidR="00A444CC">
        <w:rPr>
          <w:sz w:val="22"/>
          <w:szCs w:val="22"/>
        </w:rPr>
        <w:t>ca</w:t>
      </w:r>
      <w:r w:rsidR="00A444CC">
        <w:rPr>
          <w:spacing w:val="-2"/>
          <w:sz w:val="22"/>
          <w:szCs w:val="22"/>
        </w:rPr>
        <w:t>s</w:t>
      </w:r>
      <w:r w:rsidR="00A444CC">
        <w:rPr>
          <w:sz w:val="22"/>
          <w:szCs w:val="22"/>
        </w:rPr>
        <w:t>e</w:t>
      </w:r>
      <w:r w:rsidR="00A444CC">
        <w:rPr>
          <w:spacing w:val="-2"/>
          <w:sz w:val="22"/>
          <w:szCs w:val="22"/>
        </w:rPr>
        <w:t xml:space="preserve"> </w:t>
      </w:r>
      <w:r w:rsidR="00A444CC">
        <w:rPr>
          <w:sz w:val="22"/>
          <w:szCs w:val="22"/>
        </w:rPr>
        <w:t>of</w:t>
      </w:r>
      <w:r w:rsidR="00A444CC">
        <w:rPr>
          <w:spacing w:val="1"/>
          <w:sz w:val="22"/>
          <w:szCs w:val="22"/>
        </w:rPr>
        <w:t xml:space="preserve"> t</w:t>
      </w:r>
      <w:r w:rsidR="00A444CC">
        <w:rPr>
          <w:spacing w:val="-2"/>
          <w:sz w:val="22"/>
          <w:szCs w:val="22"/>
        </w:rPr>
        <w:t>h</w:t>
      </w:r>
      <w:r w:rsidR="00A444CC">
        <w:rPr>
          <w:sz w:val="22"/>
          <w:szCs w:val="22"/>
        </w:rPr>
        <w:t>e</w:t>
      </w:r>
      <w:r w:rsidR="00A444CC">
        <w:rPr>
          <w:spacing w:val="-1"/>
          <w:sz w:val="22"/>
          <w:szCs w:val="22"/>
        </w:rPr>
        <w:t>f</w:t>
      </w:r>
      <w:r w:rsidR="00A444CC">
        <w:rPr>
          <w:sz w:val="22"/>
          <w:szCs w:val="22"/>
        </w:rPr>
        <w:t>t</w:t>
      </w:r>
      <w:r w:rsidR="00A444CC">
        <w:rPr>
          <w:spacing w:val="1"/>
          <w:sz w:val="22"/>
          <w:szCs w:val="22"/>
        </w:rPr>
        <w:t xml:space="preserve"> </w:t>
      </w:r>
      <w:r w:rsidR="00A444CC">
        <w:rPr>
          <w:sz w:val="22"/>
          <w:szCs w:val="22"/>
        </w:rPr>
        <w:t xml:space="preserve">or </w:t>
      </w:r>
      <w:r w:rsidR="00A444CC">
        <w:rPr>
          <w:spacing w:val="1"/>
          <w:sz w:val="22"/>
          <w:szCs w:val="22"/>
        </w:rPr>
        <w:t>l</w:t>
      </w:r>
      <w:r w:rsidR="00A444CC">
        <w:rPr>
          <w:sz w:val="22"/>
          <w:szCs w:val="22"/>
        </w:rPr>
        <w:t>os</w:t>
      </w:r>
      <w:r w:rsidR="00A444CC">
        <w:rPr>
          <w:spacing w:val="1"/>
          <w:sz w:val="22"/>
          <w:szCs w:val="22"/>
        </w:rPr>
        <w:t>s</w:t>
      </w:r>
      <w:r w:rsidR="00A444CC">
        <w:rPr>
          <w:sz w:val="22"/>
          <w:szCs w:val="22"/>
        </w:rPr>
        <w:t>.</w:t>
      </w:r>
      <w:r w:rsidR="00A444CC">
        <w:rPr>
          <w:spacing w:val="-2"/>
          <w:sz w:val="22"/>
          <w:szCs w:val="22"/>
        </w:rPr>
        <w:t xml:space="preserve"> </w:t>
      </w:r>
      <w:r w:rsidR="00A444CC">
        <w:rPr>
          <w:sz w:val="22"/>
          <w:szCs w:val="22"/>
        </w:rPr>
        <w:t>A</w:t>
      </w:r>
      <w:r w:rsidR="00A444CC">
        <w:rPr>
          <w:spacing w:val="-1"/>
          <w:sz w:val="22"/>
          <w:szCs w:val="22"/>
        </w:rPr>
        <w:t xml:space="preserve"> </w:t>
      </w:r>
      <w:r w:rsidR="00A444CC">
        <w:rPr>
          <w:sz w:val="22"/>
          <w:szCs w:val="22"/>
        </w:rPr>
        <w:t>s</w:t>
      </w:r>
      <w:r w:rsidR="00A444CC">
        <w:rPr>
          <w:spacing w:val="-1"/>
          <w:sz w:val="22"/>
          <w:szCs w:val="22"/>
        </w:rPr>
        <w:t>t</w:t>
      </w:r>
      <w:r w:rsidR="00A444CC">
        <w:rPr>
          <w:sz w:val="22"/>
          <w:szCs w:val="22"/>
        </w:rPr>
        <w:t>a</w:t>
      </w:r>
      <w:r w:rsidR="00A444CC">
        <w:rPr>
          <w:spacing w:val="1"/>
          <w:sz w:val="22"/>
          <w:szCs w:val="22"/>
        </w:rPr>
        <w:t>t</w:t>
      </w:r>
      <w:r w:rsidR="00A444CC">
        <w:rPr>
          <w:sz w:val="22"/>
          <w:szCs w:val="22"/>
        </w:rPr>
        <w:t>e</w:t>
      </w:r>
      <w:r w:rsidR="00A444CC">
        <w:rPr>
          <w:spacing w:val="-3"/>
          <w:sz w:val="22"/>
          <w:szCs w:val="22"/>
        </w:rPr>
        <w:t>m</w:t>
      </w:r>
      <w:r w:rsidR="00A444CC">
        <w:rPr>
          <w:sz w:val="22"/>
          <w:szCs w:val="22"/>
        </w:rPr>
        <w:t>ent</w:t>
      </w:r>
      <w:r w:rsidR="00A444CC">
        <w:rPr>
          <w:spacing w:val="-1"/>
          <w:sz w:val="22"/>
          <w:szCs w:val="22"/>
        </w:rPr>
        <w:t xml:space="preserve"> </w:t>
      </w:r>
      <w:r w:rsidR="00A444CC">
        <w:rPr>
          <w:spacing w:val="1"/>
          <w:sz w:val="22"/>
          <w:szCs w:val="22"/>
        </w:rPr>
        <w:t>fr</w:t>
      </w:r>
      <w:r w:rsidR="00A444CC">
        <w:rPr>
          <w:sz w:val="22"/>
          <w:szCs w:val="22"/>
        </w:rPr>
        <w:t>om</w:t>
      </w:r>
      <w:r w:rsidR="00A444CC">
        <w:rPr>
          <w:spacing w:val="-4"/>
          <w:sz w:val="22"/>
          <w:szCs w:val="22"/>
        </w:rPr>
        <w:t xml:space="preserve"> </w:t>
      </w:r>
      <w:r w:rsidR="00A444CC">
        <w:rPr>
          <w:spacing w:val="1"/>
          <w:sz w:val="22"/>
          <w:szCs w:val="22"/>
        </w:rPr>
        <w:t>t</w:t>
      </w:r>
      <w:r w:rsidR="00A444CC">
        <w:rPr>
          <w:sz w:val="22"/>
          <w:szCs w:val="22"/>
        </w:rPr>
        <w:t>he</w:t>
      </w:r>
      <w:r w:rsidR="00A444CC">
        <w:rPr>
          <w:spacing w:val="-2"/>
          <w:sz w:val="22"/>
          <w:szCs w:val="22"/>
        </w:rPr>
        <w:t xml:space="preserve"> </w:t>
      </w:r>
      <w:r w:rsidR="00A444CC">
        <w:rPr>
          <w:sz w:val="22"/>
          <w:szCs w:val="22"/>
        </w:rPr>
        <w:t>o</w:t>
      </w:r>
      <w:r w:rsidR="00A444CC">
        <w:rPr>
          <w:spacing w:val="1"/>
          <w:sz w:val="22"/>
          <w:szCs w:val="22"/>
        </w:rPr>
        <w:t>f</w:t>
      </w:r>
      <w:r w:rsidR="00A444CC">
        <w:rPr>
          <w:spacing w:val="-2"/>
          <w:sz w:val="22"/>
          <w:szCs w:val="22"/>
        </w:rPr>
        <w:t>f</w:t>
      </w:r>
      <w:r w:rsidR="00A444CC">
        <w:rPr>
          <w:spacing w:val="1"/>
          <w:sz w:val="22"/>
          <w:szCs w:val="22"/>
        </w:rPr>
        <w:t>i</w:t>
      </w:r>
      <w:r w:rsidR="00A444CC">
        <w:rPr>
          <w:sz w:val="22"/>
          <w:szCs w:val="22"/>
        </w:rPr>
        <w:t>c</w:t>
      </w:r>
      <w:r w:rsidR="00A444CC">
        <w:rPr>
          <w:spacing w:val="-1"/>
          <w:sz w:val="22"/>
          <w:szCs w:val="22"/>
        </w:rPr>
        <w:t>i</w:t>
      </w:r>
      <w:r w:rsidR="00A444CC">
        <w:rPr>
          <w:sz w:val="22"/>
          <w:szCs w:val="22"/>
        </w:rPr>
        <w:t>al</w:t>
      </w:r>
      <w:r w:rsidR="00A444CC">
        <w:rPr>
          <w:spacing w:val="2"/>
          <w:sz w:val="22"/>
          <w:szCs w:val="22"/>
        </w:rPr>
        <w:t xml:space="preserve"> </w:t>
      </w:r>
      <w:r w:rsidR="00A444CC">
        <w:rPr>
          <w:sz w:val="22"/>
          <w:szCs w:val="22"/>
        </w:rPr>
        <w:t>or</w:t>
      </w:r>
      <w:r w:rsidR="00A444CC">
        <w:rPr>
          <w:spacing w:val="1"/>
          <w:sz w:val="22"/>
          <w:szCs w:val="22"/>
        </w:rPr>
        <w:t xml:space="preserve"> </w:t>
      </w:r>
      <w:r w:rsidR="00A444CC">
        <w:rPr>
          <w:spacing w:val="-4"/>
          <w:sz w:val="22"/>
          <w:szCs w:val="22"/>
        </w:rPr>
        <w:t>m</w:t>
      </w:r>
      <w:r w:rsidR="00A444CC">
        <w:rPr>
          <w:sz w:val="22"/>
          <w:szCs w:val="22"/>
        </w:rPr>
        <w:t>e</w:t>
      </w:r>
      <w:r w:rsidR="00A444CC">
        <w:rPr>
          <w:spacing w:val="-3"/>
          <w:sz w:val="22"/>
          <w:szCs w:val="22"/>
        </w:rPr>
        <w:t>m</w:t>
      </w:r>
      <w:r w:rsidR="00A444CC">
        <w:rPr>
          <w:sz w:val="22"/>
          <w:szCs w:val="22"/>
        </w:rPr>
        <w:t>ber</w:t>
      </w:r>
      <w:r w:rsidR="00A444CC">
        <w:rPr>
          <w:spacing w:val="2"/>
          <w:sz w:val="22"/>
          <w:szCs w:val="22"/>
        </w:rPr>
        <w:t xml:space="preserve"> </w:t>
      </w:r>
      <w:r w:rsidR="00A444CC">
        <w:rPr>
          <w:spacing w:val="-4"/>
          <w:sz w:val="22"/>
          <w:szCs w:val="22"/>
        </w:rPr>
        <w:t>m</w:t>
      </w:r>
      <w:r w:rsidR="00A444CC">
        <w:rPr>
          <w:sz w:val="22"/>
          <w:szCs w:val="22"/>
        </w:rPr>
        <w:t>ust</w:t>
      </w:r>
      <w:r w:rsidR="00A444CC">
        <w:rPr>
          <w:spacing w:val="2"/>
          <w:sz w:val="22"/>
          <w:szCs w:val="22"/>
        </w:rPr>
        <w:t xml:space="preserve"> </w:t>
      </w:r>
      <w:r w:rsidR="00A444CC">
        <w:rPr>
          <w:sz w:val="22"/>
          <w:szCs w:val="22"/>
        </w:rPr>
        <w:t>be</w:t>
      </w:r>
      <w:r w:rsidR="00A444CC">
        <w:rPr>
          <w:spacing w:val="1"/>
          <w:sz w:val="22"/>
          <w:szCs w:val="22"/>
        </w:rPr>
        <w:t xml:space="preserve"> f</w:t>
      </w:r>
      <w:r w:rsidR="00A444CC">
        <w:rPr>
          <w:sz w:val="22"/>
          <w:szCs w:val="22"/>
        </w:rPr>
        <w:t>o</w:t>
      </w:r>
      <w:r w:rsidR="00A444CC">
        <w:rPr>
          <w:spacing w:val="1"/>
          <w:sz w:val="22"/>
          <w:szCs w:val="22"/>
        </w:rPr>
        <w:t>r</w:t>
      </w:r>
      <w:r w:rsidR="00A444CC">
        <w:rPr>
          <w:spacing w:val="-1"/>
          <w:sz w:val="22"/>
          <w:szCs w:val="22"/>
        </w:rPr>
        <w:t>w</w:t>
      </w:r>
      <w:r w:rsidR="00A444CC">
        <w:rPr>
          <w:spacing w:val="-2"/>
          <w:sz w:val="22"/>
          <w:szCs w:val="22"/>
        </w:rPr>
        <w:t>a</w:t>
      </w:r>
      <w:r w:rsidR="00A444CC">
        <w:rPr>
          <w:spacing w:val="1"/>
          <w:sz w:val="22"/>
          <w:szCs w:val="22"/>
        </w:rPr>
        <w:t>r</w:t>
      </w:r>
      <w:r w:rsidR="00A444CC">
        <w:rPr>
          <w:sz w:val="22"/>
          <w:szCs w:val="22"/>
        </w:rPr>
        <w:t>ded</w:t>
      </w:r>
      <w:r w:rsidR="00A444CC">
        <w:rPr>
          <w:spacing w:val="-2"/>
          <w:sz w:val="22"/>
          <w:szCs w:val="22"/>
        </w:rPr>
        <w:t xml:space="preserve"> </w:t>
      </w:r>
      <w:r w:rsidR="00A444CC">
        <w:rPr>
          <w:spacing w:val="1"/>
          <w:sz w:val="22"/>
          <w:szCs w:val="22"/>
        </w:rPr>
        <w:t>t</w:t>
      </w:r>
      <w:r w:rsidR="00A444CC">
        <w:rPr>
          <w:sz w:val="22"/>
          <w:szCs w:val="22"/>
        </w:rPr>
        <w:t>o</w:t>
      </w:r>
      <w:r w:rsidR="00A444CC">
        <w:rPr>
          <w:spacing w:val="-2"/>
          <w:sz w:val="22"/>
          <w:szCs w:val="22"/>
        </w:rPr>
        <w:t xml:space="preserve"> </w:t>
      </w:r>
      <w:r w:rsidR="00A444CC">
        <w:rPr>
          <w:spacing w:val="1"/>
          <w:sz w:val="22"/>
          <w:szCs w:val="22"/>
        </w:rPr>
        <w:t>t</w:t>
      </w:r>
      <w:r w:rsidR="00A444CC">
        <w:rPr>
          <w:sz w:val="22"/>
          <w:szCs w:val="22"/>
        </w:rPr>
        <w:t>he S</w:t>
      </w:r>
      <w:r w:rsidR="00A444CC">
        <w:rPr>
          <w:spacing w:val="-3"/>
          <w:sz w:val="22"/>
          <w:szCs w:val="22"/>
        </w:rPr>
        <w:t>C</w:t>
      </w:r>
      <w:r w:rsidR="00A444CC">
        <w:rPr>
          <w:sz w:val="22"/>
          <w:szCs w:val="22"/>
        </w:rPr>
        <w:t xml:space="preserve">M </w:t>
      </w:r>
      <w:r w:rsidR="00A444CC">
        <w:rPr>
          <w:spacing w:val="1"/>
          <w:sz w:val="22"/>
          <w:szCs w:val="22"/>
        </w:rPr>
        <w:t>(</w:t>
      </w:r>
      <w:r w:rsidR="00A444CC">
        <w:rPr>
          <w:spacing w:val="-1"/>
          <w:sz w:val="22"/>
          <w:szCs w:val="22"/>
        </w:rPr>
        <w:t>A</w:t>
      </w:r>
      <w:r w:rsidR="00A444CC">
        <w:rPr>
          <w:spacing w:val="-2"/>
          <w:sz w:val="22"/>
          <w:szCs w:val="22"/>
        </w:rPr>
        <w:t>ss</w:t>
      </w:r>
      <w:r w:rsidR="00A444CC">
        <w:rPr>
          <w:sz w:val="22"/>
          <w:szCs w:val="22"/>
        </w:rPr>
        <w:t>e</w:t>
      </w:r>
      <w:r w:rsidR="00A444CC">
        <w:rPr>
          <w:spacing w:val="1"/>
          <w:sz w:val="22"/>
          <w:szCs w:val="22"/>
        </w:rPr>
        <w:t>t</w:t>
      </w:r>
      <w:r w:rsidR="00A444CC">
        <w:rPr>
          <w:sz w:val="22"/>
          <w:szCs w:val="22"/>
        </w:rPr>
        <w:t>s &amp; Lo</w:t>
      </w:r>
      <w:r w:rsidR="00A444CC">
        <w:rPr>
          <w:spacing w:val="-3"/>
          <w:sz w:val="22"/>
          <w:szCs w:val="22"/>
        </w:rPr>
        <w:t>g</w:t>
      </w:r>
      <w:r w:rsidR="00A444CC">
        <w:rPr>
          <w:spacing w:val="1"/>
          <w:sz w:val="22"/>
          <w:szCs w:val="22"/>
        </w:rPr>
        <w:t>i</w:t>
      </w:r>
      <w:r w:rsidR="00A444CC">
        <w:rPr>
          <w:sz w:val="22"/>
          <w:szCs w:val="22"/>
        </w:rPr>
        <w:t>s</w:t>
      </w:r>
      <w:r w:rsidR="00A444CC">
        <w:rPr>
          <w:spacing w:val="1"/>
          <w:sz w:val="22"/>
          <w:szCs w:val="22"/>
        </w:rPr>
        <w:t>t</w:t>
      </w:r>
      <w:r w:rsidR="00A444CC">
        <w:rPr>
          <w:spacing w:val="-1"/>
          <w:sz w:val="22"/>
          <w:szCs w:val="22"/>
        </w:rPr>
        <w:t>i</w:t>
      </w:r>
      <w:r w:rsidR="00A444CC">
        <w:rPr>
          <w:sz w:val="22"/>
          <w:szCs w:val="22"/>
        </w:rPr>
        <w:t>c</w:t>
      </w:r>
      <w:r w:rsidR="00A444CC">
        <w:rPr>
          <w:spacing w:val="1"/>
          <w:sz w:val="22"/>
          <w:szCs w:val="22"/>
        </w:rPr>
        <w:t>s)</w:t>
      </w:r>
      <w:r w:rsidR="00A444CC">
        <w:rPr>
          <w:spacing w:val="-2"/>
          <w:sz w:val="22"/>
          <w:szCs w:val="22"/>
        </w:rPr>
        <w:t>.</w:t>
      </w:r>
      <w:r w:rsidR="00A444CC">
        <w:rPr>
          <w:sz w:val="22"/>
          <w:szCs w:val="22"/>
        </w:rPr>
        <w:t>The S</w:t>
      </w:r>
      <w:r w:rsidR="00A444CC">
        <w:rPr>
          <w:spacing w:val="-1"/>
          <w:sz w:val="22"/>
          <w:szCs w:val="22"/>
        </w:rPr>
        <w:t>C</w:t>
      </w:r>
      <w:r w:rsidR="00A444CC">
        <w:rPr>
          <w:sz w:val="22"/>
          <w:szCs w:val="22"/>
        </w:rPr>
        <w:t>M</w:t>
      </w:r>
      <w:r w:rsidR="00A444CC">
        <w:rPr>
          <w:spacing w:val="2"/>
          <w:sz w:val="22"/>
          <w:szCs w:val="22"/>
        </w:rPr>
        <w:t xml:space="preserve"> </w:t>
      </w:r>
      <w:r w:rsidR="00A444CC">
        <w:rPr>
          <w:spacing w:val="-3"/>
          <w:sz w:val="22"/>
          <w:szCs w:val="22"/>
        </w:rPr>
        <w:t>w</w:t>
      </w:r>
      <w:r w:rsidR="00A444CC">
        <w:rPr>
          <w:spacing w:val="1"/>
          <w:sz w:val="22"/>
          <w:szCs w:val="22"/>
        </w:rPr>
        <w:t>i</w:t>
      </w:r>
      <w:r w:rsidR="00A444CC">
        <w:rPr>
          <w:spacing w:val="-1"/>
          <w:sz w:val="22"/>
          <w:szCs w:val="22"/>
        </w:rPr>
        <w:t>l</w:t>
      </w:r>
      <w:r w:rsidR="00A444CC">
        <w:rPr>
          <w:sz w:val="22"/>
          <w:szCs w:val="22"/>
        </w:rPr>
        <w:t>l</w:t>
      </w:r>
      <w:r w:rsidR="00A444CC">
        <w:rPr>
          <w:spacing w:val="1"/>
          <w:sz w:val="22"/>
          <w:szCs w:val="22"/>
        </w:rPr>
        <w:t xml:space="preserve"> </w:t>
      </w:r>
      <w:r w:rsidR="00A444CC">
        <w:rPr>
          <w:spacing w:val="-2"/>
          <w:sz w:val="22"/>
          <w:szCs w:val="22"/>
        </w:rPr>
        <w:t>re</w:t>
      </w:r>
      <w:r w:rsidR="00A444CC">
        <w:rPr>
          <w:sz w:val="22"/>
          <w:szCs w:val="22"/>
        </w:rPr>
        <w:t>qu</w:t>
      </w:r>
      <w:r w:rsidR="00A444CC">
        <w:rPr>
          <w:spacing w:val="1"/>
          <w:sz w:val="22"/>
          <w:szCs w:val="22"/>
        </w:rPr>
        <w:t>i</w:t>
      </w:r>
      <w:r w:rsidR="00A444CC">
        <w:rPr>
          <w:spacing w:val="-2"/>
          <w:sz w:val="22"/>
          <w:szCs w:val="22"/>
        </w:rPr>
        <w:t>r</w:t>
      </w:r>
      <w:r w:rsidR="00A444CC">
        <w:rPr>
          <w:sz w:val="22"/>
          <w:szCs w:val="22"/>
        </w:rPr>
        <w:t xml:space="preserve">e </w:t>
      </w:r>
      <w:r w:rsidR="00A444CC">
        <w:rPr>
          <w:spacing w:val="1"/>
          <w:sz w:val="22"/>
          <w:szCs w:val="22"/>
        </w:rPr>
        <w:t>t</w:t>
      </w:r>
      <w:r w:rsidR="00A444CC">
        <w:rPr>
          <w:spacing w:val="-2"/>
          <w:sz w:val="22"/>
          <w:szCs w:val="22"/>
        </w:rPr>
        <w:t>h</w:t>
      </w:r>
      <w:r w:rsidR="00A444CC">
        <w:rPr>
          <w:sz w:val="22"/>
          <w:szCs w:val="22"/>
        </w:rPr>
        <w:t>e c</w:t>
      </w:r>
      <w:r w:rsidR="00A444CC">
        <w:rPr>
          <w:spacing w:val="-2"/>
          <w:sz w:val="22"/>
          <w:szCs w:val="22"/>
        </w:rPr>
        <w:t>a</w:t>
      </w:r>
      <w:r w:rsidR="00A444CC">
        <w:rPr>
          <w:sz w:val="22"/>
          <w:szCs w:val="22"/>
        </w:rPr>
        <w:t>s</w:t>
      </w:r>
      <w:r w:rsidR="00A444CC">
        <w:rPr>
          <w:spacing w:val="-2"/>
          <w:sz w:val="22"/>
          <w:szCs w:val="22"/>
        </w:rPr>
        <w:t>e</w:t>
      </w:r>
      <w:r w:rsidR="00A444CC">
        <w:rPr>
          <w:spacing w:val="1"/>
          <w:sz w:val="22"/>
          <w:szCs w:val="22"/>
        </w:rPr>
        <w:t>/</w:t>
      </w:r>
      <w:r w:rsidR="00A444CC">
        <w:rPr>
          <w:sz w:val="22"/>
          <w:szCs w:val="22"/>
        </w:rPr>
        <w:t>doc</w:t>
      </w:r>
      <w:r w:rsidR="00A444CC">
        <w:rPr>
          <w:spacing w:val="-2"/>
          <w:sz w:val="22"/>
          <w:szCs w:val="22"/>
        </w:rPr>
        <w:t>k</w:t>
      </w:r>
      <w:r w:rsidR="00A444CC">
        <w:rPr>
          <w:sz w:val="22"/>
          <w:szCs w:val="22"/>
        </w:rPr>
        <w:t>et</w:t>
      </w:r>
      <w:r w:rsidR="00A444CC">
        <w:rPr>
          <w:spacing w:val="1"/>
          <w:sz w:val="22"/>
          <w:szCs w:val="22"/>
        </w:rPr>
        <w:t xml:space="preserve"> </w:t>
      </w:r>
      <w:r w:rsidR="00A444CC">
        <w:rPr>
          <w:spacing w:val="-2"/>
          <w:sz w:val="22"/>
          <w:szCs w:val="22"/>
        </w:rPr>
        <w:t>n</w:t>
      </w:r>
      <w:r w:rsidR="00A444CC">
        <w:rPr>
          <w:sz w:val="22"/>
          <w:szCs w:val="22"/>
        </w:rPr>
        <w:t>u</w:t>
      </w:r>
      <w:r w:rsidR="00A444CC">
        <w:rPr>
          <w:spacing w:val="-4"/>
          <w:sz w:val="22"/>
          <w:szCs w:val="22"/>
        </w:rPr>
        <w:t>m</w:t>
      </w:r>
      <w:r w:rsidR="00A444CC">
        <w:rPr>
          <w:spacing w:val="2"/>
          <w:sz w:val="22"/>
          <w:szCs w:val="22"/>
        </w:rPr>
        <w:t>b</w:t>
      </w:r>
      <w:r w:rsidR="00A444CC">
        <w:rPr>
          <w:sz w:val="22"/>
          <w:szCs w:val="22"/>
        </w:rPr>
        <w:t>er</w:t>
      </w:r>
      <w:r w:rsidR="00A444CC">
        <w:rPr>
          <w:spacing w:val="1"/>
          <w:sz w:val="22"/>
          <w:szCs w:val="22"/>
        </w:rPr>
        <w:t xml:space="preserve"> </w:t>
      </w:r>
      <w:r w:rsidR="00A444CC">
        <w:rPr>
          <w:spacing w:val="-2"/>
          <w:sz w:val="22"/>
          <w:szCs w:val="22"/>
        </w:rPr>
        <w:t>f</w:t>
      </w:r>
      <w:r w:rsidR="00A444CC">
        <w:rPr>
          <w:spacing w:val="1"/>
          <w:sz w:val="22"/>
          <w:szCs w:val="22"/>
        </w:rPr>
        <w:t>r</w:t>
      </w:r>
      <w:r w:rsidR="00A444CC">
        <w:rPr>
          <w:sz w:val="22"/>
          <w:szCs w:val="22"/>
        </w:rPr>
        <w:t>om</w:t>
      </w:r>
      <w:r w:rsidR="00A444CC">
        <w:rPr>
          <w:spacing w:val="-4"/>
          <w:sz w:val="22"/>
          <w:szCs w:val="22"/>
        </w:rPr>
        <w:t xml:space="preserve"> </w:t>
      </w:r>
      <w:r w:rsidR="00A444CC">
        <w:rPr>
          <w:spacing w:val="1"/>
          <w:sz w:val="22"/>
          <w:szCs w:val="22"/>
        </w:rPr>
        <w:t>t</w:t>
      </w:r>
      <w:r w:rsidR="00A444CC">
        <w:rPr>
          <w:sz w:val="22"/>
          <w:szCs w:val="22"/>
        </w:rPr>
        <w:t>he So</w:t>
      </w:r>
      <w:r w:rsidR="00A444CC">
        <w:rPr>
          <w:spacing w:val="-2"/>
          <w:sz w:val="22"/>
          <w:szCs w:val="22"/>
        </w:rPr>
        <w:t>u</w:t>
      </w:r>
      <w:r w:rsidR="00A444CC">
        <w:rPr>
          <w:spacing w:val="1"/>
          <w:sz w:val="22"/>
          <w:szCs w:val="22"/>
        </w:rPr>
        <w:t>t</w:t>
      </w:r>
      <w:r w:rsidR="00A444CC">
        <w:rPr>
          <w:sz w:val="22"/>
          <w:szCs w:val="22"/>
        </w:rPr>
        <w:t xml:space="preserve">h </w:t>
      </w:r>
      <w:r w:rsidR="00A444CC">
        <w:rPr>
          <w:spacing w:val="-1"/>
          <w:sz w:val="22"/>
          <w:szCs w:val="22"/>
        </w:rPr>
        <w:t>A</w:t>
      </w:r>
      <w:r w:rsidR="00A444CC">
        <w:rPr>
          <w:spacing w:val="-2"/>
          <w:sz w:val="22"/>
          <w:szCs w:val="22"/>
        </w:rPr>
        <w:t>f</w:t>
      </w:r>
      <w:r w:rsidR="00A444CC">
        <w:rPr>
          <w:spacing w:val="1"/>
          <w:sz w:val="22"/>
          <w:szCs w:val="22"/>
        </w:rPr>
        <w:t>r</w:t>
      </w:r>
      <w:r w:rsidR="00A444CC">
        <w:rPr>
          <w:spacing w:val="-1"/>
          <w:sz w:val="22"/>
          <w:szCs w:val="22"/>
        </w:rPr>
        <w:t>i</w:t>
      </w:r>
      <w:r w:rsidR="00A444CC">
        <w:rPr>
          <w:sz w:val="22"/>
          <w:szCs w:val="22"/>
        </w:rPr>
        <w:t xml:space="preserve">can </w:t>
      </w:r>
      <w:r w:rsidR="00A444CC">
        <w:rPr>
          <w:spacing w:val="-3"/>
          <w:sz w:val="22"/>
          <w:szCs w:val="22"/>
        </w:rPr>
        <w:t>P</w:t>
      </w:r>
      <w:r w:rsidR="00A444CC">
        <w:rPr>
          <w:sz w:val="22"/>
          <w:szCs w:val="22"/>
        </w:rPr>
        <w:t>o</w:t>
      </w:r>
      <w:r w:rsidR="00A444CC">
        <w:rPr>
          <w:spacing w:val="1"/>
          <w:sz w:val="22"/>
          <w:szCs w:val="22"/>
        </w:rPr>
        <w:t>l</w:t>
      </w:r>
      <w:r w:rsidR="00A444CC">
        <w:rPr>
          <w:spacing w:val="-1"/>
          <w:sz w:val="22"/>
          <w:szCs w:val="22"/>
        </w:rPr>
        <w:t>i</w:t>
      </w:r>
      <w:r w:rsidR="00A444CC">
        <w:rPr>
          <w:sz w:val="22"/>
          <w:szCs w:val="22"/>
        </w:rPr>
        <w:t>ce Se</w:t>
      </w:r>
      <w:r w:rsidR="00A444CC">
        <w:rPr>
          <w:spacing w:val="1"/>
          <w:sz w:val="22"/>
          <w:szCs w:val="22"/>
        </w:rPr>
        <w:t>r</w:t>
      </w:r>
      <w:r w:rsidR="00A444CC">
        <w:rPr>
          <w:spacing w:val="-2"/>
          <w:sz w:val="22"/>
          <w:szCs w:val="22"/>
        </w:rPr>
        <w:t>v</w:t>
      </w:r>
      <w:r w:rsidR="00A444CC">
        <w:rPr>
          <w:spacing w:val="1"/>
          <w:sz w:val="22"/>
          <w:szCs w:val="22"/>
        </w:rPr>
        <w:t>i</w:t>
      </w:r>
      <w:r w:rsidR="00A444CC">
        <w:rPr>
          <w:sz w:val="22"/>
          <w:szCs w:val="22"/>
        </w:rPr>
        <w:t>ce.</w:t>
      </w:r>
    </w:p>
    <w:p w:rsidR="006D2267" w:rsidRDefault="006D2267">
      <w:pPr>
        <w:spacing w:before="2" w:line="180" w:lineRule="exact"/>
        <w:rPr>
          <w:sz w:val="19"/>
          <w:szCs w:val="19"/>
        </w:rPr>
      </w:pPr>
    </w:p>
    <w:p w:rsidR="006D2267" w:rsidRDefault="006D2267">
      <w:pPr>
        <w:spacing w:line="200" w:lineRule="exact"/>
      </w:pPr>
    </w:p>
    <w:p w:rsidR="006D2267" w:rsidRDefault="006D2267">
      <w:pPr>
        <w:spacing w:line="200" w:lineRule="exact"/>
      </w:pPr>
    </w:p>
    <w:p w:rsidR="00271912" w:rsidRDefault="00271912">
      <w:pPr>
        <w:spacing w:line="200" w:lineRule="exact"/>
      </w:pPr>
    </w:p>
    <w:p w:rsidR="00271912" w:rsidRDefault="00271912">
      <w:pPr>
        <w:spacing w:line="200" w:lineRule="exact"/>
      </w:pPr>
    </w:p>
    <w:p w:rsidR="00271912" w:rsidRDefault="00271912">
      <w:pPr>
        <w:spacing w:line="200" w:lineRule="exact"/>
      </w:pPr>
    </w:p>
    <w:p w:rsidR="00271912" w:rsidRDefault="00271912">
      <w:pPr>
        <w:spacing w:line="200" w:lineRule="exact"/>
      </w:pPr>
    </w:p>
    <w:p w:rsidR="00DF4CB8" w:rsidRDefault="00DF4CB8">
      <w:pPr>
        <w:spacing w:line="200" w:lineRule="exact"/>
      </w:pPr>
    </w:p>
    <w:p w:rsidR="00DF4CB8" w:rsidRDefault="00DF4CB8">
      <w:pPr>
        <w:spacing w:line="200" w:lineRule="exact"/>
      </w:pPr>
    </w:p>
    <w:p w:rsidR="006D2267" w:rsidRDefault="00157F22">
      <w:pPr>
        <w:spacing w:before="11" w:line="280" w:lineRule="exact"/>
        <w:rPr>
          <w:sz w:val="28"/>
          <w:szCs w:val="28"/>
        </w:rPr>
      </w:pPr>
      <w:r w:rsidRPr="00157F22">
        <w:rPr>
          <w:sz w:val="28"/>
          <w:szCs w:val="28"/>
        </w:rPr>
        <w:t>8.    LIABILITY OF CELLULAR PHONE AND 3G DATA CARD USERS</w:t>
      </w:r>
    </w:p>
    <w:p w:rsidR="00157F22" w:rsidRDefault="00157F22">
      <w:pPr>
        <w:spacing w:before="11" w:line="280" w:lineRule="exact"/>
        <w:rPr>
          <w:sz w:val="28"/>
          <w:szCs w:val="28"/>
        </w:rPr>
      </w:pPr>
    </w:p>
    <w:p w:rsidR="006D2267" w:rsidRDefault="00157F22">
      <w:pPr>
        <w:spacing w:line="276" w:lineRule="auto"/>
        <w:ind w:left="1180" w:right="186" w:hanging="720"/>
        <w:jc w:val="both"/>
        <w:rPr>
          <w:sz w:val="22"/>
          <w:szCs w:val="22"/>
        </w:rPr>
      </w:pPr>
      <w:r>
        <w:rPr>
          <w:spacing w:val="1"/>
          <w:sz w:val="22"/>
        </w:rPr>
        <w:t>8</w:t>
      </w:r>
      <w:r w:rsidR="00A444CC">
        <w:t>.</w:t>
      </w:r>
      <w:r>
        <w:rPr>
          <w:spacing w:val="2"/>
          <w:sz w:val="22"/>
        </w:rPr>
        <w:t>1</w:t>
      </w:r>
      <w:r w:rsidR="00A444CC">
        <w:t xml:space="preserve">. </w:t>
      </w:r>
      <w:r w:rsidR="00A444CC">
        <w:rPr>
          <w:spacing w:val="2"/>
          <w:sz w:val="22"/>
          <w:szCs w:val="22"/>
        </w:rPr>
        <w:t>T</w:t>
      </w:r>
      <w:r w:rsidR="00A444CC">
        <w:rPr>
          <w:sz w:val="22"/>
          <w:szCs w:val="22"/>
        </w:rPr>
        <w:t>he</w:t>
      </w:r>
      <w:r w:rsidR="00A444CC">
        <w:rPr>
          <w:spacing w:val="7"/>
          <w:sz w:val="22"/>
          <w:szCs w:val="22"/>
        </w:rPr>
        <w:t xml:space="preserve"> </w:t>
      </w:r>
      <w:r w:rsidR="00A444CC">
        <w:rPr>
          <w:sz w:val="22"/>
          <w:szCs w:val="22"/>
        </w:rPr>
        <w:t>coun</w:t>
      </w:r>
      <w:r w:rsidR="00A444CC">
        <w:rPr>
          <w:spacing w:val="-2"/>
          <w:sz w:val="22"/>
          <w:szCs w:val="22"/>
        </w:rPr>
        <w:t>c</w:t>
      </w:r>
      <w:r w:rsidR="00A444CC">
        <w:rPr>
          <w:spacing w:val="1"/>
          <w:sz w:val="22"/>
          <w:szCs w:val="22"/>
        </w:rPr>
        <w:t>i</w:t>
      </w:r>
      <w:r w:rsidR="00A444CC">
        <w:rPr>
          <w:sz w:val="22"/>
          <w:szCs w:val="22"/>
        </w:rPr>
        <w:t>l</w:t>
      </w:r>
      <w:r w:rsidR="00A444CC">
        <w:rPr>
          <w:spacing w:val="10"/>
          <w:sz w:val="22"/>
          <w:szCs w:val="22"/>
        </w:rPr>
        <w:t xml:space="preserve"> </w:t>
      </w:r>
      <w:r w:rsidR="00A444CC">
        <w:rPr>
          <w:spacing w:val="1"/>
          <w:sz w:val="22"/>
          <w:szCs w:val="22"/>
        </w:rPr>
        <w:t>r</w:t>
      </w:r>
      <w:r w:rsidR="00A444CC">
        <w:rPr>
          <w:spacing w:val="-2"/>
          <w:sz w:val="22"/>
          <w:szCs w:val="22"/>
        </w:rPr>
        <w:t>e</w:t>
      </w:r>
      <w:r w:rsidR="00A444CC">
        <w:rPr>
          <w:sz w:val="22"/>
          <w:szCs w:val="22"/>
        </w:rPr>
        <w:t>qu</w:t>
      </w:r>
      <w:r w:rsidR="00A444CC">
        <w:rPr>
          <w:spacing w:val="-1"/>
          <w:sz w:val="22"/>
          <w:szCs w:val="22"/>
        </w:rPr>
        <w:t>i</w:t>
      </w:r>
      <w:r w:rsidR="00A444CC">
        <w:rPr>
          <w:spacing w:val="1"/>
          <w:sz w:val="22"/>
          <w:szCs w:val="22"/>
        </w:rPr>
        <w:t>r</w:t>
      </w:r>
      <w:r w:rsidR="00A444CC">
        <w:rPr>
          <w:sz w:val="22"/>
          <w:szCs w:val="22"/>
        </w:rPr>
        <w:t>es</w:t>
      </w:r>
      <w:r w:rsidR="00A444CC">
        <w:rPr>
          <w:spacing w:val="8"/>
          <w:sz w:val="22"/>
          <w:szCs w:val="22"/>
        </w:rPr>
        <w:t xml:space="preserve"> </w:t>
      </w:r>
      <w:r w:rsidR="00A444CC">
        <w:rPr>
          <w:spacing w:val="1"/>
          <w:sz w:val="22"/>
          <w:szCs w:val="22"/>
        </w:rPr>
        <w:t>t</w:t>
      </w:r>
      <w:r w:rsidR="00A444CC">
        <w:rPr>
          <w:spacing w:val="-2"/>
          <w:sz w:val="22"/>
          <w:szCs w:val="22"/>
        </w:rPr>
        <w:t>h</w:t>
      </w:r>
      <w:r w:rsidR="00A444CC">
        <w:rPr>
          <w:sz w:val="22"/>
          <w:szCs w:val="22"/>
        </w:rPr>
        <w:t>at</w:t>
      </w:r>
      <w:r w:rsidR="00A444CC">
        <w:rPr>
          <w:spacing w:val="11"/>
          <w:sz w:val="22"/>
          <w:szCs w:val="22"/>
        </w:rPr>
        <w:t xml:space="preserve"> </w:t>
      </w:r>
      <w:r w:rsidR="00A444CC">
        <w:rPr>
          <w:spacing w:val="-2"/>
          <w:sz w:val="22"/>
          <w:szCs w:val="22"/>
        </w:rPr>
        <w:t>a</w:t>
      </w:r>
      <w:r w:rsidR="00A444CC">
        <w:rPr>
          <w:spacing w:val="1"/>
          <w:sz w:val="22"/>
          <w:szCs w:val="22"/>
        </w:rPr>
        <w:t>l</w:t>
      </w:r>
      <w:r w:rsidR="00A444CC">
        <w:rPr>
          <w:sz w:val="22"/>
          <w:szCs w:val="22"/>
        </w:rPr>
        <w:t>l</w:t>
      </w:r>
      <w:r w:rsidR="00A444CC">
        <w:rPr>
          <w:spacing w:val="8"/>
          <w:sz w:val="22"/>
          <w:szCs w:val="22"/>
        </w:rPr>
        <w:t xml:space="preserve"> </w:t>
      </w:r>
      <w:r w:rsidR="00A444CC">
        <w:rPr>
          <w:spacing w:val="-4"/>
          <w:sz w:val="22"/>
          <w:szCs w:val="22"/>
        </w:rPr>
        <w:t>m</w:t>
      </w:r>
      <w:r w:rsidR="00A444CC">
        <w:rPr>
          <w:spacing w:val="3"/>
          <w:sz w:val="22"/>
          <w:szCs w:val="22"/>
        </w:rPr>
        <w:t>e</w:t>
      </w:r>
      <w:r w:rsidR="00A444CC">
        <w:rPr>
          <w:spacing w:val="-4"/>
          <w:sz w:val="22"/>
          <w:szCs w:val="22"/>
        </w:rPr>
        <w:t>m</w:t>
      </w:r>
      <w:r w:rsidR="00A444CC">
        <w:rPr>
          <w:sz w:val="22"/>
          <w:szCs w:val="22"/>
        </w:rPr>
        <w:t>be</w:t>
      </w:r>
      <w:r w:rsidR="00A444CC">
        <w:rPr>
          <w:spacing w:val="1"/>
          <w:sz w:val="22"/>
          <w:szCs w:val="22"/>
        </w:rPr>
        <w:t>r</w:t>
      </w:r>
      <w:r w:rsidR="00A444CC">
        <w:rPr>
          <w:sz w:val="22"/>
          <w:szCs w:val="22"/>
        </w:rPr>
        <w:t>s</w:t>
      </w:r>
      <w:r w:rsidR="00A444CC">
        <w:rPr>
          <w:spacing w:val="10"/>
          <w:sz w:val="22"/>
          <w:szCs w:val="22"/>
        </w:rPr>
        <w:t xml:space="preserve"> </w:t>
      </w:r>
      <w:r w:rsidR="00A444CC">
        <w:rPr>
          <w:sz w:val="22"/>
          <w:szCs w:val="22"/>
        </w:rPr>
        <w:t>and</w:t>
      </w:r>
      <w:r w:rsidR="00A444CC">
        <w:rPr>
          <w:spacing w:val="7"/>
          <w:sz w:val="22"/>
          <w:szCs w:val="22"/>
        </w:rPr>
        <w:t xml:space="preserve"> </w:t>
      </w:r>
      <w:r w:rsidR="00A444CC">
        <w:rPr>
          <w:sz w:val="22"/>
          <w:szCs w:val="22"/>
        </w:rPr>
        <w:t>e</w:t>
      </w:r>
      <w:r w:rsidR="00A444CC">
        <w:rPr>
          <w:spacing w:val="-3"/>
          <w:sz w:val="22"/>
          <w:szCs w:val="22"/>
        </w:rPr>
        <w:t>m</w:t>
      </w:r>
      <w:r w:rsidR="00A444CC">
        <w:rPr>
          <w:sz w:val="22"/>
          <w:szCs w:val="22"/>
        </w:rPr>
        <w:t>p</w:t>
      </w:r>
      <w:r w:rsidR="00A444CC">
        <w:rPr>
          <w:spacing w:val="1"/>
          <w:sz w:val="22"/>
          <w:szCs w:val="22"/>
        </w:rPr>
        <w:t>l</w:t>
      </w:r>
      <w:r w:rsidR="00A444CC">
        <w:rPr>
          <w:sz w:val="22"/>
          <w:szCs w:val="22"/>
        </w:rPr>
        <w:t>o</w:t>
      </w:r>
      <w:r w:rsidR="00A444CC">
        <w:rPr>
          <w:spacing w:val="-2"/>
          <w:sz w:val="22"/>
          <w:szCs w:val="22"/>
        </w:rPr>
        <w:t>y</w:t>
      </w:r>
      <w:r w:rsidR="00A444CC">
        <w:rPr>
          <w:sz w:val="22"/>
          <w:szCs w:val="22"/>
        </w:rPr>
        <w:t>ees</w:t>
      </w:r>
      <w:r w:rsidR="00A444CC">
        <w:rPr>
          <w:spacing w:val="10"/>
          <w:sz w:val="22"/>
          <w:szCs w:val="22"/>
        </w:rPr>
        <w:t xml:space="preserve"> </w:t>
      </w:r>
      <w:r w:rsidR="00A444CC">
        <w:rPr>
          <w:spacing w:val="-2"/>
          <w:sz w:val="22"/>
          <w:szCs w:val="22"/>
        </w:rPr>
        <w:t>a</w:t>
      </w:r>
      <w:r w:rsidR="00A444CC">
        <w:rPr>
          <w:spacing w:val="-1"/>
          <w:sz w:val="22"/>
          <w:szCs w:val="22"/>
        </w:rPr>
        <w:t>l</w:t>
      </w:r>
      <w:r w:rsidR="00A444CC">
        <w:rPr>
          <w:spacing w:val="1"/>
          <w:sz w:val="22"/>
          <w:szCs w:val="22"/>
        </w:rPr>
        <w:t>l</w:t>
      </w:r>
      <w:r w:rsidR="00A444CC">
        <w:rPr>
          <w:sz w:val="22"/>
          <w:szCs w:val="22"/>
        </w:rPr>
        <w:t>oc</w:t>
      </w:r>
      <w:r w:rsidR="00A444CC">
        <w:rPr>
          <w:spacing w:val="-2"/>
          <w:sz w:val="22"/>
          <w:szCs w:val="22"/>
        </w:rPr>
        <w:t>a</w:t>
      </w:r>
      <w:r w:rsidR="00A444CC">
        <w:rPr>
          <w:spacing w:val="1"/>
          <w:sz w:val="22"/>
          <w:szCs w:val="22"/>
        </w:rPr>
        <w:t>t</w:t>
      </w:r>
      <w:r w:rsidR="00A444CC">
        <w:rPr>
          <w:sz w:val="22"/>
          <w:szCs w:val="22"/>
        </w:rPr>
        <w:t>ed</w:t>
      </w:r>
      <w:r w:rsidR="00A444CC">
        <w:rPr>
          <w:spacing w:val="11"/>
          <w:sz w:val="22"/>
          <w:szCs w:val="22"/>
        </w:rPr>
        <w:t xml:space="preserve"> </w:t>
      </w:r>
      <w:r w:rsidR="00A444CC">
        <w:rPr>
          <w:spacing w:val="1"/>
          <w:sz w:val="22"/>
          <w:szCs w:val="22"/>
        </w:rPr>
        <w:t>t</w:t>
      </w:r>
      <w:r w:rsidR="00A444CC">
        <w:rPr>
          <w:spacing w:val="-2"/>
          <w:sz w:val="22"/>
          <w:szCs w:val="22"/>
        </w:rPr>
        <w:t>h</w:t>
      </w:r>
      <w:r w:rsidR="00A444CC">
        <w:rPr>
          <w:sz w:val="22"/>
          <w:szCs w:val="22"/>
        </w:rPr>
        <w:t>e</w:t>
      </w:r>
      <w:r w:rsidR="00A444CC">
        <w:rPr>
          <w:spacing w:val="10"/>
          <w:sz w:val="22"/>
          <w:szCs w:val="22"/>
        </w:rPr>
        <w:t xml:space="preserve"> </w:t>
      </w:r>
      <w:r w:rsidR="00A444CC">
        <w:rPr>
          <w:sz w:val="22"/>
          <w:szCs w:val="22"/>
        </w:rPr>
        <w:t>c</w:t>
      </w:r>
      <w:r w:rsidR="00A444CC">
        <w:rPr>
          <w:spacing w:val="-2"/>
          <w:sz w:val="22"/>
          <w:szCs w:val="22"/>
        </w:rPr>
        <w:t>e</w:t>
      </w:r>
      <w:r w:rsidR="00A444CC">
        <w:rPr>
          <w:spacing w:val="1"/>
          <w:sz w:val="22"/>
          <w:szCs w:val="22"/>
        </w:rPr>
        <w:t>l</w:t>
      </w:r>
      <w:r w:rsidR="00A444CC">
        <w:rPr>
          <w:spacing w:val="-1"/>
          <w:sz w:val="22"/>
          <w:szCs w:val="22"/>
        </w:rPr>
        <w:t>l</w:t>
      </w:r>
      <w:r w:rsidR="00A444CC">
        <w:rPr>
          <w:sz w:val="22"/>
          <w:szCs w:val="22"/>
        </w:rPr>
        <w:t>u</w:t>
      </w:r>
      <w:r w:rsidR="00A444CC">
        <w:rPr>
          <w:spacing w:val="1"/>
          <w:sz w:val="22"/>
          <w:szCs w:val="22"/>
        </w:rPr>
        <w:t>l</w:t>
      </w:r>
      <w:r w:rsidR="00A444CC">
        <w:rPr>
          <w:spacing w:val="-2"/>
          <w:sz w:val="22"/>
          <w:szCs w:val="22"/>
        </w:rPr>
        <w:t>a</w:t>
      </w:r>
      <w:r w:rsidR="00A444CC">
        <w:rPr>
          <w:sz w:val="22"/>
          <w:szCs w:val="22"/>
        </w:rPr>
        <w:t>r</w:t>
      </w:r>
      <w:r w:rsidR="00A444CC">
        <w:rPr>
          <w:spacing w:val="10"/>
          <w:sz w:val="22"/>
          <w:szCs w:val="22"/>
        </w:rPr>
        <w:t xml:space="preserve"> </w:t>
      </w:r>
      <w:r w:rsidR="00A444CC">
        <w:rPr>
          <w:spacing w:val="1"/>
          <w:sz w:val="22"/>
          <w:szCs w:val="22"/>
        </w:rPr>
        <w:t>t</w:t>
      </w:r>
      <w:r w:rsidR="00A444CC">
        <w:rPr>
          <w:spacing w:val="-2"/>
          <w:sz w:val="22"/>
          <w:szCs w:val="22"/>
        </w:rPr>
        <w:t>e</w:t>
      </w:r>
      <w:r w:rsidR="00A444CC">
        <w:rPr>
          <w:spacing w:val="1"/>
          <w:sz w:val="22"/>
          <w:szCs w:val="22"/>
        </w:rPr>
        <w:t>l</w:t>
      </w:r>
      <w:r w:rsidR="00A444CC">
        <w:rPr>
          <w:sz w:val="22"/>
          <w:szCs w:val="22"/>
        </w:rPr>
        <w:t>ep</w:t>
      </w:r>
      <w:r w:rsidR="00A444CC">
        <w:rPr>
          <w:spacing w:val="1"/>
          <w:sz w:val="22"/>
          <w:szCs w:val="22"/>
        </w:rPr>
        <w:t>h</w:t>
      </w:r>
      <w:r w:rsidR="00A444CC">
        <w:rPr>
          <w:sz w:val="22"/>
          <w:szCs w:val="22"/>
        </w:rPr>
        <w:t>o</w:t>
      </w:r>
      <w:r w:rsidR="00A444CC">
        <w:rPr>
          <w:spacing w:val="-2"/>
          <w:sz w:val="22"/>
          <w:szCs w:val="22"/>
        </w:rPr>
        <w:t>n</w:t>
      </w:r>
      <w:r w:rsidR="00A444CC">
        <w:rPr>
          <w:sz w:val="22"/>
          <w:szCs w:val="22"/>
        </w:rPr>
        <w:t>e</w:t>
      </w:r>
      <w:r w:rsidR="00A444CC">
        <w:rPr>
          <w:spacing w:val="10"/>
          <w:sz w:val="22"/>
          <w:szCs w:val="22"/>
        </w:rPr>
        <w:t xml:space="preserve"> </w:t>
      </w:r>
      <w:r w:rsidR="00A444CC">
        <w:rPr>
          <w:spacing w:val="-2"/>
          <w:sz w:val="22"/>
          <w:szCs w:val="22"/>
        </w:rPr>
        <w:t>s</w:t>
      </w:r>
      <w:r w:rsidR="00A444CC">
        <w:rPr>
          <w:sz w:val="22"/>
          <w:szCs w:val="22"/>
        </w:rPr>
        <w:t>pons</w:t>
      </w:r>
      <w:r w:rsidR="00A444CC">
        <w:rPr>
          <w:spacing w:val="-2"/>
          <w:sz w:val="22"/>
          <w:szCs w:val="22"/>
        </w:rPr>
        <w:t>o</w:t>
      </w:r>
      <w:r w:rsidR="00A444CC">
        <w:rPr>
          <w:spacing w:val="1"/>
          <w:sz w:val="22"/>
          <w:szCs w:val="22"/>
        </w:rPr>
        <w:t>r</w:t>
      </w:r>
      <w:r w:rsidR="00A444CC">
        <w:rPr>
          <w:sz w:val="22"/>
          <w:szCs w:val="22"/>
        </w:rPr>
        <w:t xml:space="preserve">ed by </w:t>
      </w:r>
      <w:r w:rsidR="00A444CC">
        <w:rPr>
          <w:spacing w:val="1"/>
          <w:sz w:val="22"/>
          <w:szCs w:val="22"/>
        </w:rPr>
        <w:t>t</w:t>
      </w:r>
      <w:r w:rsidR="00A444CC">
        <w:rPr>
          <w:sz w:val="22"/>
          <w:szCs w:val="22"/>
        </w:rPr>
        <w:t>he</w:t>
      </w:r>
      <w:r w:rsidR="00A444CC">
        <w:rPr>
          <w:spacing w:val="3"/>
          <w:sz w:val="22"/>
          <w:szCs w:val="22"/>
        </w:rPr>
        <w:t xml:space="preserve"> </w:t>
      </w:r>
      <w:r w:rsidR="00A444CC">
        <w:rPr>
          <w:sz w:val="22"/>
          <w:szCs w:val="22"/>
        </w:rPr>
        <w:t>cou</w:t>
      </w:r>
      <w:r w:rsidR="00A444CC">
        <w:rPr>
          <w:spacing w:val="-2"/>
          <w:sz w:val="22"/>
          <w:szCs w:val="22"/>
        </w:rPr>
        <w:t>n</w:t>
      </w:r>
      <w:r w:rsidR="00A444CC">
        <w:rPr>
          <w:sz w:val="22"/>
          <w:szCs w:val="22"/>
        </w:rPr>
        <w:t>c</w:t>
      </w:r>
      <w:r w:rsidR="00A444CC">
        <w:rPr>
          <w:spacing w:val="-1"/>
          <w:sz w:val="22"/>
          <w:szCs w:val="22"/>
        </w:rPr>
        <w:t>i</w:t>
      </w:r>
      <w:r w:rsidR="00A444CC">
        <w:rPr>
          <w:sz w:val="22"/>
          <w:szCs w:val="22"/>
        </w:rPr>
        <w:t>l</w:t>
      </w:r>
      <w:r w:rsidR="00A444CC">
        <w:rPr>
          <w:spacing w:val="3"/>
          <w:sz w:val="22"/>
          <w:szCs w:val="22"/>
        </w:rPr>
        <w:t xml:space="preserve"> </w:t>
      </w:r>
      <w:r w:rsidR="00A444CC">
        <w:rPr>
          <w:spacing w:val="-2"/>
          <w:sz w:val="22"/>
          <w:szCs w:val="22"/>
        </w:rPr>
        <w:t>s</w:t>
      </w:r>
      <w:r w:rsidR="00A444CC">
        <w:rPr>
          <w:sz w:val="22"/>
          <w:szCs w:val="22"/>
        </w:rPr>
        <w:t>hou</w:t>
      </w:r>
      <w:r w:rsidR="00A444CC">
        <w:rPr>
          <w:spacing w:val="-1"/>
          <w:sz w:val="22"/>
          <w:szCs w:val="22"/>
        </w:rPr>
        <w:t>l</w:t>
      </w:r>
      <w:r w:rsidR="00A444CC">
        <w:rPr>
          <w:sz w:val="22"/>
          <w:szCs w:val="22"/>
        </w:rPr>
        <w:t>d</w:t>
      </w:r>
      <w:r w:rsidR="00A444CC">
        <w:rPr>
          <w:spacing w:val="2"/>
          <w:sz w:val="22"/>
          <w:szCs w:val="22"/>
        </w:rPr>
        <w:t xml:space="preserve"> </w:t>
      </w:r>
      <w:r w:rsidR="00A444CC">
        <w:rPr>
          <w:sz w:val="22"/>
          <w:szCs w:val="22"/>
        </w:rPr>
        <w:t>be</w:t>
      </w:r>
      <w:r w:rsidR="00A444CC">
        <w:rPr>
          <w:spacing w:val="2"/>
          <w:sz w:val="22"/>
          <w:szCs w:val="22"/>
        </w:rPr>
        <w:t xml:space="preserve"> </w:t>
      </w:r>
      <w:r w:rsidR="00A444CC">
        <w:rPr>
          <w:spacing w:val="-2"/>
          <w:sz w:val="22"/>
          <w:szCs w:val="22"/>
        </w:rPr>
        <w:t>r</w:t>
      </w:r>
      <w:r w:rsidR="00A444CC">
        <w:rPr>
          <w:sz w:val="22"/>
          <w:szCs w:val="22"/>
        </w:rPr>
        <w:t>easo</w:t>
      </w:r>
      <w:r w:rsidR="00A444CC">
        <w:rPr>
          <w:spacing w:val="-2"/>
          <w:sz w:val="22"/>
          <w:szCs w:val="22"/>
        </w:rPr>
        <w:t>n</w:t>
      </w:r>
      <w:r w:rsidR="00A444CC">
        <w:rPr>
          <w:sz w:val="22"/>
          <w:szCs w:val="22"/>
        </w:rPr>
        <w:t>ab</w:t>
      </w:r>
      <w:r w:rsidR="00A444CC">
        <w:rPr>
          <w:spacing w:val="1"/>
          <w:sz w:val="22"/>
          <w:szCs w:val="22"/>
        </w:rPr>
        <w:t>l</w:t>
      </w:r>
      <w:r w:rsidR="00A444CC">
        <w:rPr>
          <w:sz w:val="22"/>
          <w:szCs w:val="22"/>
        </w:rPr>
        <w:t>y co</w:t>
      </w:r>
      <w:r w:rsidR="00A444CC">
        <w:rPr>
          <w:spacing w:val="-2"/>
          <w:sz w:val="22"/>
          <w:szCs w:val="22"/>
        </w:rPr>
        <w:t>n</w:t>
      </w:r>
      <w:r w:rsidR="00A444CC">
        <w:rPr>
          <w:spacing w:val="1"/>
          <w:sz w:val="22"/>
          <w:szCs w:val="22"/>
        </w:rPr>
        <w:t>t</w:t>
      </w:r>
      <w:r w:rsidR="00A444CC">
        <w:rPr>
          <w:sz w:val="22"/>
          <w:szCs w:val="22"/>
        </w:rPr>
        <w:t>a</w:t>
      </w:r>
      <w:r w:rsidR="00A444CC">
        <w:rPr>
          <w:spacing w:val="-2"/>
          <w:sz w:val="22"/>
          <w:szCs w:val="22"/>
        </w:rPr>
        <w:t>c</w:t>
      </w:r>
      <w:r w:rsidR="00A444CC">
        <w:rPr>
          <w:spacing w:val="1"/>
          <w:sz w:val="22"/>
          <w:szCs w:val="22"/>
        </w:rPr>
        <w:t>t</w:t>
      </w:r>
      <w:r w:rsidR="00A444CC">
        <w:rPr>
          <w:sz w:val="22"/>
          <w:szCs w:val="22"/>
        </w:rPr>
        <w:t>a</w:t>
      </w:r>
      <w:r w:rsidR="00A444CC">
        <w:rPr>
          <w:spacing w:val="-2"/>
          <w:sz w:val="22"/>
          <w:szCs w:val="22"/>
        </w:rPr>
        <w:t>b</w:t>
      </w:r>
      <w:r w:rsidR="00A444CC">
        <w:rPr>
          <w:spacing w:val="1"/>
          <w:sz w:val="22"/>
          <w:szCs w:val="22"/>
        </w:rPr>
        <w:t>l</w:t>
      </w:r>
      <w:r w:rsidR="00A444CC">
        <w:rPr>
          <w:sz w:val="22"/>
          <w:szCs w:val="22"/>
        </w:rPr>
        <w:t>e at</w:t>
      </w:r>
      <w:r w:rsidR="00A444CC">
        <w:rPr>
          <w:spacing w:val="1"/>
          <w:sz w:val="22"/>
          <w:szCs w:val="22"/>
        </w:rPr>
        <w:t xml:space="preserve"> </w:t>
      </w:r>
      <w:r w:rsidR="00A444CC">
        <w:rPr>
          <w:sz w:val="22"/>
          <w:szCs w:val="22"/>
        </w:rPr>
        <w:t>a</w:t>
      </w:r>
      <w:r w:rsidR="00A444CC">
        <w:rPr>
          <w:spacing w:val="-1"/>
          <w:sz w:val="22"/>
          <w:szCs w:val="22"/>
        </w:rPr>
        <w:t>l</w:t>
      </w:r>
      <w:r w:rsidR="00A444CC">
        <w:rPr>
          <w:sz w:val="22"/>
          <w:szCs w:val="22"/>
        </w:rPr>
        <w:t>l</w:t>
      </w:r>
      <w:r w:rsidR="00A444CC">
        <w:rPr>
          <w:spacing w:val="3"/>
          <w:sz w:val="22"/>
          <w:szCs w:val="22"/>
        </w:rPr>
        <w:t xml:space="preserve"> </w:t>
      </w:r>
      <w:r w:rsidR="00A444CC">
        <w:rPr>
          <w:spacing w:val="-1"/>
          <w:sz w:val="22"/>
          <w:szCs w:val="22"/>
        </w:rPr>
        <w:t>t</w:t>
      </w:r>
      <w:r w:rsidR="00A444CC">
        <w:rPr>
          <w:spacing w:val="1"/>
          <w:sz w:val="22"/>
          <w:szCs w:val="22"/>
        </w:rPr>
        <w:t>i</w:t>
      </w:r>
      <w:r w:rsidR="00A444CC">
        <w:rPr>
          <w:spacing w:val="-4"/>
          <w:sz w:val="22"/>
          <w:szCs w:val="22"/>
        </w:rPr>
        <w:t>m</w:t>
      </w:r>
      <w:r w:rsidR="00A444CC">
        <w:rPr>
          <w:sz w:val="22"/>
          <w:szCs w:val="22"/>
        </w:rPr>
        <w:t>e</w:t>
      </w:r>
      <w:r w:rsidR="00A444CC">
        <w:rPr>
          <w:spacing w:val="1"/>
          <w:sz w:val="22"/>
          <w:szCs w:val="22"/>
        </w:rPr>
        <w:t>s</w:t>
      </w:r>
      <w:r w:rsidR="00A444CC">
        <w:rPr>
          <w:sz w:val="22"/>
          <w:szCs w:val="22"/>
        </w:rPr>
        <w:t>.</w:t>
      </w:r>
      <w:r w:rsidR="00A444CC">
        <w:rPr>
          <w:spacing w:val="2"/>
          <w:sz w:val="22"/>
          <w:szCs w:val="22"/>
        </w:rPr>
        <w:t xml:space="preserve"> </w:t>
      </w:r>
      <w:r w:rsidR="00A444CC">
        <w:rPr>
          <w:sz w:val="22"/>
          <w:szCs w:val="22"/>
        </w:rPr>
        <w:t>The</w:t>
      </w:r>
      <w:r w:rsidR="00A444CC">
        <w:rPr>
          <w:spacing w:val="2"/>
          <w:sz w:val="22"/>
          <w:szCs w:val="22"/>
        </w:rPr>
        <w:t xml:space="preserve"> </w:t>
      </w:r>
      <w:r w:rsidR="00A444CC">
        <w:rPr>
          <w:sz w:val="22"/>
          <w:szCs w:val="22"/>
        </w:rPr>
        <w:t>h</w:t>
      </w:r>
      <w:r w:rsidR="00A444CC">
        <w:rPr>
          <w:spacing w:val="-2"/>
          <w:sz w:val="22"/>
          <w:szCs w:val="22"/>
        </w:rPr>
        <w:t>a</w:t>
      </w:r>
      <w:r w:rsidR="00A444CC">
        <w:rPr>
          <w:sz w:val="22"/>
          <w:szCs w:val="22"/>
        </w:rPr>
        <w:t>nds</w:t>
      </w:r>
      <w:r w:rsidR="00A444CC">
        <w:rPr>
          <w:spacing w:val="-2"/>
          <w:sz w:val="22"/>
          <w:szCs w:val="22"/>
        </w:rPr>
        <w:t>e</w:t>
      </w:r>
      <w:r w:rsidR="00A444CC">
        <w:rPr>
          <w:spacing w:val="1"/>
          <w:sz w:val="22"/>
          <w:szCs w:val="22"/>
        </w:rPr>
        <w:t>t</w:t>
      </w:r>
      <w:r w:rsidR="00A444CC">
        <w:rPr>
          <w:sz w:val="22"/>
          <w:szCs w:val="22"/>
        </w:rPr>
        <w:t>s</w:t>
      </w:r>
      <w:r w:rsidR="00A444CC">
        <w:rPr>
          <w:spacing w:val="3"/>
          <w:sz w:val="22"/>
          <w:szCs w:val="22"/>
        </w:rPr>
        <w:t xml:space="preserve"> </w:t>
      </w:r>
      <w:r w:rsidR="00A444CC">
        <w:rPr>
          <w:spacing w:val="-4"/>
          <w:sz w:val="22"/>
          <w:szCs w:val="22"/>
        </w:rPr>
        <w:t>m</w:t>
      </w:r>
      <w:r w:rsidR="00A444CC">
        <w:rPr>
          <w:sz w:val="22"/>
          <w:szCs w:val="22"/>
        </w:rPr>
        <w:t>ust</w:t>
      </w:r>
      <w:r w:rsidR="00A444CC">
        <w:rPr>
          <w:spacing w:val="1"/>
          <w:sz w:val="22"/>
          <w:szCs w:val="22"/>
        </w:rPr>
        <w:t xml:space="preserve"> </w:t>
      </w:r>
      <w:r w:rsidR="00A444CC">
        <w:rPr>
          <w:sz w:val="22"/>
          <w:szCs w:val="22"/>
        </w:rPr>
        <w:t>be</w:t>
      </w:r>
      <w:r w:rsidR="00A444CC">
        <w:rPr>
          <w:spacing w:val="3"/>
          <w:sz w:val="22"/>
          <w:szCs w:val="22"/>
        </w:rPr>
        <w:t xml:space="preserve"> </w:t>
      </w:r>
      <w:r w:rsidR="00A444CC">
        <w:rPr>
          <w:spacing w:val="-2"/>
          <w:sz w:val="22"/>
          <w:szCs w:val="22"/>
        </w:rPr>
        <w:t>k</w:t>
      </w:r>
      <w:r w:rsidR="00A444CC">
        <w:rPr>
          <w:sz w:val="22"/>
          <w:szCs w:val="22"/>
        </w:rPr>
        <w:t>ept</w:t>
      </w:r>
      <w:r w:rsidR="00A444CC">
        <w:rPr>
          <w:spacing w:val="7"/>
          <w:sz w:val="22"/>
          <w:szCs w:val="22"/>
        </w:rPr>
        <w:t xml:space="preserve"> </w:t>
      </w:r>
      <w:r w:rsidR="00A444CC">
        <w:rPr>
          <w:spacing w:val="1"/>
          <w:sz w:val="22"/>
          <w:szCs w:val="22"/>
        </w:rPr>
        <w:t>i</w:t>
      </w:r>
      <w:r w:rsidR="00A444CC">
        <w:rPr>
          <w:sz w:val="22"/>
          <w:szCs w:val="22"/>
        </w:rPr>
        <w:t xml:space="preserve">n </w:t>
      </w:r>
      <w:r w:rsidR="00A444CC">
        <w:rPr>
          <w:spacing w:val="-2"/>
          <w:sz w:val="22"/>
          <w:szCs w:val="22"/>
        </w:rPr>
        <w:t>g</w:t>
      </w:r>
      <w:r w:rsidR="00A444CC">
        <w:rPr>
          <w:sz w:val="22"/>
          <w:szCs w:val="22"/>
        </w:rPr>
        <w:t xml:space="preserve">ood </w:t>
      </w:r>
      <w:r w:rsidR="00A444CC">
        <w:rPr>
          <w:spacing w:val="-1"/>
          <w:sz w:val="22"/>
          <w:szCs w:val="22"/>
        </w:rPr>
        <w:t>w</w:t>
      </w:r>
      <w:r w:rsidR="00A444CC">
        <w:rPr>
          <w:sz w:val="22"/>
          <w:szCs w:val="22"/>
        </w:rPr>
        <w:t>o</w:t>
      </w:r>
      <w:r w:rsidR="00A444CC">
        <w:rPr>
          <w:spacing w:val="1"/>
          <w:sz w:val="22"/>
          <w:szCs w:val="22"/>
        </w:rPr>
        <w:t>r</w:t>
      </w:r>
      <w:r w:rsidR="00A444CC">
        <w:rPr>
          <w:spacing w:val="-2"/>
          <w:sz w:val="22"/>
          <w:szCs w:val="22"/>
        </w:rPr>
        <w:t>k</w:t>
      </w:r>
      <w:r w:rsidR="00A444CC">
        <w:rPr>
          <w:spacing w:val="1"/>
          <w:sz w:val="22"/>
          <w:szCs w:val="22"/>
        </w:rPr>
        <w:t>i</w:t>
      </w:r>
      <w:r w:rsidR="00A444CC">
        <w:rPr>
          <w:sz w:val="22"/>
          <w:szCs w:val="22"/>
        </w:rPr>
        <w:t>ng</w:t>
      </w:r>
      <w:r w:rsidR="00A444CC">
        <w:rPr>
          <w:spacing w:val="-2"/>
          <w:sz w:val="22"/>
          <w:szCs w:val="22"/>
        </w:rPr>
        <w:t xml:space="preserve"> </w:t>
      </w:r>
      <w:r w:rsidR="00A444CC">
        <w:rPr>
          <w:sz w:val="22"/>
          <w:szCs w:val="22"/>
        </w:rPr>
        <w:t>cond</w:t>
      </w:r>
      <w:r w:rsidR="00A444CC">
        <w:rPr>
          <w:spacing w:val="1"/>
          <w:sz w:val="22"/>
          <w:szCs w:val="22"/>
        </w:rPr>
        <w:t>i</w:t>
      </w:r>
      <w:r w:rsidR="00A444CC">
        <w:rPr>
          <w:spacing w:val="-1"/>
          <w:sz w:val="22"/>
          <w:szCs w:val="22"/>
        </w:rPr>
        <w:t>t</w:t>
      </w:r>
      <w:r w:rsidR="00A444CC">
        <w:rPr>
          <w:spacing w:val="1"/>
          <w:sz w:val="22"/>
          <w:szCs w:val="22"/>
        </w:rPr>
        <w:t>i</w:t>
      </w:r>
      <w:r w:rsidR="00A444CC">
        <w:rPr>
          <w:sz w:val="22"/>
          <w:szCs w:val="22"/>
        </w:rPr>
        <w:t>on</w:t>
      </w:r>
      <w:r w:rsidR="00A444CC">
        <w:rPr>
          <w:spacing w:val="-2"/>
          <w:sz w:val="22"/>
          <w:szCs w:val="22"/>
        </w:rPr>
        <w:t>s</w:t>
      </w:r>
      <w:r w:rsidR="00A444CC">
        <w:rPr>
          <w:sz w:val="22"/>
          <w:szCs w:val="22"/>
        </w:rPr>
        <w:t>;</w:t>
      </w:r>
    </w:p>
    <w:p w:rsidR="006D2267" w:rsidRDefault="006D2267">
      <w:pPr>
        <w:spacing w:before="11" w:line="280" w:lineRule="exact"/>
        <w:rPr>
          <w:sz w:val="28"/>
          <w:szCs w:val="28"/>
        </w:rPr>
      </w:pPr>
    </w:p>
    <w:p w:rsidR="006D2267" w:rsidRDefault="00157F22" w:rsidP="00157F22">
      <w:pPr>
        <w:spacing w:line="276" w:lineRule="auto"/>
        <w:ind w:left="1180" w:right="187" w:hanging="667"/>
        <w:rPr>
          <w:sz w:val="22"/>
          <w:szCs w:val="22"/>
        </w:rPr>
      </w:pPr>
      <w:r>
        <w:rPr>
          <w:sz w:val="22"/>
          <w:szCs w:val="22"/>
        </w:rPr>
        <w:t>8</w:t>
      </w:r>
      <w:r w:rsidR="00A444CC">
        <w:rPr>
          <w:spacing w:val="-2"/>
          <w:sz w:val="22"/>
          <w:szCs w:val="22"/>
        </w:rPr>
        <w:t>.</w:t>
      </w:r>
      <w:r w:rsidR="00A444CC">
        <w:rPr>
          <w:sz w:val="22"/>
          <w:szCs w:val="22"/>
        </w:rPr>
        <w:t xml:space="preserve">2      </w:t>
      </w:r>
      <w:r w:rsidR="00A444CC">
        <w:rPr>
          <w:spacing w:val="9"/>
          <w:sz w:val="22"/>
          <w:szCs w:val="22"/>
        </w:rPr>
        <w:t xml:space="preserve"> </w:t>
      </w:r>
      <w:r w:rsidR="00A444CC">
        <w:rPr>
          <w:spacing w:val="-4"/>
          <w:sz w:val="22"/>
          <w:szCs w:val="22"/>
        </w:rPr>
        <w:t>I</w:t>
      </w:r>
      <w:r w:rsidR="00A444CC">
        <w:rPr>
          <w:sz w:val="22"/>
          <w:szCs w:val="22"/>
        </w:rPr>
        <w:t>n</w:t>
      </w:r>
      <w:r w:rsidR="00A444CC">
        <w:rPr>
          <w:spacing w:val="29"/>
          <w:sz w:val="22"/>
          <w:szCs w:val="22"/>
        </w:rPr>
        <w:t xml:space="preserve"> </w:t>
      </w:r>
      <w:r w:rsidR="00A444CC">
        <w:rPr>
          <w:spacing w:val="1"/>
          <w:sz w:val="22"/>
          <w:szCs w:val="22"/>
        </w:rPr>
        <w:t>t</w:t>
      </w:r>
      <w:r w:rsidR="00A444CC">
        <w:rPr>
          <w:sz w:val="22"/>
          <w:szCs w:val="22"/>
        </w:rPr>
        <w:t>he</w:t>
      </w:r>
      <w:r w:rsidR="00A444CC">
        <w:rPr>
          <w:spacing w:val="29"/>
          <w:sz w:val="22"/>
          <w:szCs w:val="22"/>
        </w:rPr>
        <w:t xml:space="preserve"> </w:t>
      </w:r>
      <w:r w:rsidR="00A444CC">
        <w:rPr>
          <w:sz w:val="22"/>
          <w:szCs w:val="22"/>
        </w:rPr>
        <w:t>e</w:t>
      </w:r>
      <w:r w:rsidR="00A444CC">
        <w:rPr>
          <w:spacing w:val="-2"/>
          <w:sz w:val="22"/>
          <w:szCs w:val="22"/>
        </w:rPr>
        <w:t>v</w:t>
      </w:r>
      <w:r w:rsidR="00A444CC">
        <w:rPr>
          <w:sz w:val="22"/>
          <w:szCs w:val="22"/>
        </w:rPr>
        <w:t>ent</w:t>
      </w:r>
      <w:r w:rsidR="00A444CC">
        <w:rPr>
          <w:spacing w:val="28"/>
          <w:sz w:val="22"/>
          <w:szCs w:val="22"/>
        </w:rPr>
        <w:t xml:space="preserve"> </w:t>
      </w:r>
      <w:r w:rsidR="00A444CC">
        <w:rPr>
          <w:spacing w:val="1"/>
          <w:sz w:val="22"/>
          <w:szCs w:val="22"/>
        </w:rPr>
        <w:t>t</w:t>
      </w:r>
      <w:r w:rsidR="00A444CC">
        <w:rPr>
          <w:spacing w:val="-2"/>
          <w:sz w:val="22"/>
          <w:szCs w:val="22"/>
        </w:rPr>
        <w:t>h</w:t>
      </w:r>
      <w:r w:rsidR="00A444CC">
        <w:rPr>
          <w:sz w:val="22"/>
          <w:szCs w:val="22"/>
        </w:rPr>
        <w:t>at</w:t>
      </w:r>
      <w:r w:rsidR="00A444CC">
        <w:rPr>
          <w:spacing w:val="28"/>
          <w:sz w:val="22"/>
          <w:szCs w:val="22"/>
        </w:rPr>
        <w:t xml:space="preserve"> </w:t>
      </w:r>
      <w:r w:rsidR="00A444CC">
        <w:rPr>
          <w:sz w:val="22"/>
          <w:szCs w:val="22"/>
        </w:rPr>
        <w:t>an</w:t>
      </w:r>
      <w:r w:rsidR="00A444CC">
        <w:rPr>
          <w:spacing w:val="27"/>
          <w:sz w:val="22"/>
          <w:szCs w:val="22"/>
        </w:rPr>
        <w:t xml:space="preserve"> </w:t>
      </w:r>
      <w:r w:rsidR="00A444CC">
        <w:rPr>
          <w:sz w:val="22"/>
          <w:szCs w:val="22"/>
        </w:rPr>
        <w:t>e</w:t>
      </w:r>
      <w:r w:rsidR="00A444CC">
        <w:rPr>
          <w:spacing w:val="-3"/>
          <w:sz w:val="22"/>
          <w:szCs w:val="22"/>
        </w:rPr>
        <w:t>m</w:t>
      </w:r>
      <w:r w:rsidR="00A444CC">
        <w:rPr>
          <w:sz w:val="22"/>
          <w:szCs w:val="22"/>
        </w:rPr>
        <w:t>p</w:t>
      </w:r>
      <w:r w:rsidR="00A444CC">
        <w:rPr>
          <w:spacing w:val="1"/>
          <w:sz w:val="22"/>
          <w:szCs w:val="22"/>
        </w:rPr>
        <w:t>l</w:t>
      </w:r>
      <w:r w:rsidR="00A444CC">
        <w:rPr>
          <w:spacing w:val="-2"/>
          <w:sz w:val="22"/>
          <w:szCs w:val="22"/>
        </w:rPr>
        <w:t>oy</w:t>
      </w:r>
      <w:r w:rsidR="00A444CC">
        <w:rPr>
          <w:sz w:val="22"/>
          <w:szCs w:val="22"/>
        </w:rPr>
        <w:t>ee</w:t>
      </w:r>
      <w:r w:rsidR="00A444CC">
        <w:rPr>
          <w:spacing w:val="29"/>
          <w:sz w:val="22"/>
          <w:szCs w:val="22"/>
        </w:rPr>
        <w:t xml:space="preserve"> </w:t>
      </w:r>
      <w:r w:rsidR="00A444CC">
        <w:rPr>
          <w:sz w:val="22"/>
          <w:szCs w:val="22"/>
        </w:rPr>
        <w:t>or</w:t>
      </w:r>
      <w:r w:rsidR="00A444CC">
        <w:rPr>
          <w:spacing w:val="27"/>
          <w:sz w:val="22"/>
          <w:szCs w:val="22"/>
        </w:rPr>
        <w:t xml:space="preserve"> </w:t>
      </w:r>
      <w:r w:rsidR="00A444CC">
        <w:rPr>
          <w:spacing w:val="1"/>
          <w:sz w:val="22"/>
          <w:szCs w:val="22"/>
        </w:rPr>
        <w:t>t</w:t>
      </w:r>
      <w:r w:rsidR="00A444CC">
        <w:rPr>
          <w:sz w:val="22"/>
          <w:szCs w:val="22"/>
        </w:rPr>
        <w:t>he</w:t>
      </w:r>
      <w:r w:rsidR="00A444CC">
        <w:rPr>
          <w:spacing w:val="31"/>
          <w:sz w:val="22"/>
          <w:szCs w:val="22"/>
        </w:rPr>
        <w:t xml:space="preserve"> </w:t>
      </w:r>
      <w:r w:rsidR="00A444CC">
        <w:rPr>
          <w:spacing w:val="-4"/>
          <w:sz w:val="22"/>
          <w:szCs w:val="22"/>
        </w:rPr>
        <w:t>m</w:t>
      </w:r>
      <w:r w:rsidR="00A444CC">
        <w:rPr>
          <w:sz w:val="22"/>
          <w:szCs w:val="22"/>
        </w:rPr>
        <w:t>e</w:t>
      </w:r>
      <w:r w:rsidR="00A444CC">
        <w:rPr>
          <w:spacing w:val="-3"/>
          <w:sz w:val="22"/>
          <w:szCs w:val="22"/>
        </w:rPr>
        <w:t>m</w:t>
      </w:r>
      <w:r w:rsidR="00A444CC">
        <w:rPr>
          <w:sz w:val="22"/>
          <w:szCs w:val="22"/>
        </w:rPr>
        <w:t>ber</w:t>
      </w:r>
      <w:r w:rsidR="00A444CC">
        <w:rPr>
          <w:spacing w:val="30"/>
          <w:sz w:val="22"/>
          <w:szCs w:val="22"/>
        </w:rPr>
        <w:t xml:space="preserve"> </w:t>
      </w:r>
      <w:r w:rsidR="00A444CC">
        <w:rPr>
          <w:spacing w:val="1"/>
          <w:sz w:val="22"/>
          <w:szCs w:val="22"/>
        </w:rPr>
        <w:t>l</w:t>
      </w:r>
      <w:r w:rsidR="00A444CC">
        <w:rPr>
          <w:sz w:val="22"/>
          <w:szCs w:val="22"/>
        </w:rPr>
        <w:t>os</w:t>
      </w:r>
      <w:r w:rsidR="00A444CC">
        <w:rPr>
          <w:spacing w:val="-2"/>
          <w:sz w:val="22"/>
          <w:szCs w:val="22"/>
        </w:rPr>
        <w:t>e</w:t>
      </w:r>
      <w:r w:rsidR="00A444CC">
        <w:rPr>
          <w:sz w:val="22"/>
          <w:szCs w:val="22"/>
        </w:rPr>
        <w:t>s</w:t>
      </w:r>
      <w:r w:rsidR="00A444CC">
        <w:rPr>
          <w:spacing w:val="29"/>
          <w:sz w:val="22"/>
          <w:szCs w:val="22"/>
        </w:rPr>
        <w:t xml:space="preserve"> </w:t>
      </w:r>
      <w:r w:rsidR="00A444CC">
        <w:rPr>
          <w:spacing w:val="-2"/>
          <w:sz w:val="22"/>
          <w:szCs w:val="22"/>
        </w:rPr>
        <w:t>h</w:t>
      </w:r>
      <w:r w:rsidR="00A444CC">
        <w:rPr>
          <w:spacing w:val="1"/>
          <w:sz w:val="22"/>
          <w:szCs w:val="22"/>
        </w:rPr>
        <w:t>i</w:t>
      </w:r>
      <w:r w:rsidR="00A444CC">
        <w:rPr>
          <w:sz w:val="22"/>
          <w:szCs w:val="22"/>
        </w:rPr>
        <w:t>s</w:t>
      </w:r>
      <w:r w:rsidR="00A444CC">
        <w:rPr>
          <w:spacing w:val="-1"/>
          <w:sz w:val="22"/>
          <w:szCs w:val="22"/>
        </w:rPr>
        <w:t>/</w:t>
      </w:r>
      <w:r w:rsidR="00A444CC">
        <w:rPr>
          <w:sz w:val="22"/>
          <w:szCs w:val="22"/>
        </w:rPr>
        <w:t>her</w:t>
      </w:r>
      <w:r w:rsidR="00A444CC">
        <w:rPr>
          <w:spacing w:val="28"/>
          <w:sz w:val="22"/>
          <w:szCs w:val="22"/>
        </w:rPr>
        <w:t xml:space="preserve"> </w:t>
      </w:r>
      <w:r w:rsidR="00A444CC">
        <w:rPr>
          <w:sz w:val="22"/>
          <w:szCs w:val="22"/>
        </w:rPr>
        <w:t>c</w:t>
      </w:r>
      <w:r w:rsidR="00A444CC">
        <w:rPr>
          <w:spacing w:val="-2"/>
          <w:sz w:val="22"/>
          <w:szCs w:val="22"/>
        </w:rPr>
        <w:t>e</w:t>
      </w:r>
      <w:r w:rsidR="00A444CC">
        <w:rPr>
          <w:spacing w:val="-1"/>
          <w:sz w:val="22"/>
          <w:szCs w:val="22"/>
        </w:rPr>
        <w:t>l</w:t>
      </w:r>
      <w:r w:rsidR="00A444CC">
        <w:rPr>
          <w:spacing w:val="1"/>
          <w:sz w:val="22"/>
          <w:szCs w:val="22"/>
        </w:rPr>
        <w:t>l</w:t>
      </w:r>
      <w:r w:rsidR="00A444CC">
        <w:rPr>
          <w:sz w:val="22"/>
          <w:szCs w:val="22"/>
        </w:rPr>
        <w:t>u</w:t>
      </w:r>
      <w:r w:rsidR="00A444CC">
        <w:rPr>
          <w:spacing w:val="-1"/>
          <w:sz w:val="22"/>
          <w:szCs w:val="22"/>
        </w:rPr>
        <w:t>l</w:t>
      </w:r>
      <w:r w:rsidR="00A444CC">
        <w:rPr>
          <w:sz w:val="22"/>
          <w:szCs w:val="22"/>
        </w:rPr>
        <w:t>ar</w:t>
      </w:r>
      <w:r w:rsidR="00A444CC">
        <w:rPr>
          <w:spacing w:val="28"/>
          <w:sz w:val="22"/>
          <w:szCs w:val="22"/>
        </w:rPr>
        <w:t xml:space="preserve"> </w:t>
      </w:r>
      <w:r w:rsidR="00A444CC">
        <w:rPr>
          <w:sz w:val="22"/>
          <w:szCs w:val="22"/>
        </w:rPr>
        <w:t>phone</w:t>
      </w:r>
      <w:r w:rsidR="00A444CC">
        <w:rPr>
          <w:spacing w:val="27"/>
          <w:sz w:val="22"/>
          <w:szCs w:val="22"/>
        </w:rPr>
        <w:t xml:space="preserve"> </w:t>
      </w:r>
      <w:r w:rsidR="00A444CC">
        <w:rPr>
          <w:sz w:val="22"/>
          <w:szCs w:val="22"/>
        </w:rPr>
        <w:t>a</w:t>
      </w:r>
      <w:r w:rsidR="00A444CC">
        <w:rPr>
          <w:spacing w:val="-2"/>
          <w:sz w:val="22"/>
          <w:szCs w:val="22"/>
        </w:rPr>
        <w:t>n</w:t>
      </w:r>
      <w:r w:rsidR="00A444CC">
        <w:rPr>
          <w:sz w:val="22"/>
          <w:szCs w:val="22"/>
        </w:rPr>
        <w:t>d</w:t>
      </w:r>
      <w:r w:rsidR="00A444CC">
        <w:rPr>
          <w:spacing w:val="29"/>
          <w:sz w:val="22"/>
          <w:szCs w:val="22"/>
        </w:rPr>
        <w:t xml:space="preserve"> </w:t>
      </w:r>
      <w:r w:rsidR="00A444CC">
        <w:rPr>
          <w:spacing w:val="-2"/>
          <w:sz w:val="22"/>
          <w:szCs w:val="22"/>
        </w:rPr>
        <w:t>o</w:t>
      </w:r>
      <w:r w:rsidR="00A444CC">
        <w:rPr>
          <w:sz w:val="22"/>
          <w:szCs w:val="22"/>
        </w:rPr>
        <w:t>r</w:t>
      </w:r>
      <w:r w:rsidR="00A444CC">
        <w:rPr>
          <w:spacing w:val="29"/>
          <w:sz w:val="22"/>
          <w:szCs w:val="22"/>
        </w:rPr>
        <w:t xml:space="preserve"> </w:t>
      </w:r>
      <w:r w:rsidR="00A444CC">
        <w:rPr>
          <w:sz w:val="22"/>
          <w:szCs w:val="22"/>
        </w:rPr>
        <w:t>3G</w:t>
      </w:r>
      <w:r w:rsidR="00A444CC">
        <w:rPr>
          <w:spacing w:val="25"/>
          <w:sz w:val="22"/>
          <w:szCs w:val="22"/>
        </w:rPr>
        <w:t xml:space="preserve"> </w:t>
      </w:r>
      <w:r w:rsidR="00A444CC">
        <w:rPr>
          <w:sz w:val="22"/>
          <w:szCs w:val="22"/>
        </w:rPr>
        <w:t>da</w:t>
      </w:r>
      <w:r w:rsidR="00A444CC">
        <w:rPr>
          <w:spacing w:val="-1"/>
          <w:sz w:val="22"/>
          <w:szCs w:val="22"/>
        </w:rPr>
        <w:t>t</w:t>
      </w:r>
      <w:r w:rsidR="00A444CC">
        <w:rPr>
          <w:sz w:val="22"/>
          <w:szCs w:val="22"/>
        </w:rPr>
        <w:t>a ca</w:t>
      </w:r>
      <w:r w:rsidR="00A444CC">
        <w:rPr>
          <w:spacing w:val="1"/>
          <w:sz w:val="22"/>
          <w:szCs w:val="22"/>
        </w:rPr>
        <w:t>r</w:t>
      </w:r>
      <w:r w:rsidR="00A444CC">
        <w:rPr>
          <w:sz w:val="22"/>
          <w:szCs w:val="22"/>
        </w:rPr>
        <w:t xml:space="preserve">d, </w:t>
      </w:r>
      <w:r w:rsidR="00A444CC">
        <w:rPr>
          <w:spacing w:val="1"/>
          <w:sz w:val="22"/>
          <w:szCs w:val="22"/>
        </w:rPr>
        <w:t>t</w:t>
      </w:r>
      <w:r w:rsidR="00A444CC">
        <w:rPr>
          <w:spacing w:val="-2"/>
          <w:sz w:val="22"/>
          <w:szCs w:val="22"/>
        </w:rPr>
        <w:t>h</w:t>
      </w:r>
      <w:r w:rsidR="00A444CC">
        <w:rPr>
          <w:sz w:val="22"/>
          <w:szCs w:val="22"/>
        </w:rPr>
        <w:t>e coun</w:t>
      </w:r>
      <w:r w:rsidR="00A444CC">
        <w:rPr>
          <w:spacing w:val="-2"/>
          <w:sz w:val="22"/>
          <w:szCs w:val="22"/>
        </w:rPr>
        <w:t>c</w:t>
      </w:r>
      <w:r w:rsidR="00A444CC">
        <w:rPr>
          <w:spacing w:val="1"/>
          <w:sz w:val="22"/>
          <w:szCs w:val="22"/>
        </w:rPr>
        <w:t>i</w:t>
      </w:r>
      <w:r w:rsidR="00A444CC">
        <w:rPr>
          <w:sz w:val="22"/>
          <w:szCs w:val="22"/>
        </w:rPr>
        <w:t>l</w:t>
      </w:r>
      <w:r w:rsidR="00A444CC">
        <w:rPr>
          <w:spacing w:val="2"/>
          <w:sz w:val="22"/>
          <w:szCs w:val="22"/>
        </w:rPr>
        <w:t xml:space="preserve"> </w:t>
      </w:r>
      <w:r w:rsidR="00A444CC">
        <w:rPr>
          <w:spacing w:val="-1"/>
          <w:sz w:val="22"/>
          <w:szCs w:val="22"/>
        </w:rPr>
        <w:t>wi</w:t>
      </w:r>
      <w:r w:rsidR="00A444CC">
        <w:rPr>
          <w:spacing w:val="1"/>
          <w:sz w:val="22"/>
          <w:szCs w:val="22"/>
        </w:rPr>
        <w:t>l</w:t>
      </w:r>
      <w:r w:rsidR="00A444CC">
        <w:rPr>
          <w:sz w:val="22"/>
          <w:szCs w:val="22"/>
        </w:rPr>
        <w:t>l</w:t>
      </w:r>
      <w:r w:rsidR="00A444CC">
        <w:rPr>
          <w:spacing w:val="1"/>
          <w:sz w:val="22"/>
          <w:szCs w:val="22"/>
        </w:rPr>
        <w:t xml:space="preserve"> </w:t>
      </w:r>
      <w:r w:rsidR="00A444CC">
        <w:rPr>
          <w:sz w:val="22"/>
          <w:szCs w:val="22"/>
        </w:rPr>
        <w:t xml:space="preserve">be </w:t>
      </w:r>
      <w:r w:rsidR="00A444CC">
        <w:rPr>
          <w:spacing w:val="-2"/>
          <w:sz w:val="22"/>
          <w:szCs w:val="22"/>
        </w:rPr>
        <w:t>r</w:t>
      </w:r>
      <w:r w:rsidR="00A444CC">
        <w:rPr>
          <w:sz w:val="22"/>
          <w:szCs w:val="22"/>
        </w:rPr>
        <w:t>e</w:t>
      </w:r>
      <w:r w:rsidR="00A444CC">
        <w:rPr>
          <w:spacing w:val="1"/>
          <w:sz w:val="22"/>
          <w:szCs w:val="22"/>
        </w:rPr>
        <w:t>s</w:t>
      </w:r>
      <w:r w:rsidR="00A444CC">
        <w:rPr>
          <w:sz w:val="22"/>
          <w:szCs w:val="22"/>
        </w:rPr>
        <w:t>pon</w:t>
      </w:r>
      <w:r w:rsidR="00A444CC">
        <w:rPr>
          <w:spacing w:val="-2"/>
          <w:sz w:val="22"/>
          <w:szCs w:val="22"/>
        </w:rPr>
        <w:t>s</w:t>
      </w:r>
      <w:r w:rsidR="00A444CC">
        <w:rPr>
          <w:spacing w:val="1"/>
          <w:sz w:val="22"/>
          <w:szCs w:val="22"/>
        </w:rPr>
        <w:t>i</w:t>
      </w:r>
      <w:r w:rsidR="00A444CC">
        <w:rPr>
          <w:spacing w:val="-2"/>
          <w:sz w:val="22"/>
          <w:szCs w:val="22"/>
        </w:rPr>
        <w:t>b</w:t>
      </w:r>
      <w:r w:rsidR="00A444CC">
        <w:rPr>
          <w:spacing w:val="1"/>
          <w:sz w:val="22"/>
          <w:szCs w:val="22"/>
        </w:rPr>
        <w:t>l</w:t>
      </w:r>
      <w:r w:rsidR="00A444CC">
        <w:rPr>
          <w:sz w:val="22"/>
          <w:szCs w:val="22"/>
        </w:rPr>
        <w:t xml:space="preserve">e </w:t>
      </w:r>
      <w:r w:rsidR="00A444CC">
        <w:rPr>
          <w:spacing w:val="1"/>
          <w:sz w:val="22"/>
          <w:szCs w:val="22"/>
        </w:rPr>
        <w:t>f</w:t>
      </w:r>
      <w:r w:rsidR="00A444CC">
        <w:rPr>
          <w:spacing w:val="-2"/>
          <w:sz w:val="22"/>
          <w:szCs w:val="22"/>
        </w:rPr>
        <w:t>o</w:t>
      </w:r>
      <w:r w:rsidR="00A444CC">
        <w:rPr>
          <w:sz w:val="22"/>
          <w:szCs w:val="22"/>
        </w:rPr>
        <w:t>r</w:t>
      </w:r>
      <w:r w:rsidR="00A444CC">
        <w:rPr>
          <w:spacing w:val="3"/>
          <w:sz w:val="22"/>
          <w:szCs w:val="22"/>
        </w:rPr>
        <w:t xml:space="preserve"> </w:t>
      </w:r>
      <w:r w:rsidR="00A444CC">
        <w:rPr>
          <w:spacing w:val="-2"/>
          <w:sz w:val="22"/>
          <w:szCs w:val="22"/>
        </w:rPr>
        <w:t>f</w:t>
      </w:r>
      <w:r w:rsidR="00A444CC">
        <w:rPr>
          <w:sz w:val="22"/>
          <w:szCs w:val="22"/>
        </w:rPr>
        <w:t>u</w:t>
      </w:r>
      <w:r w:rsidR="00A444CC">
        <w:rPr>
          <w:spacing w:val="-1"/>
          <w:sz w:val="22"/>
          <w:szCs w:val="22"/>
        </w:rPr>
        <w:t>l</w:t>
      </w:r>
      <w:r w:rsidR="00A444CC">
        <w:rPr>
          <w:sz w:val="22"/>
          <w:szCs w:val="22"/>
        </w:rPr>
        <w:t>l</w:t>
      </w:r>
      <w:r w:rsidR="00A444CC">
        <w:rPr>
          <w:spacing w:val="1"/>
          <w:sz w:val="22"/>
          <w:szCs w:val="22"/>
        </w:rPr>
        <w:t xml:space="preserve"> r</w:t>
      </w:r>
      <w:r w:rsidR="00A444CC">
        <w:rPr>
          <w:sz w:val="22"/>
          <w:szCs w:val="22"/>
        </w:rPr>
        <w:t>e</w:t>
      </w:r>
      <w:r w:rsidR="00A444CC">
        <w:rPr>
          <w:spacing w:val="-2"/>
          <w:sz w:val="22"/>
          <w:szCs w:val="22"/>
        </w:rPr>
        <w:t>p</w:t>
      </w:r>
      <w:r w:rsidR="00A444CC">
        <w:rPr>
          <w:spacing w:val="1"/>
          <w:sz w:val="22"/>
          <w:szCs w:val="22"/>
        </w:rPr>
        <w:t>l</w:t>
      </w:r>
      <w:r w:rsidR="00A444CC">
        <w:rPr>
          <w:sz w:val="22"/>
          <w:szCs w:val="22"/>
        </w:rPr>
        <w:t>ac</w:t>
      </w:r>
      <w:r w:rsidR="00A444CC">
        <w:rPr>
          <w:spacing w:val="-2"/>
          <w:sz w:val="22"/>
          <w:szCs w:val="22"/>
        </w:rPr>
        <w:t>e</w:t>
      </w:r>
      <w:r w:rsidR="00A444CC">
        <w:rPr>
          <w:spacing w:val="-4"/>
          <w:sz w:val="22"/>
          <w:szCs w:val="22"/>
        </w:rPr>
        <w:t>m</w:t>
      </w:r>
      <w:r w:rsidR="00A444CC">
        <w:rPr>
          <w:sz w:val="22"/>
          <w:szCs w:val="22"/>
        </w:rPr>
        <w:t>ent</w:t>
      </w:r>
      <w:r w:rsidR="00A444CC">
        <w:rPr>
          <w:spacing w:val="3"/>
          <w:sz w:val="22"/>
          <w:szCs w:val="22"/>
        </w:rPr>
        <w:t xml:space="preserve"> </w:t>
      </w:r>
      <w:r w:rsidR="00A444CC">
        <w:rPr>
          <w:sz w:val="22"/>
          <w:szCs w:val="22"/>
        </w:rPr>
        <w:t>co</w:t>
      </w:r>
      <w:r w:rsidR="00A444CC">
        <w:rPr>
          <w:spacing w:val="1"/>
          <w:sz w:val="22"/>
          <w:szCs w:val="22"/>
        </w:rPr>
        <w:t>s</w:t>
      </w:r>
      <w:r w:rsidR="00A444CC">
        <w:rPr>
          <w:spacing w:val="-1"/>
          <w:sz w:val="22"/>
          <w:szCs w:val="22"/>
        </w:rPr>
        <w:t>t</w:t>
      </w:r>
      <w:r w:rsidR="00A444CC">
        <w:rPr>
          <w:sz w:val="22"/>
          <w:szCs w:val="22"/>
        </w:rPr>
        <w:t>s</w:t>
      </w:r>
      <w:r w:rsidR="00A444CC">
        <w:rPr>
          <w:spacing w:val="3"/>
          <w:sz w:val="22"/>
          <w:szCs w:val="22"/>
        </w:rPr>
        <w:t xml:space="preserve"> </w:t>
      </w:r>
      <w:r w:rsidR="00A444CC">
        <w:rPr>
          <w:spacing w:val="-2"/>
          <w:sz w:val="22"/>
          <w:szCs w:val="22"/>
        </w:rPr>
        <w:t>o</w:t>
      </w:r>
      <w:r w:rsidR="00A444CC">
        <w:rPr>
          <w:sz w:val="22"/>
          <w:szCs w:val="22"/>
        </w:rPr>
        <w:t xml:space="preserve">f </w:t>
      </w:r>
      <w:r w:rsidR="00A444CC">
        <w:rPr>
          <w:spacing w:val="1"/>
          <w:sz w:val="22"/>
          <w:szCs w:val="22"/>
        </w:rPr>
        <w:t>t</w:t>
      </w:r>
      <w:r w:rsidR="00A444CC">
        <w:rPr>
          <w:sz w:val="22"/>
          <w:szCs w:val="22"/>
        </w:rPr>
        <w:t>he</w:t>
      </w:r>
      <w:r w:rsidR="00A444CC">
        <w:rPr>
          <w:spacing w:val="6"/>
          <w:sz w:val="22"/>
          <w:szCs w:val="22"/>
        </w:rPr>
        <w:t xml:space="preserve"> </w:t>
      </w:r>
      <w:r w:rsidR="00A444CC">
        <w:rPr>
          <w:sz w:val="22"/>
          <w:szCs w:val="22"/>
        </w:rPr>
        <w:t>s</w:t>
      </w:r>
      <w:r w:rsidR="00A444CC">
        <w:rPr>
          <w:spacing w:val="1"/>
          <w:sz w:val="22"/>
          <w:szCs w:val="22"/>
        </w:rPr>
        <w:t>a</w:t>
      </w:r>
      <w:r w:rsidR="00A444CC">
        <w:rPr>
          <w:spacing w:val="-4"/>
          <w:sz w:val="22"/>
          <w:szCs w:val="22"/>
        </w:rPr>
        <w:t>m</w:t>
      </w:r>
      <w:r w:rsidR="00A444CC">
        <w:rPr>
          <w:sz w:val="22"/>
          <w:szCs w:val="22"/>
        </w:rPr>
        <w:t>e</w:t>
      </w:r>
      <w:r w:rsidR="00A444CC">
        <w:rPr>
          <w:spacing w:val="3"/>
          <w:sz w:val="22"/>
          <w:szCs w:val="22"/>
        </w:rPr>
        <w:t xml:space="preserve"> </w:t>
      </w:r>
      <w:r w:rsidR="00A444CC">
        <w:rPr>
          <w:sz w:val="22"/>
          <w:szCs w:val="22"/>
        </w:rPr>
        <w:t>h</w:t>
      </w:r>
      <w:r w:rsidR="00A444CC">
        <w:rPr>
          <w:spacing w:val="-2"/>
          <w:sz w:val="22"/>
          <w:szCs w:val="22"/>
        </w:rPr>
        <w:t>a</w:t>
      </w:r>
      <w:r w:rsidR="00A444CC">
        <w:rPr>
          <w:sz w:val="22"/>
          <w:szCs w:val="22"/>
        </w:rPr>
        <w:t>nds</w:t>
      </w:r>
      <w:r w:rsidR="00A444CC">
        <w:rPr>
          <w:spacing w:val="1"/>
          <w:sz w:val="22"/>
          <w:szCs w:val="22"/>
        </w:rPr>
        <w:t>e</w:t>
      </w:r>
      <w:r w:rsidR="00A444CC">
        <w:rPr>
          <w:sz w:val="22"/>
          <w:szCs w:val="22"/>
        </w:rPr>
        <w:t>t</w:t>
      </w:r>
      <w:r w:rsidR="00A444CC">
        <w:rPr>
          <w:spacing w:val="1"/>
          <w:sz w:val="22"/>
          <w:szCs w:val="22"/>
        </w:rPr>
        <w:t xml:space="preserve"> </w:t>
      </w:r>
      <w:r w:rsidR="00A444CC">
        <w:rPr>
          <w:sz w:val="22"/>
          <w:szCs w:val="22"/>
        </w:rPr>
        <w:t>up</w:t>
      </w:r>
      <w:r w:rsidR="00A444CC">
        <w:rPr>
          <w:spacing w:val="-2"/>
          <w:sz w:val="22"/>
          <w:szCs w:val="22"/>
        </w:rPr>
        <w:t>o</w:t>
      </w:r>
      <w:r w:rsidR="00A444CC">
        <w:rPr>
          <w:sz w:val="22"/>
          <w:szCs w:val="22"/>
        </w:rPr>
        <w:t>n p</w:t>
      </w:r>
      <w:r w:rsidR="00A444CC">
        <w:rPr>
          <w:spacing w:val="1"/>
          <w:sz w:val="22"/>
          <w:szCs w:val="22"/>
        </w:rPr>
        <w:t>r</w:t>
      </w:r>
      <w:r w:rsidR="00A444CC">
        <w:rPr>
          <w:sz w:val="22"/>
          <w:szCs w:val="22"/>
        </w:rPr>
        <w:t>o</w:t>
      </w:r>
      <w:r w:rsidR="00A444CC">
        <w:rPr>
          <w:spacing w:val="-2"/>
          <w:sz w:val="22"/>
          <w:szCs w:val="22"/>
        </w:rPr>
        <w:t>v</w:t>
      </w:r>
      <w:r w:rsidR="00A444CC">
        <w:rPr>
          <w:spacing w:val="1"/>
          <w:sz w:val="22"/>
          <w:szCs w:val="22"/>
        </w:rPr>
        <w:t>i</w:t>
      </w:r>
      <w:r w:rsidR="00A444CC">
        <w:rPr>
          <w:sz w:val="22"/>
          <w:szCs w:val="22"/>
        </w:rPr>
        <w:t>s</w:t>
      </w:r>
      <w:r w:rsidR="00A444CC">
        <w:rPr>
          <w:spacing w:val="-1"/>
          <w:sz w:val="22"/>
          <w:szCs w:val="22"/>
        </w:rPr>
        <w:t>i</w:t>
      </w:r>
      <w:r w:rsidR="00A444CC">
        <w:rPr>
          <w:sz w:val="22"/>
          <w:szCs w:val="22"/>
        </w:rPr>
        <w:t>on of</w:t>
      </w:r>
      <w:r w:rsidR="00A444CC">
        <w:rPr>
          <w:spacing w:val="-2"/>
          <w:sz w:val="22"/>
          <w:szCs w:val="22"/>
        </w:rPr>
        <w:t xml:space="preserve"> </w:t>
      </w:r>
      <w:r w:rsidR="00A444CC">
        <w:rPr>
          <w:sz w:val="22"/>
          <w:szCs w:val="22"/>
        </w:rPr>
        <w:t>a w</w:t>
      </w:r>
      <w:r w:rsidR="00A444CC">
        <w:rPr>
          <w:spacing w:val="-2"/>
          <w:sz w:val="22"/>
          <w:szCs w:val="22"/>
        </w:rPr>
        <w:t>r</w:t>
      </w:r>
      <w:r w:rsidR="00A444CC">
        <w:rPr>
          <w:spacing w:val="1"/>
          <w:sz w:val="22"/>
          <w:szCs w:val="22"/>
        </w:rPr>
        <w:t>i</w:t>
      </w:r>
      <w:r w:rsidR="00A444CC">
        <w:rPr>
          <w:spacing w:val="-1"/>
          <w:sz w:val="22"/>
          <w:szCs w:val="22"/>
        </w:rPr>
        <w:t>t</w:t>
      </w:r>
      <w:r w:rsidR="00A444CC">
        <w:rPr>
          <w:spacing w:val="1"/>
          <w:sz w:val="22"/>
          <w:szCs w:val="22"/>
        </w:rPr>
        <w:t>t</w:t>
      </w:r>
      <w:r w:rsidR="00A444CC">
        <w:rPr>
          <w:sz w:val="22"/>
          <w:szCs w:val="22"/>
        </w:rPr>
        <w:t>en</w:t>
      </w:r>
      <w:r w:rsidR="00A444CC">
        <w:rPr>
          <w:spacing w:val="-2"/>
          <w:sz w:val="22"/>
          <w:szCs w:val="22"/>
        </w:rPr>
        <w:t xml:space="preserve"> </w:t>
      </w:r>
      <w:r w:rsidR="00A444CC">
        <w:rPr>
          <w:sz w:val="22"/>
          <w:szCs w:val="22"/>
        </w:rPr>
        <w:t>s</w:t>
      </w:r>
      <w:r w:rsidR="00A444CC">
        <w:rPr>
          <w:spacing w:val="1"/>
          <w:sz w:val="22"/>
          <w:szCs w:val="22"/>
        </w:rPr>
        <w:t>t</w:t>
      </w:r>
      <w:r w:rsidR="00A444CC">
        <w:rPr>
          <w:spacing w:val="-2"/>
          <w:sz w:val="22"/>
          <w:szCs w:val="22"/>
        </w:rPr>
        <w:t>a</w:t>
      </w:r>
      <w:r w:rsidR="00A444CC">
        <w:rPr>
          <w:spacing w:val="1"/>
          <w:sz w:val="22"/>
          <w:szCs w:val="22"/>
        </w:rPr>
        <w:t>t</w:t>
      </w:r>
      <w:r w:rsidR="00A444CC">
        <w:rPr>
          <w:spacing w:val="-2"/>
          <w:sz w:val="22"/>
          <w:szCs w:val="22"/>
        </w:rPr>
        <w:t>e</w:t>
      </w:r>
      <w:r w:rsidR="00A444CC">
        <w:rPr>
          <w:spacing w:val="-4"/>
          <w:sz w:val="22"/>
          <w:szCs w:val="22"/>
        </w:rPr>
        <w:t>m</w:t>
      </w:r>
      <w:r w:rsidR="00A444CC">
        <w:rPr>
          <w:sz w:val="22"/>
          <w:szCs w:val="22"/>
        </w:rPr>
        <w:t>ent</w:t>
      </w:r>
      <w:r w:rsidR="00A444CC">
        <w:rPr>
          <w:spacing w:val="1"/>
          <w:sz w:val="22"/>
          <w:szCs w:val="22"/>
        </w:rPr>
        <w:t xml:space="preserve"> </w:t>
      </w:r>
      <w:r w:rsidR="00A444CC">
        <w:rPr>
          <w:sz w:val="22"/>
          <w:szCs w:val="22"/>
        </w:rPr>
        <w:t>and a</w:t>
      </w:r>
      <w:r w:rsidR="00A444CC">
        <w:rPr>
          <w:spacing w:val="1"/>
          <w:sz w:val="22"/>
          <w:szCs w:val="22"/>
        </w:rPr>
        <w:t xml:space="preserve"> </w:t>
      </w:r>
      <w:r w:rsidR="00A444CC">
        <w:rPr>
          <w:spacing w:val="-2"/>
          <w:sz w:val="22"/>
          <w:szCs w:val="22"/>
        </w:rPr>
        <w:t>c</w:t>
      </w:r>
      <w:r w:rsidR="00A444CC">
        <w:rPr>
          <w:sz w:val="22"/>
          <w:szCs w:val="22"/>
        </w:rPr>
        <w:t>a</w:t>
      </w:r>
      <w:r w:rsidR="00A444CC">
        <w:rPr>
          <w:spacing w:val="1"/>
          <w:sz w:val="22"/>
          <w:szCs w:val="22"/>
        </w:rPr>
        <w:t>s</w:t>
      </w:r>
      <w:r w:rsidR="00A444CC">
        <w:rPr>
          <w:sz w:val="22"/>
          <w:szCs w:val="22"/>
        </w:rPr>
        <w:t xml:space="preserve">e </w:t>
      </w:r>
      <w:r w:rsidR="00A444CC">
        <w:rPr>
          <w:spacing w:val="-2"/>
          <w:sz w:val="22"/>
          <w:szCs w:val="22"/>
        </w:rPr>
        <w:t>n</w:t>
      </w:r>
      <w:r w:rsidR="00A444CC">
        <w:rPr>
          <w:sz w:val="22"/>
          <w:szCs w:val="22"/>
        </w:rPr>
        <w:t>u</w:t>
      </w:r>
      <w:r w:rsidR="00A444CC">
        <w:rPr>
          <w:spacing w:val="-4"/>
          <w:sz w:val="22"/>
          <w:szCs w:val="22"/>
        </w:rPr>
        <w:t>m</w:t>
      </w:r>
      <w:r w:rsidR="00A444CC">
        <w:rPr>
          <w:sz w:val="22"/>
          <w:szCs w:val="22"/>
        </w:rPr>
        <w:t>ber</w:t>
      </w:r>
      <w:r w:rsidR="00A444CC">
        <w:rPr>
          <w:spacing w:val="1"/>
          <w:sz w:val="22"/>
          <w:szCs w:val="22"/>
        </w:rPr>
        <w:t xml:space="preserve"> fr</w:t>
      </w:r>
      <w:r w:rsidR="00A444CC">
        <w:rPr>
          <w:spacing w:val="-2"/>
          <w:sz w:val="22"/>
          <w:szCs w:val="22"/>
        </w:rPr>
        <w:t>o</w:t>
      </w:r>
      <w:r w:rsidR="00A444CC">
        <w:rPr>
          <w:sz w:val="22"/>
          <w:szCs w:val="22"/>
        </w:rPr>
        <w:t>m</w:t>
      </w:r>
      <w:r w:rsidR="00A444CC">
        <w:rPr>
          <w:spacing w:val="-4"/>
          <w:sz w:val="22"/>
          <w:szCs w:val="22"/>
        </w:rPr>
        <w:t xml:space="preserve"> </w:t>
      </w:r>
      <w:r w:rsidR="00A444CC">
        <w:rPr>
          <w:spacing w:val="1"/>
          <w:sz w:val="22"/>
          <w:szCs w:val="22"/>
        </w:rPr>
        <w:t>t</w:t>
      </w:r>
      <w:r w:rsidR="00A444CC">
        <w:rPr>
          <w:sz w:val="22"/>
          <w:szCs w:val="22"/>
        </w:rPr>
        <w:t>he S</w:t>
      </w:r>
      <w:r w:rsidR="00A444CC">
        <w:rPr>
          <w:spacing w:val="-1"/>
          <w:sz w:val="22"/>
          <w:szCs w:val="22"/>
        </w:rPr>
        <w:t>A</w:t>
      </w:r>
      <w:r>
        <w:rPr>
          <w:sz w:val="22"/>
          <w:szCs w:val="22"/>
        </w:rPr>
        <w:t>PS</w:t>
      </w:r>
    </w:p>
    <w:p w:rsidR="00157F22" w:rsidRDefault="00157F22" w:rsidP="00157F22">
      <w:pPr>
        <w:spacing w:line="276" w:lineRule="auto"/>
        <w:ind w:left="1180" w:right="187" w:hanging="667"/>
        <w:rPr>
          <w:sz w:val="22"/>
          <w:szCs w:val="22"/>
        </w:rPr>
      </w:pPr>
    </w:p>
    <w:p w:rsidR="00157F22" w:rsidRPr="00157F22" w:rsidRDefault="00157F22" w:rsidP="00157F22">
      <w:pPr>
        <w:spacing w:line="276" w:lineRule="auto"/>
        <w:ind w:left="1180" w:right="187" w:hanging="667"/>
        <w:rPr>
          <w:sz w:val="22"/>
          <w:szCs w:val="22"/>
        </w:rPr>
      </w:pPr>
      <w:r>
        <w:rPr>
          <w:sz w:val="22"/>
          <w:szCs w:val="22"/>
        </w:rPr>
        <w:t>8.3</w:t>
      </w:r>
      <w:r>
        <w:rPr>
          <w:sz w:val="22"/>
          <w:szCs w:val="22"/>
        </w:rPr>
        <w:tab/>
      </w:r>
      <w:r w:rsidRPr="00157F22">
        <w:rPr>
          <w:sz w:val="22"/>
          <w:szCs w:val="22"/>
        </w:rPr>
        <w:t>Where the user loses the cellular phone for the second time within the contract period, the user will be responsible for the full replacement costs of the same gadget lost; and value of the loss deductible from the user’s salary over a period determined by the council.</w:t>
      </w:r>
    </w:p>
    <w:p w:rsidR="00157F22" w:rsidRPr="00157F22" w:rsidRDefault="00157F22" w:rsidP="00157F22">
      <w:pPr>
        <w:spacing w:line="276" w:lineRule="auto"/>
        <w:ind w:left="1180" w:right="187" w:hanging="667"/>
        <w:rPr>
          <w:sz w:val="22"/>
          <w:szCs w:val="22"/>
        </w:rPr>
      </w:pPr>
      <w:r w:rsidRPr="00157F22">
        <w:rPr>
          <w:sz w:val="22"/>
          <w:szCs w:val="22"/>
        </w:rPr>
        <w:tab/>
      </w:r>
    </w:p>
    <w:p w:rsidR="00157F22" w:rsidRPr="00157F22" w:rsidRDefault="00157F22" w:rsidP="00157F22">
      <w:pPr>
        <w:spacing w:line="276" w:lineRule="auto"/>
        <w:ind w:left="1180" w:right="187" w:hanging="667"/>
        <w:rPr>
          <w:sz w:val="22"/>
          <w:szCs w:val="22"/>
        </w:rPr>
      </w:pPr>
      <w:r>
        <w:rPr>
          <w:sz w:val="22"/>
          <w:szCs w:val="22"/>
        </w:rPr>
        <w:t>8.4.</w:t>
      </w:r>
      <w:r>
        <w:rPr>
          <w:sz w:val="22"/>
          <w:szCs w:val="22"/>
        </w:rPr>
        <w:tab/>
      </w:r>
      <w:r w:rsidRPr="00157F22">
        <w:rPr>
          <w:sz w:val="22"/>
          <w:szCs w:val="22"/>
        </w:rPr>
        <w:t>In the event that the cellular phone is damaged, the users are required to return the handsets to the Supply Chain Management office for repairs and should under circumstances attempt to repair through private cellular telephone services providers. Should a user be found to have tampered with gadget, the full costs of repair will be borne by him/her.</w:t>
      </w:r>
    </w:p>
    <w:p w:rsidR="00157F22" w:rsidRPr="00157F22" w:rsidRDefault="00157F22" w:rsidP="00157F22">
      <w:pPr>
        <w:spacing w:line="276" w:lineRule="auto"/>
        <w:ind w:left="1180" w:right="187" w:hanging="667"/>
        <w:rPr>
          <w:sz w:val="22"/>
          <w:szCs w:val="22"/>
        </w:rPr>
      </w:pPr>
      <w:r w:rsidRPr="00157F22">
        <w:rPr>
          <w:sz w:val="22"/>
          <w:szCs w:val="22"/>
        </w:rPr>
        <w:tab/>
      </w:r>
    </w:p>
    <w:p w:rsidR="00157F22" w:rsidRDefault="00157F22" w:rsidP="00157F22">
      <w:pPr>
        <w:spacing w:line="276" w:lineRule="auto"/>
        <w:ind w:left="1180" w:right="187" w:hanging="667"/>
        <w:rPr>
          <w:sz w:val="22"/>
          <w:szCs w:val="22"/>
        </w:rPr>
      </w:pPr>
      <w:r>
        <w:rPr>
          <w:sz w:val="22"/>
          <w:szCs w:val="22"/>
        </w:rPr>
        <w:t>8.5</w:t>
      </w:r>
      <w:r>
        <w:rPr>
          <w:sz w:val="22"/>
          <w:szCs w:val="22"/>
        </w:rPr>
        <w:tab/>
      </w:r>
      <w:r w:rsidRPr="00157F22">
        <w:rPr>
          <w:sz w:val="22"/>
          <w:szCs w:val="22"/>
        </w:rPr>
        <w:t>Should the employment of an employee be terminated for whatever reason and or term of office of a member come to an end, the member or the employ</w:t>
      </w:r>
      <w:r>
        <w:rPr>
          <w:sz w:val="22"/>
          <w:szCs w:val="22"/>
        </w:rPr>
        <w:t xml:space="preserve">ee must return the hand set and </w:t>
      </w:r>
      <w:r w:rsidRPr="00157F22">
        <w:rPr>
          <w:sz w:val="22"/>
          <w:szCs w:val="22"/>
        </w:rPr>
        <w:t>3G data card to the council immediately on termination or</w:t>
      </w:r>
      <w:r>
        <w:rPr>
          <w:sz w:val="22"/>
          <w:szCs w:val="22"/>
        </w:rPr>
        <w:t xml:space="preserve"> may have an option buying over </w:t>
      </w:r>
      <w:r w:rsidR="00DF4CB8">
        <w:rPr>
          <w:sz w:val="22"/>
          <w:szCs w:val="22"/>
        </w:rPr>
        <w:t>the contract from the council</w:t>
      </w:r>
    </w:p>
    <w:p w:rsidR="00DF4CB8" w:rsidRDefault="00DF4CB8" w:rsidP="00157F22">
      <w:pPr>
        <w:spacing w:line="276" w:lineRule="auto"/>
        <w:ind w:left="1180" w:right="187" w:hanging="667"/>
        <w:rPr>
          <w:sz w:val="22"/>
          <w:szCs w:val="22"/>
        </w:rPr>
      </w:pPr>
    </w:p>
    <w:p w:rsidR="00DF4CB8" w:rsidRDefault="00DF4CB8" w:rsidP="00DF4CB8">
      <w:pPr>
        <w:spacing w:before="11" w:line="280" w:lineRule="exact"/>
        <w:rPr>
          <w:sz w:val="28"/>
          <w:szCs w:val="28"/>
        </w:rPr>
      </w:pPr>
      <w:r>
        <w:rPr>
          <w:sz w:val="28"/>
          <w:szCs w:val="28"/>
        </w:rPr>
        <w:t>9</w:t>
      </w:r>
      <w:r w:rsidRPr="00157F22">
        <w:rPr>
          <w:sz w:val="28"/>
          <w:szCs w:val="28"/>
        </w:rPr>
        <w:t>.  DEPARTURE FROM FORMAL POLICY</w:t>
      </w:r>
    </w:p>
    <w:p w:rsidR="00DF4CB8" w:rsidRDefault="00DF4CB8" w:rsidP="00DF4CB8">
      <w:pPr>
        <w:spacing w:before="11" w:line="280" w:lineRule="exact"/>
        <w:rPr>
          <w:sz w:val="28"/>
          <w:szCs w:val="28"/>
        </w:rPr>
      </w:pPr>
    </w:p>
    <w:p w:rsidR="00DF4CB8" w:rsidRDefault="00DF4CB8" w:rsidP="00DF4CB8">
      <w:pPr>
        <w:spacing w:line="275" w:lineRule="auto"/>
        <w:ind w:left="500" w:right="106"/>
        <w:rPr>
          <w:sz w:val="22"/>
          <w:szCs w:val="22"/>
        </w:rPr>
      </w:pPr>
      <w:r>
        <w:rPr>
          <w:sz w:val="22"/>
          <w:szCs w:val="22"/>
        </w:rPr>
        <w:t>Fa</w:t>
      </w:r>
      <w:r>
        <w:rPr>
          <w:spacing w:val="1"/>
          <w:sz w:val="22"/>
          <w:szCs w:val="22"/>
        </w:rPr>
        <w:t>i</w:t>
      </w:r>
      <w:r>
        <w:rPr>
          <w:spacing w:val="-1"/>
          <w:sz w:val="22"/>
          <w:szCs w:val="22"/>
        </w:rPr>
        <w:t>l</w:t>
      </w:r>
      <w:r>
        <w:rPr>
          <w:sz w:val="22"/>
          <w:szCs w:val="22"/>
        </w:rPr>
        <w:t>u</w:t>
      </w:r>
      <w:r>
        <w:rPr>
          <w:spacing w:val="1"/>
          <w:sz w:val="22"/>
          <w:szCs w:val="22"/>
        </w:rPr>
        <w:t>r</w:t>
      </w:r>
      <w:r>
        <w:rPr>
          <w:sz w:val="22"/>
          <w:szCs w:val="22"/>
        </w:rPr>
        <w:t>e</w:t>
      </w:r>
      <w:r>
        <w:rPr>
          <w:spacing w:val="12"/>
          <w:sz w:val="22"/>
          <w:szCs w:val="22"/>
        </w:rPr>
        <w:t xml:space="preserve"> </w:t>
      </w:r>
      <w:r>
        <w:rPr>
          <w:spacing w:val="1"/>
          <w:sz w:val="22"/>
          <w:szCs w:val="22"/>
        </w:rPr>
        <w:t>t</w:t>
      </w:r>
      <w:r>
        <w:rPr>
          <w:sz w:val="22"/>
          <w:szCs w:val="22"/>
        </w:rPr>
        <w:t>o</w:t>
      </w:r>
      <w:r>
        <w:rPr>
          <w:spacing w:val="14"/>
          <w:sz w:val="22"/>
          <w:szCs w:val="22"/>
        </w:rPr>
        <w:t xml:space="preserve"> </w:t>
      </w:r>
      <w:r>
        <w:rPr>
          <w:sz w:val="22"/>
          <w:szCs w:val="22"/>
        </w:rPr>
        <w:t>co</w:t>
      </w:r>
      <w:r>
        <w:rPr>
          <w:spacing w:val="-3"/>
          <w:sz w:val="22"/>
          <w:szCs w:val="22"/>
        </w:rPr>
        <w:t>m</w:t>
      </w:r>
      <w:r>
        <w:rPr>
          <w:sz w:val="22"/>
          <w:szCs w:val="22"/>
        </w:rPr>
        <w:t>p</w:t>
      </w:r>
      <w:r>
        <w:rPr>
          <w:spacing w:val="1"/>
          <w:sz w:val="22"/>
          <w:szCs w:val="22"/>
        </w:rPr>
        <w:t>l</w:t>
      </w:r>
      <w:r>
        <w:rPr>
          <w:sz w:val="22"/>
          <w:szCs w:val="22"/>
        </w:rPr>
        <w:t>y</w:t>
      </w:r>
      <w:r>
        <w:rPr>
          <w:spacing w:val="12"/>
          <w:sz w:val="22"/>
          <w:szCs w:val="22"/>
        </w:rPr>
        <w:t xml:space="preserve"> </w:t>
      </w:r>
      <w:r>
        <w:rPr>
          <w:spacing w:val="-1"/>
          <w:sz w:val="22"/>
          <w:szCs w:val="22"/>
        </w:rPr>
        <w:t>w</w:t>
      </w:r>
      <w:r>
        <w:rPr>
          <w:spacing w:val="1"/>
          <w:sz w:val="22"/>
          <w:szCs w:val="22"/>
        </w:rPr>
        <w:t>it</w:t>
      </w:r>
      <w:r>
        <w:rPr>
          <w:sz w:val="22"/>
          <w:szCs w:val="22"/>
        </w:rPr>
        <w:t>h</w:t>
      </w:r>
      <w:r>
        <w:rPr>
          <w:spacing w:val="14"/>
          <w:sz w:val="22"/>
          <w:szCs w:val="22"/>
        </w:rPr>
        <w:t xml:space="preserve"> </w:t>
      </w:r>
      <w:r>
        <w:rPr>
          <w:sz w:val="22"/>
          <w:szCs w:val="22"/>
        </w:rPr>
        <w:t>c</w:t>
      </w:r>
      <w:r>
        <w:rPr>
          <w:spacing w:val="-2"/>
          <w:sz w:val="22"/>
          <w:szCs w:val="22"/>
        </w:rPr>
        <w:t>e</w:t>
      </w:r>
      <w:r>
        <w:rPr>
          <w:spacing w:val="1"/>
          <w:sz w:val="22"/>
          <w:szCs w:val="22"/>
        </w:rPr>
        <w:t>l</w:t>
      </w:r>
      <w:r>
        <w:rPr>
          <w:spacing w:val="-1"/>
          <w:sz w:val="22"/>
          <w:szCs w:val="22"/>
        </w:rPr>
        <w:t>l</w:t>
      </w:r>
      <w:r>
        <w:rPr>
          <w:sz w:val="22"/>
          <w:szCs w:val="22"/>
        </w:rPr>
        <w:t>u</w:t>
      </w:r>
      <w:r>
        <w:rPr>
          <w:spacing w:val="1"/>
          <w:sz w:val="22"/>
          <w:szCs w:val="22"/>
        </w:rPr>
        <w:t>l</w:t>
      </w:r>
      <w:r>
        <w:rPr>
          <w:sz w:val="22"/>
          <w:szCs w:val="22"/>
        </w:rPr>
        <w:t>ar</w:t>
      </w:r>
      <w:r>
        <w:rPr>
          <w:spacing w:val="13"/>
          <w:sz w:val="22"/>
          <w:szCs w:val="22"/>
        </w:rPr>
        <w:t xml:space="preserve"> </w:t>
      </w:r>
      <w:r>
        <w:rPr>
          <w:sz w:val="22"/>
          <w:szCs w:val="22"/>
        </w:rPr>
        <w:t>phone</w:t>
      </w:r>
      <w:r>
        <w:rPr>
          <w:spacing w:val="12"/>
          <w:sz w:val="22"/>
          <w:szCs w:val="22"/>
        </w:rPr>
        <w:t xml:space="preserve"> </w:t>
      </w:r>
      <w:r>
        <w:rPr>
          <w:sz w:val="22"/>
          <w:szCs w:val="22"/>
        </w:rPr>
        <w:t>and</w:t>
      </w:r>
      <w:r>
        <w:rPr>
          <w:spacing w:val="15"/>
          <w:sz w:val="22"/>
          <w:szCs w:val="22"/>
        </w:rPr>
        <w:t xml:space="preserve"> </w:t>
      </w:r>
      <w:r>
        <w:rPr>
          <w:sz w:val="22"/>
          <w:szCs w:val="22"/>
        </w:rPr>
        <w:t>3G</w:t>
      </w:r>
      <w:r>
        <w:rPr>
          <w:spacing w:val="13"/>
          <w:sz w:val="22"/>
          <w:szCs w:val="22"/>
        </w:rPr>
        <w:t xml:space="preserve"> </w:t>
      </w:r>
      <w:r>
        <w:rPr>
          <w:sz w:val="22"/>
          <w:szCs w:val="22"/>
        </w:rPr>
        <w:t>d</w:t>
      </w:r>
      <w:r>
        <w:rPr>
          <w:spacing w:val="-2"/>
          <w:sz w:val="22"/>
          <w:szCs w:val="22"/>
        </w:rPr>
        <w:t>a</w:t>
      </w:r>
      <w:r>
        <w:rPr>
          <w:spacing w:val="1"/>
          <w:sz w:val="22"/>
          <w:szCs w:val="22"/>
        </w:rPr>
        <w:t>t</w:t>
      </w:r>
      <w:r>
        <w:rPr>
          <w:sz w:val="22"/>
          <w:szCs w:val="22"/>
        </w:rPr>
        <w:t>a</w:t>
      </w:r>
      <w:r>
        <w:rPr>
          <w:spacing w:val="15"/>
          <w:sz w:val="22"/>
          <w:szCs w:val="22"/>
        </w:rPr>
        <w:t xml:space="preserve"> </w:t>
      </w:r>
      <w:r>
        <w:rPr>
          <w:spacing w:val="-2"/>
          <w:sz w:val="22"/>
          <w:szCs w:val="22"/>
        </w:rPr>
        <w:t>c</w:t>
      </w:r>
      <w:r>
        <w:rPr>
          <w:sz w:val="22"/>
          <w:szCs w:val="22"/>
        </w:rPr>
        <w:t>a</w:t>
      </w:r>
      <w:r>
        <w:rPr>
          <w:spacing w:val="-1"/>
          <w:sz w:val="22"/>
          <w:szCs w:val="22"/>
        </w:rPr>
        <w:t>r</w:t>
      </w:r>
      <w:r>
        <w:rPr>
          <w:sz w:val="22"/>
          <w:szCs w:val="22"/>
        </w:rPr>
        <w:t>d</w:t>
      </w:r>
      <w:r>
        <w:rPr>
          <w:spacing w:val="14"/>
          <w:sz w:val="22"/>
          <w:szCs w:val="22"/>
        </w:rPr>
        <w:t xml:space="preserve"> </w:t>
      </w:r>
      <w:r>
        <w:rPr>
          <w:sz w:val="22"/>
          <w:szCs w:val="22"/>
        </w:rPr>
        <w:t>po</w:t>
      </w:r>
      <w:r>
        <w:rPr>
          <w:spacing w:val="1"/>
          <w:sz w:val="22"/>
          <w:szCs w:val="22"/>
        </w:rPr>
        <w:t>l</w:t>
      </w:r>
      <w:r>
        <w:rPr>
          <w:spacing w:val="-1"/>
          <w:sz w:val="22"/>
          <w:szCs w:val="22"/>
        </w:rPr>
        <w:t>i</w:t>
      </w:r>
      <w:r>
        <w:rPr>
          <w:sz w:val="22"/>
          <w:szCs w:val="22"/>
        </w:rPr>
        <w:t>cy</w:t>
      </w:r>
      <w:r>
        <w:rPr>
          <w:spacing w:val="12"/>
          <w:sz w:val="22"/>
          <w:szCs w:val="22"/>
        </w:rPr>
        <w:t xml:space="preserve"> </w:t>
      </w:r>
      <w:r>
        <w:rPr>
          <w:spacing w:val="-1"/>
          <w:sz w:val="22"/>
          <w:szCs w:val="22"/>
        </w:rPr>
        <w:t>w</w:t>
      </w:r>
      <w:r>
        <w:rPr>
          <w:spacing w:val="1"/>
          <w:sz w:val="22"/>
          <w:szCs w:val="22"/>
        </w:rPr>
        <w:t>il</w:t>
      </w:r>
      <w:r>
        <w:rPr>
          <w:sz w:val="22"/>
          <w:szCs w:val="22"/>
        </w:rPr>
        <w:t>l</w:t>
      </w:r>
      <w:r>
        <w:rPr>
          <w:spacing w:val="15"/>
          <w:sz w:val="22"/>
          <w:szCs w:val="22"/>
        </w:rPr>
        <w:t xml:space="preserve"> </w:t>
      </w:r>
      <w:r>
        <w:rPr>
          <w:spacing w:val="-2"/>
          <w:sz w:val="22"/>
          <w:szCs w:val="22"/>
        </w:rPr>
        <w:t>c</w:t>
      </w:r>
      <w:r>
        <w:rPr>
          <w:sz w:val="22"/>
          <w:szCs w:val="22"/>
        </w:rPr>
        <w:t>on</w:t>
      </w:r>
      <w:r>
        <w:rPr>
          <w:spacing w:val="-2"/>
          <w:sz w:val="22"/>
          <w:szCs w:val="22"/>
        </w:rPr>
        <w:t>s</w:t>
      </w:r>
      <w:r>
        <w:rPr>
          <w:spacing w:val="1"/>
          <w:sz w:val="22"/>
          <w:szCs w:val="22"/>
        </w:rPr>
        <w:t>t</w:t>
      </w:r>
      <w:r>
        <w:rPr>
          <w:spacing w:val="-1"/>
          <w:sz w:val="22"/>
          <w:szCs w:val="22"/>
        </w:rPr>
        <w:t>i</w:t>
      </w:r>
      <w:r>
        <w:rPr>
          <w:spacing w:val="1"/>
          <w:sz w:val="22"/>
          <w:szCs w:val="22"/>
        </w:rPr>
        <w:t>t</w:t>
      </w:r>
      <w:r>
        <w:rPr>
          <w:sz w:val="22"/>
          <w:szCs w:val="22"/>
        </w:rPr>
        <w:t>u</w:t>
      </w:r>
      <w:r>
        <w:rPr>
          <w:spacing w:val="-1"/>
          <w:sz w:val="22"/>
          <w:szCs w:val="22"/>
        </w:rPr>
        <w:t>t</w:t>
      </w:r>
      <w:r>
        <w:rPr>
          <w:sz w:val="22"/>
          <w:szCs w:val="22"/>
        </w:rPr>
        <w:t>e</w:t>
      </w:r>
      <w:r>
        <w:rPr>
          <w:spacing w:val="15"/>
          <w:sz w:val="22"/>
          <w:szCs w:val="22"/>
        </w:rPr>
        <w:t xml:space="preserve"> </w:t>
      </w:r>
      <w:r>
        <w:rPr>
          <w:spacing w:val="-2"/>
          <w:sz w:val="22"/>
          <w:szCs w:val="22"/>
        </w:rPr>
        <w:t>f</w:t>
      </w:r>
      <w:r>
        <w:rPr>
          <w:spacing w:val="1"/>
          <w:sz w:val="22"/>
          <w:szCs w:val="22"/>
        </w:rPr>
        <w:t>i</w:t>
      </w:r>
      <w:r>
        <w:rPr>
          <w:spacing w:val="-2"/>
          <w:sz w:val="22"/>
          <w:szCs w:val="22"/>
        </w:rPr>
        <w:t>n</w:t>
      </w:r>
      <w:r>
        <w:rPr>
          <w:sz w:val="22"/>
          <w:szCs w:val="22"/>
        </w:rPr>
        <w:t>anc</w:t>
      </w:r>
      <w:r>
        <w:rPr>
          <w:spacing w:val="-1"/>
          <w:sz w:val="22"/>
          <w:szCs w:val="22"/>
        </w:rPr>
        <w:t>i</w:t>
      </w:r>
      <w:r>
        <w:rPr>
          <w:sz w:val="22"/>
          <w:szCs w:val="22"/>
        </w:rPr>
        <w:t>al</w:t>
      </w:r>
      <w:r>
        <w:rPr>
          <w:spacing w:val="15"/>
          <w:sz w:val="22"/>
          <w:szCs w:val="22"/>
        </w:rPr>
        <w:t xml:space="preserve"> </w:t>
      </w:r>
      <w:r>
        <w:rPr>
          <w:spacing w:val="-4"/>
          <w:sz w:val="22"/>
          <w:szCs w:val="22"/>
        </w:rPr>
        <w:t>m</w:t>
      </w:r>
      <w:r>
        <w:rPr>
          <w:spacing w:val="1"/>
          <w:sz w:val="22"/>
          <w:szCs w:val="22"/>
        </w:rPr>
        <w:t>i</w:t>
      </w:r>
      <w:r>
        <w:rPr>
          <w:sz w:val="22"/>
          <w:szCs w:val="22"/>
        </w:rPr>
        <w:t>s</w:t>
      </w:r>
      <w:r>
        <w:rPr>
          <w:spacing w:val="1"/>
          <w:sz w:val="22"/>
          <w:szCs w:val="22"/>
        </w:rPr>
        <w:t>c</w:t>
      </w:r>
      <w:r>
        <w:rPr>
          <w:sz w:val="22"/>
          <w:szCs w:val="22"/>
        </w:rPr>
        <w:t>on</w:t>
      </w:r>
      <w:r>
        <w:rPr>
          <w:spacing w:val="-2"/>
          <w:sz w:val="22"/>
          <w:szCs w:val="22"/>
        </w:rPr>
        <w:t>d</w:t>
      </w:r>
      <w:r>
        <w:rPr>
          <w:sz w:val="22"/>
          <w:szCs w:val="22"/>
        </w:rPr>
        <w:t>uct</w:t>
      </w:r>
      <w:r>
        <w:rPr>
          <w:spacing w:val="22"/>
          <w:sz w:val="22"/>
          <w:szCs w:val="22"/>
        </w:rPr>
        <w:t xml:space="preserve"> </w:t>
      </w:r>
      <w:r>
        <w:rPr>
          <w:sz w:val="22"/>
          <w:szCs w:val="22"/>
        </w:rPr>
        <w:t>and any</w:t>
      </w:r>
      <w:r>
        <w:rPr>
          <w:spacing w:val="-2"/>
          <w:sz w:val="22"/>
          <w:szCs w:val="22"/>
        </w:rPr>
        <w:t xml:space="preserve"> </w:t>
      </w:r>
      <w:r>
        <w:rPr>
          <w:sz w:val="22"/>
          <w:szCs w:val="22"/>
        </w:rPr>
        <w:t>e</w:t>
      </w:r>
      <w:r>
        <w:rPr>
          <w:spacing w:val="-3"/>
          <w:sz w:val="22"/>
          <w:szCs w:val="22"/>
        </w:rPr>
        <w:t>m</w:t>
      </w:r>
      <w:r>
        <w:rPr>
          <w:sz w:val="22"/>
          <w:szCs w:val="22"/>
        </w:rPr>
        <w:t>p</w:t>
      </w:r>
      <w:r>
        <w:rPr>
          <w:spacing w:val="1"/>
          <w:sz w:val="22"/>
          <w:szCs w:val="22"/>
        </w:rPr>
        <w:t>l</w:t>
      </w:r>
      <w:r>
        <w:rPr>
          <w:sz w:val="22"/>
          <w:szCs w:val="22"/>
        </w:rPr>
        <w:t>o</w:t>
      </w:r>
      <w:r>
        <w:rPr>
          <w:spacing w:val="-2"/>
          <w:sz w:val="22"/>
          <w:szCs w:val="22"/>
        </w:rPr>
        <w:t>y</w:t>
      </w:r>
      <w:r>
        <w:rPr>
          <w:sz w:val="22"/>
          <w:szCs w:val="22"/>
        </w:rPr>
        <w:t>ee</w:t>
      </w:r>
      <w:r>
        <w:rPr>
          <w:spacing w:val="1"/>
          <w:sz w:val="22"/>
          <w:szCs w:val="22"/>
        </w:rPr>
        <w:t xml:space="preserve"> </w:t>
      </w:r>
      <w:r>
        <w:rPr>
          <w:sz w:val="22"/>
          <w:szCs w:val="22"/>
        </w:rPr>
        <w:t>or</w:t>
      </w:r>
      <w:r>
        <w:rPr>
          <w:spacing w:val="1"/>
          <w:sz w:val="22"/>
          <w:szCs w:val="22"/>
        </w:rPr>
        <w:t xml:space="preserve"> </w:t>
      </w:r>
      <w:r>
        <w:rPr>
          <w:spacing w:val="-4"/>
          <w:sz w:val="22"/>
          <w:szCs w:val="22"/>
        </w:rPr>
        <w:t>m</w:t>
      </w:r>
      <w:r>
        <w:rPr>
          <w:spacing w:val="3"/>
          <w:sz w:val="22"/>
          <w:szCs w:val="22"/>
        </w:rPr>
        <w:t>e</w:t>
      </w:r>
      <w:r>
        <w:rPr>
          <w:spacing w:val="-4"/>
          <w:sz w:val="22"/>
          <w:szCs w:val="22"/>
        </w:rPr>
        <w:t>m</w:t>
      </w:r>
      <w:r>
        <w:rPr>
          <w:sz w:val="22"/>
          <w:szCs w:val="22"/>
        </w:rPr>
        <w:t>ber</w:t>
      </w:r>
      <w:r>
        <w:rPr>
          <w:spacing w:val="1"/>
          <w:sz w:val="22"/>
          <w:szCs w:val="22"/>
        </w:rPr>
        <w:t xml:space="preserve"> </w:t>
      </w:r>
      <w:r>
        <w:rPr>
          <w:spacing w:val="-1"/>
          <w:sz w:val="22"/>
          <w:szCs w:val="22"/>
        </w:rPr>
        <w:t>w</w:t>
      </w:r>
      <w:r>
        <w:rPr>
          <w:spacing w:val="1"/>
          <w:sz w:val="22"/>
          <w:szCs w:val="22"/>
        </w:rPr>
        <w:t>i</w:t>
      </w:r>
      <w:r>
        <w:rPr>
          <w:spacing w:val="-1"/>
          <w:sz w:val="22"/>
          <w:szCs w:val="22"/>
        </w:rPr>
        <w:t>l</w:t>
      </w:r>
      <w:r>
        <w:rPr>
          <w:sz w:val="22"/>
          <w:szCs w:val="22"/>
        </w:rPr>
        <w:t>l</w:t>
      </w:r>
      <w:r>
        <w:rPr>
          <w:spacing w:val="1"/>
          <w:sz w:val="22"/>
          <w:szCs w:val="22"/>
        </w:rPr>
        <w:t xml:space="preserve"> </w:t>
      </w:r>
      <w:r>
        <w:rPr>
          <w:sz w:val="22"/>
          <w:szCs w:val="22"/>
        </w:rPr>
        <w:t>be</w:t>
      </w:r>
      <w:r>
        <w:rPr>
          <w:spacing w:val="-2"/>
          <w:sz w:val="22"/>
          <w:szCs w:val="22"/>
        </w:rPr>
        <w:t xml:space="preserve"> </w:t>
      </w:r>
      <w:r>
        <w:rPr>
          <w:sz w:val="22"/>
          <w:szCs w:val="22"/>
        </w:rPr>
        <w:t>su</w:t>
      </w:r>
      <w:r>
        <w:rPr>
          <w:spacing w:val="-2"/>
          <w:sz w:val="22"/>
          <w:szCs w:val="22"/>
        </w:rPr>
        <w:t>b</w:t>
      </w:r>
      <w:r>
        <w:rPr>
          <w:spacing w:val="1"/>
          <w:sz w:val="22"/>
          <w:szCs w:val="22"/>
        </w:rPr>
        <w:t>j</w:t>
      </w:r>
      <w:r>
        <w:rPr>
          <w:sz w:val="22"/>
          <w:szCs w:val="22"/>
        </w:rPr>
        <w:t>e</w:t>
      </w:r>
      <w:r>
        <w:rPr>
          <w:spacing w:val="-2"/>
          <w:sz w:val="22"/>
          <w:szCs w:val="22"/>
        </w:rPr>
        <w:t>c</w:t>
      </w:r>
      <w:r>
        <w:rPr>
          <w:sz w:val="22"/>
          <w:szCs w:val="22"/>
        </w:rPr>
        <w:t>t</w:t>
      </w:r>
      <w:r>
        <w:rPr>
          <w:spacing w:val="1"/>
          <w:sz w:val="22"/>
          <w:szCs w:val="22"/>
        </w:rPr>
        <w:t xml:space="preserve"> t</w:t>
      </w:r>
      <w:r>
        <w:rPr>
          <w:sz w:val="22"/>
          <w:szCs w:val="22"/>
        </w:rPr>
        <w:t>o</w:t>
      </w:r>
      <w:r>
        <w:rPr>
          <w:spacing w:val="-2"/>
          <w:sz w:val="22"/>
          <w:szCs w:val="22"/>
        </w:rPr>
        <w:t xml:space="preserve"> </w:t>
      </w:r>
      <w:r>
        <w:rPr>
          <w:sz w:val="22"/>
          <w:szCs w:val="22"/>
        </w:rPr>
        <w:t>d</w:t>
      </w:r>
      <w:r>
        <w:rPr>
          <w:spacing w:val="1"/>
          <w:sz w:val="22"/>
          <w:szCs w:val="22"/>
        </w:rPr>
        <w:t>i</w:t>
      </w:r>
      <w:r>
        <w:rPr>
          <w:spacing w:val="-2"/>
          <w:sz w:val="22"/>
          <w:szCs w:val="22"/>
        </w:rPr>
        <w:t>s</w:t>
      </w:r>
      <w:r>
        <w:rPr>
          <w:sz w:val="22"/>
          <w:szCs w:val="22"/>
        </w:rPr>
        <w:t>c</w:t>
      </w:r>
      <w:r>
        <w:rPr>
          <w:spacing w:val="1"/>
          <w:sz w:val="22"/>
          <w:szCs w:val="22"/>
        </w:rPr>
        <w:t>i</w:t>
      </w:r>
      <w:r>
        <w:rPr>
          <w:spacing w:val="-2"/>
          <w:sz w:val="22"/>
          <w:szCs w:val="22"/>
        </w:rPr>
        <w:t>p</w:t>
      </w:r>
      <w:r>
        <w:rPr>
          <w:spacing w:val="1"/>
          <w:sz w:val="22"/>
          <w:szCs w:val="22"/>
        </w:rPr>
        <w:t>l</w:t>
      </w:r>
      <w:r>
        <w:rPr>
          <w:spacing w:val="-1"/>
          <w:sz w:val="22"/>
          <w:szCs w:val="22"/>
        </w:rPr>
        <w:t>i</w:t>
      </w:r>
      <w:r>
        <w:rPr>
          <w:sz w:val="22"/>
          <w:szCs w:val="22"/>
        </w:rPr>
        <w:t>na</w:t>
      </w:r>
      <w:r>
        <w:rPr>
          <w:spacing w:val="1"/>
          <w:sz w:val="22"/>
          <w:szCs w:val="22"/>
        </w:rPr>
        <w:t>r</w:t>
      </w:r>
      <w:r>
        <w:rPr>
          <w:sz w:val="22"/>
          <w:szCs w:val="22"/>
        </w:rPr>
        <w:t>y</w:t>
      </w:r>
      <w:r>
        <w:rPr>
          <w:spacing w:val="-5"/>
          <w:sz w:val="22"/>
          <w:szCs w:val="22"/>
        </w:rPr>
        <w:t xml:space="preserve"> </w:t>
      </w:r>
      <w:r>
        <w:rPr>
          <w:spacing w:val="-4"/>
          <w:sz w:val="22"/>
          <w:szCs w:val="22"/>
        </w:rPr>
        <w:t>m</w:t>
      </w:r>
      <w:r>
        <w:rPr>
          <w:sz w:val="22"/>
          <w:szCs w:val="22"/>
        </w:rPr>
        <w:t>easu</w:t>
      </w:r>
      <w:r>
        <w:rPr>
          <w:spacing w:val="1"/>
          <w:sz w:val="22"/>
          <w:szCs w:val="22"/>
        </w:rPr>
        <w:t>r</w:t>
      </w:r>
      <w:r>
        <w:rPr>
          <w:sz w:val="22"/>
          <w:szCs w:val="22"/>
        </w:rPr>
        <w:t>e</w:t>
      </w:r>
      <w:r>
        <w:rPr>
          <w:spacing w:val="1"/>
          <w:sz w:val="22"/>
          <w:szCs w:val="22"/>
        </w:rPr>
        <w:t>s</w:t>
      </w:r>
      <w:r>
        <w:rPr>
          <w:sz w:val="22"/>
          <w:szCs w:val="22"/>
        </w:rPr>
        <w:t>.</w:t>
      </w:r>
    </w:p>
    <w:p w:rsidR="00DF4CB8" w:rsidRDefault="00DF4CB8" w:rsidP="00DF4CB8">
      <w:pPr>
        <w:spacing w:before="1" w:line="100" w:lineRule="exact"/>
        <w:rPr>
          <w:sz w:val="10"/>
          <w:szCs w:val="10"/>
        </w:rPr>
      </w:pPr>
    </w:p>
    <w:p w:rsidR="00DF4CB8" w:rsidRDefault="00DF4CB8" w:rsidP="00DF4CB8">
      <w:pPr>
        <w:spacing w:line="200" w:lineRule="exact"/>
      </w:pPr>
    </w:p>
    <w:p w:rsidR="00DF4CB8" w:rsidRDefault="00DF4CB8" w:rsidP="00DF4CB8">
      <w:pPr>
        <w:spacing w:before="12" w:line="280" w:lineRule="exact"/>
        <w:rPr>
          <w:sz w:val="28"/>
          <w:szCs w:val="28"/>
        </w:rPr>
      </w:pPr>
      <w:r>
        <w:rPr>
          <w:sz w:val="28"/>
          <w:szCs w:val="28"/>
        </w:rPr>
        <w:t>10</w:t>
      </w:r>
      <w:r w:rsidRPr="00157F22">
        <w:rPr>
          <w:sz w:val="28"/>
          <w:szCs w:val="28"/>
        </w:rPr>
        <w:t>.  EFFECTIVE DATE</w:t>
      </w:r>
    </w:p>
    <w:p w:rsidR="00DF4CB8" w:rsidRDefault="00DF4CB8" w:rsidP="00DF4CB8">
      <w:pPr>
        <w:spacing w:before="12" w:line="280" w:lineRule="exact"/>
        <w:rPr>
          <w:sz w:val="28"/>
          <w:szCs w:val="28"/>
        </w:rPr>
      </w:pPr>
    </w:p>
    <w:p w:rsidR="00DF4CB8" w:rsidRDefault="00DF4CB8" w:rsidP="00DF4CB8">
      <w:pPr>
        <w:ind w:left="500"/>
        <w:rPr>
          <w:spacing w:val="-2"/>
          <w:sz w:val="22"/>
          <w:szCs w:val="22"/>
        </w:rPr>
      </w:pPr>
      <w:r>
        <w:rPr>
          <w:spacing w:val="2"/>
          <w:sz w:val="22"/>
          <w:szCs w:val="22"/>
        </w:rPr>
        <w:t>T</w:t>
      </w:r>
      <w:r>
        <w:rPr>
          <w:spacing w:val="-2"/>
          <w:sz w:val="22"/>
          <w:szCs w:val="22"/>
        </w:rPr>
        <w:t>h</w:t>
      </w:r>
      <w:r>
        <w:rPr>
          <w:spacing w:val="1"/>
          <w:sz w:val="22"/>
          <w:szCs w:val="22"/>
        </w:rPr>
        <w:t>i</w:t>
      </w:r>
      <w:r>
        <w:rPr>
          <w:sz w:val="22"/>
          <w:szCs w:val="22"/>
        </w:rPr>
        <w:t>s P</w:t>
      </w:r>
      <w:r>
        <w:rPr>
          <w:spacing w:val="-2"/>
          <w:sz w:val="22"/>
          <w:szCs w:val="22"/>
        </w:rPr>
        <w:t>o</w:t>
      </w:r>
      <w:r>
        <w:rPr>
          <w:spacing w:val="1"/>
          <w:sz w:val="22"/>
          <w:szCs w:val="22"/>
        </w:rPr>
        <w:t>l</w:t>
      </w:r>
      <w:r>
        <w:rPr>
          <w:spacing w:val="-1"/>
          <w:sz w:val="22"/>
          <w:szCs w:val="22"/>
        </w:rPr>
        <w:t>i</w:t>
      </w:r>
      <w:r>
        <w:rPr>
          <w:sz w:val="22"/>
          <w:szCs w:val="22"/>
        </w:rPr>
        <w:t>cy</w:t>
      </w:r>
      <w:r>
        <w:rPr>
          <w:spacing w:val="-2"/>
          <w:sz w:val="22"/>
          <w:szCs w:val="22"/>
        </w:rPr>
        <w:t xml:space="preserve"> </w:t>
      </w:r>
      <w:r>
        <w:rPr>
          <w:sz w:val="22"/>
          <w:szCs w:val="22"/>
        </w:rPr>
        <w:t>sh</w:t>
      </w:r>
      <w:r>
        <w:rPr>
          <w:spacing w:val="1"/>
          <w:sz w:val="22"/>
          <w:szCs w:val="22"/>
        </w:rPr>
        <w:t>a</w:t>
      </w:r>
      <w:r>
        <w:rPr>
          <w:spacing w:val="-1"/>
          <w:sz w:val="22"/>
          <w:szCs w:val="22"/>
        </w:rPr>
        <w:t>l</w:t>
      </w:r>
      <w:r>
        <w:rPr>
          <w:sz w:val="22"/>
          <w:szCs w:val="22"/>
        </w:rPr>
        <w:t>l</w:t>
      </w:r>
      <w:r>
        <w:rPr>
          <w:spacing w:val="1"/>
          <w:sz w:val="22"/>
          <w:szCs w:val="22"/>
        </w:rPr>
        <w:t xml:space="preserve"> </w:t>
      </w:r>
      <w:r>
        <w:rPr>
          <w:sz w:val="22"/>
          <w:szCs w:val="22"/>
        </w:rPr>
        <w:t>be</w:t>
      </w:r>
      <w:r>
        <w:rPr>
          <w:spacing w:val="-2"/>
          <w:sz w:val="22"/>
          <w:szCs w:val="22"/>
        </w:rPr>
        <w:t xml:space="preserve"> </w:t>
      </w:r>
      <w:r>
        <w:rPr>
          <w:sz w:val="22"/>
          <w:szCs w:val="22"/>
        </w:rPr>
        <w:t>e</w:t>
      </w:r>
      <w:r>
        <w:rPr>
          <w:spacing w:val="-1"/>
          <w:sz w:val="22"/>
          <w:szCs w:val="22"/>
        </w:rPr>
        <w:t>f</w:t>
      </w:r>
      <w:r>
        <w:rPr>
          <w:spacing w:val="1"/>
          <w:sz w:val="22"/>
          <w:szCs w:val="22"/>
        </w:rPr>
        <w:t>f</w:t>
      </w:r>
      <w:r>
        <w:rPr>
          <w:sz w:val="22"/>
          <w:szCs w:val="22"/>
        </w:rPr>
        <w:t>e</w:t>
      </w:r>
      <w:r>
        <w:rPr>
          <w:spacing w:val="-2"/>
          <w:sz w:val="22"/>
          <w:szCs w:val="22"/>
        </w:rPr>
        <w:t>c</w:t>
      </w:r>
      <w:r>
        <w:rPr>
          <w:spacing w:val="1"/>
          <w:sz w:val="22"/>
          <w:szCs w:val="22"/>
        </w:rPr>
        <w:t>t</w:t>
      </w:r>
      <w:r>
        <w:rPr>
          <w:spacing w:val="-1"/>
          <w:sz w:val="22"/>
          <w:szCs w:val="22"/>
        </w:rPr>
        <w:t>i</w:t>
      </w:r>
      <w:r>
        <w:rPr>
          <w:spacing w:val="-2"/>
          <w:sz w:val="22"/>
          <w:szCs w:val="22"/>
        </w:rPr>
        <w:t>v</w:t>
      </w:r>
      <w:r>
        <w:rPr>
          <w:sz w:val="22"/>
          <w:szCs w:val="22"/>
        </w:rPr>
        <w:t xml:space="preserve">e </w:t>
      </w:r>
      <w:r>
        <w:rPr>
          <w:spacing w:val="1"/>
          <w:sz w:val="22"/>
          <w:szCs w:val="22"/>
        </w:rPr>
        <w:t>fr</w:t>
      </w:r>
      <w:r>
        <w:rPr>
          <w:sz w:val="22"/>
          <w:szCs w:val="22"/>
        </w:rPr>
        <w:t>om</w:t>
      </w:r>
      <w:r>
        <w:rPr>
          <w:spacing w:val="-2"/>
          <w:sz w:val="22"/>
          <w:szCs w:val="22"/>
        </w:rPr>
        <w:t xml:space="preserve"> </w:t>
      </w:r>
    </w:p>
    <w:p w:rsidR="00324596" w:rsidRDefault="00324596" w:rsidP="00DF4CB8">
      <w:pPr>
        <w:ind w:left="500"/>
        <w:rPr>
          <w:sz w:val="22"/>
          <w:szCs w:val="22"/>
        </w:rPr>
      </w:pPr>
      <w:bookmarkStart w:id="0" w:name="_GoBack"/>
      <w:bookmarkEnd w:id="0"/>
    </w:p>
    <w:p w:rsidR="006D2267" w:rsidRDefault="006D2267" w:rsidP="00DF4CB8">
      <w:pPr>
        <w:spacing w:before="11" w:line="280" w:lineRule="exact"/>
        <w:rPr>
          <w:sz w:val="22"/>
          <w:szCs w:val="22"/>
        </w:rPr>
      </w:pPr>
    </w:p>
    <w:sectPr w:rsidR="006D2267">
      <w:pgSz w:w="12240" w:h="15840"/>
      <w:pgMar w:top="1020" w:right="1020" w:bottom="280" w:left="1300" w:header="753" w:footer="10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CB8" w:rsidRDefault="00232CB8">
      <w:r>
        <w:separator/>
      </w:r>
    </w:p>
  </w:endnote>
  <w:endnote w:type="continuationSeparator" w:id="0">
    <w:p w:rsidR="00232CB8" w:rsidRDefault="0023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065007"/>
      <w:docPartObj>
        <w:docPartGallery w:val="Page Numbers (Bottom of Page)"/>
        <w:docPartUnique/>
      </w:docPartObj>
    </w:sdtPr>
    <w:sdtEndPr>
      <w:rPr>
        <w:noProof/>
      </w:rPr>
    </w:sdtEndPr>
    <w:sdtContent>
      <w:p w:rsidR="00324596" w:rsidRDefault="00324596">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6D2267" w:rsidRDefault="006D2267">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CB8" w:rsidRDefault="00232CB8">
      <w:r>
        <w:separator/>
      </w:r>
    </w:p>
  </w:footnote>
  <w:footnote w:type="continuationSeparator" w:id="0">
    <w:p w:rsidR="00232CB8" w:rsidRDefault="00232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5D3"/>
    <w:multiLevelType w:val="multilevel"/>
    <w:tmpl w:val="E5A80A1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15AC1CA1"/>
    <w:multiLevelType w:val="hybridMultilevel"/>
    <w:tmpl w:val="F7343D5E"/>
    <w:lvl w:ilvl="0" w:tplc="04090001">
      <w:start w:val="1"/>
      <w:numFmt w:val="bullet"/>
      <w:lvlText w:val=""/>
      <w:lvlJc w:val="left"/>
      <w:pPr>
        <w:ind w:left="1965" w:hanging="360"/>
      </w:pPr>
      <w:rPr>
        <w:rFonts w:ascii="Symbol" w:hAnsi="Symbol" w:hint="default"/>
      </w:rPr>
    </w:lvl>
    <w:lvl w:ilvl="1" w:tplc="08090003" w:tentative="1">
      <w:start w:val="1"/>
      <w:numFmt w:val="bullet"/>
      <w:lvlText w:val="o"/>
      <w:lvlJc w:val="left"/>
      <w:pPr>
        <w:ind w:left="2685" w:hanging="360"/>
      </w:pPr>
      <w:rPr>
        <w:rFonts w:ascii="Courier New" w:hAnsi="Courier New" w:cs="Courier New" w:hint="default"/>
      </w:rPr>
    </w:lvl>
    <w:lvl w:ilvl="2" w:tplc="08090005" w:tentative="1">
      <w:start w:val="1"/>
      <w:numFmt w:val="bullet"/>
      <w:lvlText w:val=""/>
      <w:lvlJc w:val="left"/>
      <w:pPr>
        <w:ind w:left="3405" w:hanging="360"/>
      </w:pPr>
      <w:rPr>
        <w:rFonts w:ascii="Wingdings" w:hAnsi="Wingdings" w:hint="default"/>
      </w:rPr>
    </w:lvl>
    <w:lvl w:ilvl="3" w:tplc="08090001" w:tentative="1">
      <w:start w:val="1"/>
      <w:numFmt w:val="bullet"/>
      <w:lvlText w:val=""/>
      <w:lvlJc w:val="left"/>
      <w:pPr>
        <w:ind w:left="4125" w:hanging="360"/>
      </w:pPr>
      <w:rPr>
        <w:rFonts w:ascii="Symbol" w:hAnsi="Symbol" w:hint="default"/>
      </w:rPr>
    </w:lvl>
    <w:lvl w:ilvl="4" w:tplc="08090003" w:tentative="1">
      <w:start w:val="1"/>
      <w:numFmt w:val="bullet"/>
      <w:lvlText w:val="o"/>
      <w:lvlJc w:val="left"/>
      <w:pPr>
        <w:ind w:left="4845" w:hanging="360"/>
      </w:pPr>
      <w:rPr>
        <w:rFonts w:ascii="Courier New" w:hAnsi="Courier New" w:cs="Courier New" w:hint="default"/>
      </w:rPr>
    </w:lvl>
    <w:lvl w:ilvl="5" w:tplc="08090005" w:tentative="1">
      <w:start w:val="1"/>
      <w:numFmt w:val="bullet"/>
      <w:lvlText w:val=""/>
      <w:lvlJc w:val="left"/>
      <w:pPr>
        <w:ind w:left="5565" w:hanging="360"/>
      </w:pPr>
      <w:rPr>
        <w:rFonts w:ascii="Wingdings" w:hAnsi="Wingdings" w:hint="default"/>
      </w:rPr>
    </w:lvl>
    <w:lvl w:ilvl="6" w:tplc="08090001" w:tentative="1">
      <w:start w:val="1"/>
      <w:numFmt w:val="bullet"/>
      <w:lvlText w:val=""/>
      <w:lvlJc w:val="left"/>
      <w:pPr>
        <w:ind w:left="6285" w:hanging="360"/>
      </w:pPr>
      <w:rPr>
        <w:rFonts w:ascii="Symbol" w:hAnsi="Symbol" w:hint="default"/>
      </w:rPr>
    </w:lvl>
    <w:lvl w:ilvl="7" w:tplc="08090003" w:tentative="1">
      <w:start w:val="1"/>
      <w:numFmt w:val="bullet"/>
      <w:lvlText w:val="o"/>
      <w:lvlJc w:val="left"/>
      <w:pPr>
        <w:ind w:left="7005" w:hanging="360"/>
      </w:pPr>
      <w:rPr>
        <w:rFonts w:ascii="Courier New" w:hAnsi="Courier New" w:cs="Courier New" w:hint="default"/>
      </w:rPr>
    </w:lvl>
    <w:lvl w:ilvl="8" w:tplc="08090005" w:tentative="1">
      <w:start w:val="1"/>
      <w:numFmt w:val="bullet"/>
      <w:lvlText w:val=""/>
      <w:lvlJc w:val="left"/>
      <w:pPr>
        <w:ind w:left="7725" w:hanging="360"/>
      </w:pPr>
      <w:rPr>
        <w:rFonts w:ascii="Wingdings" w:hAnsi="Wingdings" w:hint="default"/>
      </w:rPr>
    </w:lvl>
  </w:abstractNum>
  <w:abstractNum w:abstractNumId="2">
    <w:nsid w:val="36BB7272"/>
    <w:multiLevelType w:val="hybridMultilevel"/>
    <w:tmpl w:val="0C3A8E2E"/>
    <w:lvl w:ilvl="0" w:tplc="23A28AAA">
      <w:start w:val="1"/>
      <w:numFmt w:val="lowerRoman"/>
      <w:lvlText w:val="%1."/>
      <w:lvlJc w:val="left"/>
      <w:pPr>
        <w:ind w:left="1180" w:hanging="72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nsid w:val="3C944AD3"/>
    <w:multiLevelType w:val="hybridMultilevel"/>
    <w:tmpl w:val="78828F4C"/>
    <w:lvl w:ilvl="0" w:tplc="04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4">
    <w:nsid w:val="6E5A4324"/>
    <w:multiLevelType w:val="hybridMultilevel"/>
    <w:tmpl w:val="EAC8905E"/>
    <w:lvl w:ilvl="0" w:tplc="04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D2267"/>
    <w:rsid w:val="00157F22"/>
    <w:rsid w:val="001E5515"/>
    <w:rsid w:val="00232CB8"/>
    <w:rsid w:val="00271912"/>
    <w:rsid w:val="00273DED"/>
    <w:rsid w:val="00324596"/>
    <w:rsid w:val="0038490A"/>
    <w:rsid w:val="004E44BF"/>
    <w:rsid w:val="005B0F72"/>
    <w:rsid w:val="006D2267"/>
    <w:rsid w:val="006D417F"/>
    <w:rsid w:val="006E4A09"/>
    <w:rsid w:val="00754129"/>
    <w:rsid w:val="008C00D0"/>
    <w:rsid w:val="00A334B6"/>
    <w:rsid w:val="00A444CC"/>
    <w:rsid w:val="00D32944"/>
    <w:rsid w:val="00DF4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5B0F72"/>
    <w:pPr>
      <w:tabs>
        <w:tab w:val="center" w:pos="4513"/>
        <w:tab w:val="right" w:pos="9026"/>
      </w:tabs>
    </w:pPr>
  </w:style>
  <w:style w:type="character" w:customStyle="1" w:styleId="HeaderChar">
    <w:name w:val="Header Char"/>
    <w:basedOn w:val="DefaultParagraphFont"/>
    <w:link w:val="Header"/>
    <w:uiPriority w:val="99"/>
    <w:rsid w:val="005B0F72"/>
  </w:style>
  <w:style w:type="paragraph" w:styleId="Footer">
    <w:name w:val="footer"/>
    <w:basedOn w:val="Normal"/>
    <w:link w:val="FooterChar"/>
    <w:uiPriority w:val="99"/>
    <w:unhideWhenUsed/>
    <w:rsid w:val="005B0F72"/>
    <w:pPr>
      <w:tabs>
        <w:tab w:val="center" w:pos="4513"/>
        <w:tab w:val="right" w:pos="9026"/>
      </w:tabs>
    </w:pPr>
  </w:style>
  <w:style w:type="character" w:customStyle="1" w:styleId="FooterChar">
    <w:name w:val="Footer Char"/>
    <w:basedOn w:val="DefaultParagraphFont"/>
    <w:link w:val="Footer"/>
    <w:uiPriority w:val="99"/>
    <w:rsid w:val="005B0F72"/>
  </w:style>
  <w:style w:type="paragraph" w:styleId="NoSpacing">
    <w:name w:val="No Spacing"/>
    <w:uiPriority w:val="1"/>
    <w:qFormat/>
    <w:rsid w:val="005B0F72"/>
  </w:style>
  <w:style w:type="paragraph" w:styleId="ListParagraph">
    <w:name w:val="List Paragraph"/>
    <w:basedOn w:val="Normal"/>
    <w:uiPriority w:val="34"/>
    <w:qFormat/>
    <w:rsid w:val="00A334B6"/>
    <w:pPr>
      <w:ind w:left="720"/>
      <w:contextualSpacing/>
    </w:pPr>
  </w:style>
  <w:style w:type="paragraph" w:styleId="BalloonText">
    <w:name w:val="Balloon Text"/>
    <w:basedOn w:val="Normal"/>
    <w:link w:val="BalloonTextChar"/>
    <w:uiPriority w:val="99"/>
    <w:semiHidden/>
    <w:unhideWhenUsed/>
    <w:rsid w:val="00273DED"/>
    <w:rPr>
      <w:rFonts w:ascii="Tahoma" w:hAnsi="Tahoma" w:cs="Tahoma"/>
      <w:sz w:val="16"/>
      <w:szCs w:val="16"/>
    </w:rPr>
  </w:style>
  <w:style w:type="character" w:customStyle="1" w:styleId="BalloonTextChar">
    <w:name w:val="Balloon Text Char"/>
    <w:basedOn w:val="DefaultParagraphFont"/>
    <w:link w:val="BalloonText"/>
    <w:uiPriority w:val="99"/>
    <w:semiHidden/>
    <w:rsid w:val="00273D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5B0F72"/>
    <w:pPr>
      <w:tabs>
        <w:tab w:val="center" w:pos="4513"/>
        <w:tab w:val="right" w:pos="9026"/>
      </w:tabs>
    </w:pPr>
  </w:style>
  <w:style w:type="character" w:customStyle="1" w:styleId="HeaderChar">
    <w:name w:val="Header Char"/>
    <w:basedOn w:val="DefaultParagraphFont"/>
    <w:link w:val="Header"/>
    <w:uiPriority w:val="99"/>
    <w:rsid w:val="005B0F72"/>
  </w:style>
  <w:style w:type="paragraph" w:styleId="Footer">
    <w:name w:val="footer"/>
    <w:basedOn w:val="Normal"/>
    <w:link w:val="FooterChar"/>
    <w:uiPriority w:val="99"/>
    <w:unhideWhenUsed/>
    <w:rsid w:val="005B0F72"/>
    <w:pPr>
      <w:tabs>
        <w:tab w:val="center" w:pos="4513"/>
        <w:tab w:val="right" w:pos="9026"/>
      </w:tabs>
    </w:pPr>
  </w:style>
  <w:style w:type="character" w:customStyle="1" w:styleId="FooterChar">
    <w:name w:val="Footer Char"/>
    <w:basedOn w:val="DefaultParagraphFont"/>
    <w:link w:val="Footer"/>
    <w:uiPriority w:val="99"/>
    <w:rsid w:val="005B0F72"/>
  </w:style>
  <w:style w:type="paragraph" w:styleId="NoSpacing">
    <w:name w:val="No Spacing"/>
    <w:uiPriority w:val="1"/>
    <w:qFormat/>
    <w:rsid w:val="005B0F72"/>
  </w:style>
  <w:style w:type="paragraph" w:styleId="ListParagraph">
    <w:name w:val="List Paragraph"/>
    <w:basedOn w:val="Normal"/>
    <w:uiPriority w:val="34"/>
    <w:qFormat/>
    <w:rsid w:val="00A334B6"/>
    <w:pPr>
      <w:ind w:left="720"/>
      <w:contextualSpacing/>
    </w:pPr>
  </w:style>
  <w:style w:type="paragraph" w:styleId="BalloonText">
    <w:name w:val="Balloon Text"/>
    <w:basedOn w:val="Normal"/>
    <w:link w:val="BalloonTextChar"/>
    <w:uiPriority w:val="99"/>
    <w:semiHidden/>
    <w:unhideWhenUsed/>
    <w:rsid w:val="00273DED"/>
    <w:rPr>
      <w:rFonts w:ascii="Tahoma" w:hAnsi="Tahoma" w:cs="Tahoma"/>
      <w:sz w:val="16"/>
      <w:szCs w:val="16"/>
    </w:rPr>
  </w:style>
  <w:style w:type="character" w:customStyle="1" w:styleId="BalloonTextChar">
    <w:name w:val="Balloon Text Char"/>
    <w:basedOn w:val="DefaultParagraphFont"/>
    <w:link w:val="BalloonText"/>
    <w:uiPriority w:val="99"/>
    <w:semiHidden/>
    <w:rsid w:val="00273D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Thabiso Lebete</dc:creator>
  <cp:lastModifiedBy>Chief Financial Officer</cp:lastModifiedBy>
  <cp:revision>3</cp:revision>
  <dcterms:created xsi:type="dcterms:W3CDTF">2015-06-23T14:12:00Z</dcterms:created>
  <dcterms:modified xsi:type="dcterms:W3CDTF">2015-06-23T16:46:00Z</dcterms:modified>
</cp:coreProperties>
</file>